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E8" w:rsidRDefault="003763E8" w:rsidP="00E75040">
      <w:pPr>
        <w:pStyle w:val="pkt"/>
        <w:spacing w:before="0" w:after="0" w:line="360" w:lineRule="auto"/>
        <w:ind w:left="0" w:firstLine="0"/>
        <w:jc w:val="center"/>
        <w:rPr>
          <w:b/>
          <w:sz w:val="32"/>
          <w:szCs w:val="32"/>
        </w:rPr>
      </w:pPr>
    </w:p>
    <w:p w:rsidR="003763E8" w:rsidRPr="00E75040" w:rsidRDefault="003763E8" w:rsidP="00CA3B94">
      <w:pPr>
        <w:pStyle w:val="pkt"/>
        <w:tabs>
          <w:tab w:val="left" w:pos="915"/>
          <w:tab w:val="center" w:pos="4536"/>
        </w:tabs>
        <w:spacing w:before="0" w:after="0" w:line="360" w:lineRule="auto"/>
        <w:ind w:left="0" w:firstLine="0"/>
        <w:jc w:val="center"/>
        <w:rPr>
          <w:b/>
          <w:sz w:val="36"/>
          <w:szCs w:val="36"/>
        </w:rPr>
      </w:pPr>
      <w:r w:rsidRPr="00E75040">
        <w:rPr>
          <w:b/>
          <w:sz w:val="36"/>
          <w:szCs w:val="36"/>
        </w:rPr>
        <w:t xml:space="preserve">Gmina </w:t>
      </w:r>
      <w:r w:rsidR="00DB5E44">
        <w:rPr>
          <w:b/>
          <w:sz w:val="36"/>
          <w:szCs w:val="36"/>
        </w:rPr>
        <w:t>Orchowo</w:t>
      </w:r>
    </w:p>
    <w:p w:rsidR="003763E8" w:rsidRDefault="003763E8" w:rsidP="00E75040">
      <w:pPr>
        <w:pStyle w:val="Nagwek2"/>
        <w:spacing w:line="360" w:lineRule="auto"/>
        <w:rPr>
          <w:sz w:val="28"/>
          <w:szCs w:val="28"/>
        </w:rPr>
      </w:pPr>
    </w:p>
    <w:p w:rsidR="00DB5E44" w:rsidRPr="00DB5E44" w:rsidRDefault="00DB5E44" w:rsidP="00DB5E44">
      <w:pPr>
        <w:rPr>
          <w:lang w:eastAsia="pl-PL"/>
        </w:rPr>
      </w:pPr>
    </w:p>
    <w:p w:rsidR="003763E8" w:rsidRPr="00470F7A" w:rsidRDefault="003763E8" w:rsidP="00E75040">
      <w:pPr>
        <w:pStyle w:val="Nagwek2"/>
        <w:spacing w:line="360" w:lineRule="auto"/>
        <w:rPr>
          <w:sz w:val="40"/>
          <w:szCs w:val="40"/>
        </w:rPr>
      </w:pPr>
      <w:r w:rsidRPr="00470F7A">
        <w:rPr>
          <w:sz w:val="40"/>
          <w:szCs w:val="40"/>
        </w:rPr>
        <w:t>SPECYFIKACJA ISTOTNYCH WARUNKÓW ZAMÓWIENIA</w:t>
      </w:r>
    </w:p>
    <w:p w:rsidR="003763E8" w:rsidRPr="00470F7A" w:rsidRDefault="003763E8" w:rsidP="00470F7A">
      <w:pPr>
        <w:pStyle w:val="Nagwek2"/>
        <w:spacing w:line="360" w:lineRule="auto"/>
        <w:rPr>
          <w:sz w:val="24"/>
          <w:szCs w:val="24"/>
        </w:rPr>
      </w:pPr>
      <w:r w:rsidRPr="00470F7A">
        <w:rPr>
          <w:sz w:val="24"/>
          <w:szCs w:val="24"/>
        </w:rPr>
        <w:t xml:space="preserve">w postępowaniu o udzielenie zamówienia publicznego na </w:t>
      </w:r>
      <w:r w:rsidR="00756969" w:rsidRPr="00470F7A">
        <w:rPr>
          <w:sz w:val="24"/>
          <w:szCs w:val="24"/>
        </w:rPr>
        <w:t>dostawy</w:t>
      </w:r>
      <w:r w:rsidR="00470F7A">
        <w:rPr>
          <w:sz w:val="24"/>
          <w:szCs w:val="24"/>
        </w:rPr>
        <w:t xml:space="preserve"> </w:t>
      </w:r>
      <w:r w:rsidRPr="00470F7A">
        <w:rPr>
          <w:sz w:val="24"/>
          <w:szCs w:val="24"/>
        </w:rPr>
        <w:t xml:space="preserve">w trybie przetargu nieograniczonego </w:t>
      </w:r>
      <w:r w:rsidRPr="00470F7A">
        <w:rPr>
          <w:bCs/>
          <w:sz w:val="24"/>
          <w:szCs w:val="24"/>
        </w:rPr>
        <w:t>na wykonanie zadania pn.:</w:t>
      </w:r>
    </w:p>
    <w:p w:rsidR="00B75C1C" w:rsidRPr="00470F7A" w:rsidRDefault="00470F7A" w:rsidP="00470F7A">
      <w:pPr>
        <w:jc w:val="center"/>
        <w:rPr>
          <w:rFonts w:ascii="Times New Roman" w:hAnsi="Times New Roman"/>
          <w:sz w:val="32"/>
          <w:szCs w:val="32"/>
          <w:lang w:eastAsia="pl-PL"/>
        </w:rPr>
      </w:pPr>
      <w:r w:rsidRPr="00470F7A">
        <w:rPr>
          <w:rFonts w:ascii="Times New Roman" w:hAnsi="Times New Roman"/>
          <w:b/>
          <w:sz w:val="32"/>
          <w:szCs w:val="32"/>
          <w:lang w:eastAsia="pl-PL"/>
        </w:rPr>
        <w:t>„Dostawa fabrycznie nowej prasy do odwadniania osadu ściekowego wraz z integralnym o</w:t>
      </w:r>
      <w:r w:rsidR="00EA0CDA">
        <w:rPr>
          <w:rFonts w:ascii="Times New Roman" w:hAnsi="Times New Roman"/>
          <w:b/>
          <w:sz w:val="32"/>
          <w:szCs w:val="32"/>
          <w:lang w:eastAsia="pl-PL"/>
        </w:rPr>
        <w:t>przyrządowaniem</w:t>
      </w:r>
      <w:r w:rsidRPr="00470F7A">
        <w:rPr>
          <w:rFonts w:ascii="Times New Roman" w:hAnsi="Times New Roman"/>
          <w:b/>
          <w:sz w:val="32"/>
          <w:szCs w:val="32"/>
          <w:lang w:eastAsia="pl-PL"/>
        </w:rPr>
        <w:t xml:space="preserve">”, </w:t>
      </w:r>
      <w:r w:rsidRPr="00470F7A">
        <w:rPr>
          <w:rFonts w:ascii="Times New Roman" w:hAnsi="Times New Roman"/>
          <w:sz w:val="32"/>
          <w:szCs w:val="32"/>
          <w:lang w:eastAsia="pl-PL"/>
        </w:rPr>
        <w:t xml:space="preserve">w ramach projektu </w:t>
      </w:r>
      <w:r w:rsidR="00B75C1C" w:rsidRPr="00470F7A">
        <w:rPr>
          <w:rFonts w:ascii="Times New Roman" w:hAnsi="Times New Roman"/>
          <w:sz w:val="32"/>
          <w:szCs w:val="32"/>
          <w:lang w:eastAsia="pl-PL"/>
        </w:rPr>
        <w:t>„Budowa kanalizacji sanitarnej dla m. Myślątkowo, Różanna, Siedluchno</w:t>
      </w:r>
      <w:r w:rsidRPr="00470F7A">
        <w:rPr>
          <w:rFonts w:ascii="Times New Roman" w:hAnsi="Times New Roman"/>
          <w:sz w:val="32"/>
          <w:szCs w:val="32"/>
          <w:lang w:eastAsia="pl-PL"/>
        </w:rPr>
        <w:t xml:space="preserve"> </w:t>
      </w:r>
      <w:r w:rsidR="00B75C1C" w:rsidRPr="00470F7A">
        <w:rPr>
          <w:rFonts w:ascii="Times New Roman" w:hAnsi="Times New Roman"/>
          <w:sz w:val="32"/>
          <w:szCs w:val="32"/>
          <w:lang w:eastAsia="pl-PL"/>
        </w:rPr>
        <w:t xml:space="preserve">i </w:t>
      </w:r>
      <w:proofErr w:type="spellStart"/>
      <w:r w:rsidR="00B75C1C" w:rsidRPr="00470F7A">
        <w:rPr>
          <w:rFonts w:ascii="Times New Roman" w:hAnsi="Times New Roman"/>
          <w:sz w:val="32"/>
          <w:szCs w:val="32"/>
          <w:lang w:eastAsia="pl-PL"/>
        </w:rPr>
        <w:t>Rękawczynek</w:t>
      </w:r>
      <w:proofErr w:type="spellEnd"/>
      <w:r w:rsidR="00B75C1C" w:rsidRPr="00470F7A">
        <w:rPr>
          <w:rFonts w:ascii="Times New Roman" w:hAnsi="Times New Roman"/>
          <w:sz w:val="32"/>
          <w:szCs w:val="32"/>
          <w:lang w:eastAsia="pl-PL"/>
        </w:rPr>
        <w:t xml:space="preserve"> w gminie Orchowo”</w:t>
      </w:r>
    </w:p>
    <w:p w:rsidR="003763E8" w:rsidRDefault="003763E8" w:rsidP="00E75040">
      <w:pPr>
        <w:widowControl w:val="0"/>
        <w:autoSpaceDE w:val="0"/>
        <w:autoSpaceDN w:val="0"/>
        <w:adjustRightInd w:val="0"/>
        <w:spacing w:line="240" w:lineRule="auto"/>
        <w:jc w:val="center"/>
        <w:rPr>
          <w:rFonts w:ascii="Times New Roman" w:hAnsi="Times New Roman"/>
          <w:b/>
          <w:i/>
          <w:sz w:val="24"/>
          <w:szCs w:val="24"/>
        </w:rPr>
      </w:pPr>
      <w:r w:rsidRPr="00E75040">
        <w:rPr>
          <w:rFonts w:ascii="Times New Roman" w:hAnsi="Times New Roman"/>
          <w:b/>
          <w:i/>
          <w:sz w:val="24"/>
          <w:szCs w:val="24"/>
        </w:rPr>
        <w:t xml:space="preserve">           </w:t>
      </w:r>
    </w:p>
    <w:p w:rsidR="003763E8" w:rsidRPr="00D76D88" w:rsidRDefault="003763E8" w:rsidP="00E75040">
      <w:pPr>
        <w:widowControl w:val="0"/>
        <w:autoSpaceDE w:val="0"/>
        <w:autoSpaceDN w:val="0"/>
        <w:adjustRightInd w:val="0"/>
        <w:spacing w:line="360" w:lineRule="auto"/>
        <w:jc w:val="center"/>
        <w:rPr>
          <w:rFonts w:ascii="Times New Roman" w:hAnsi="Times New Roman"/>
          <w:b/>
          <w:sz w:val="24"/>
          <w:szCs w:val="24"/>
        </w:rPr>
      </w:pPr>
    </w:p>
    <w:p w:rsidR="003763E8" w:rsidRPr="00E75040" w:rsidRDefault="003763E8" w:rsidP="00E75040">
      <w:pPr>
        <w:jc w:val="center"/>
        <w:rPr>
          <w:rFonts w:ascii="Times New Roman" w:hAnsi="Times New Roman"/>
          <w:sz w:val="28"/>
          <w:szCs w:val="28"/>
        </w:rPr>
      </w:pPr>
      <w:r w:rsidRPr="00E75040">
        <w:rPr>
          <w:rFonts w:ascii="Times New Roman" w:hAnsi="Times New Roman"/>
          <w:b/>
          <w:sz w:val="28"/>
          <w:szCs w:val="28"/>
        </w:rPr>
        <w:t xml:space="preserve">Znak sprawy: </w:t>
      </w:r>
      <w:r w:rsidR="00DB5E44">
        <w:rPr>
          <w:rFonts w:ascii="Times New Roman" w:hAnsi="Times New Roman"/>
          <w:b/>
          <w:sz w:val="28"/>
          <w:szCs w:val="28"/>
        </w:rPr>
        <w:t>RF.DGZP.271.</w:t>
      </w:r>
      <w:r w:rsidR="00470F7A">
        <w:rPr>
          <w:rFonts w:ascii="Times New Roman" w:hAnsi="Times New Roman"/>
          <w:b/>
          <w:sz w:val="28"/>
          <w:szCs w:val="28"/>
        </w:rPr>
        <w:t>1</w:t>
      </w:r>
      <w:r w:rsidR="00DB5E44">
        <w:rPr>
          <w:rFonts w:ascii="Times New Roman" w:hAnsi="Times New Roman"/>
          <w:b/>
          <w:sz w:val="28"/>
          <w:szCs w:val="28"/>
        </w:rPr>
        <w:t>.201</w:t>
      </w:r>
      <w:r w:rsidR="00470F7A">
        <w:rPr>
          <w:rFonts w:ascii="Times New Roman" w:hAnsi="Times New Roman"/>
          <w:b/>
          <w:sz w:val="28"/>
          <w:szCs w:val="28"/>
        </w:rPr>
        <w:t>9</w:t>
      </w:r>
    </w:p>
    <w:p w:rsidR="003763E8" w:rsidRPr="00E75040" w:rsidRDefault="003763E8" w:rsidP="00E75040">
      <w:pPr>
        <w:jc w:val="both"/>
        <w:rPr>
          <w:rFonts w:ascii="Times New Roman" w:hAnsi="Times New Roman"/>
        </w:rPr>
      </w:pPr>
    </w:p>
    <w:p w:rsidR="003763E8" w:rsidRPr="00E75040" w:rsidRDefault="003763E8" w:rsidP="00E75040">
      <w:pPr>
        <w:rPr>
          <w:rFonts w:ascii="Times New Roman" w:hAnsi="Times New Roman"/>
        </w:rPr>
      </w:pPr>
    </w:p>
    <w:p w:rsidR="003763E8" w:rsidRPr="00E75040" w:rsidRDefault="003763E8" w:rsidP="00E75040">
      <w:pPr>
        <w:jc w:val="center"/>
        <w:rPr>
          <w:rFonts w:ascii="Times New Roman" w:hAnsi="Times New Roman"/>
          <w:b/>
          <w:i/>
          <w:sz w:val="28"/>
          <w:szCs w:val="28"/>
        </w:rPr>
      </w:pPr>
      <w:r w:rsidRPr="00E75040">
        <w:rPr>
          <w:rFonts w:ascii="Times New Roman" w:hAnsi="Times New Roman"/>
          <w:b/>
          <w:i/>
          <w:sz w:val="28"/>
          <w:szCs w:val="28"/>
        </w:rPr>
        <w:t>ZATWIERDZIŁ:</w:t>
      </w:r>
    </w:p>
    <w:p w:rsidR="003763E8" w:rsidRPr="00E75040" w:rsidRDefault="003763E8" w:rsidP="00E75040">
      <w:pPr>
        <w:rPr>
          <w:rFonts w:ascii="Times New Roman" w:hAnsi="Times New Roman"/>
          <w:i/>
        </w:rPr>
      </w:pPr>
    </w:p>
    <w:p w:rsidR="003763E8" w:rsidRPr="00E75040" w:rsidRDefault="003763E8" w:rsidP="00E75040">
      <w:pPr>
        <w:rPr>
          <w:rFonts w:ascii="Times New Roman" w:hAnsi="Times New Roman"/>
          <w:i/>
        </w:rPr>
      </w:pPr>
    </w:p>
    <w:p w:rsidR="003763E8" w:rsidRDefault="00DB5E44" w:rsidP="00E75040">
      <w:r>
        <w:rPr>
          <w:rFonts w:ascii="Times New Roman" w:hAnsi="Times New Roman"/>
          <w:i/>
          <w:sz w:val="28"/>
          <w:szCs w:val="28"/>
        </w:rPr>
        <w:t>Orchowo</w:t>
      </w:r>
      <w:r w:rsidR="003763E8" w:rsidRPr="00E75040">
        <w:rPr>
          <w:rFonts w:ascii="Times New Roman" w:hAnsi="Times New Roman"/>
          <w:i/>
          <w:sz w:val="28"/>
          <w:szCs w:val="28"/>
        </w:rPr>
        <w:t xml:space="preserve">, </w:t>
      </w:r>
      <w:r w:rsidR="00A0419D">
        <w:rPr>
          <w:rFonts w:ascii="Times New Roman" w:hAnsi="Times New Roman"/>
          <w:i/>
          <w:sz w:val="28"/>
          <w:szCs w:val="28"/>
        </w:rPr>
        <w:t>kwiecień</w:t>
      </w:r>
      <w:r w:rsidR="00BA53D2">
        <w:rPr>
          <w:rFonts w:ascii="Times New Roman" w:hAnsi="Times New Roman"/>
          <w:i/>
          <w:sz w:val="28"/>
          <w:szCs w:val="28"/>
        </w:rPr>
        <w:t xml:space="preserve"> </w:t>
      </w:r>
      <w:r w:rsidR="003763E8" w:rsidRPr="00E75040">
        <w:rPr>
          <w:rFonts w:ascii="Times New Roman" w:hAnsi="Times New Roman"/>
          <w:i/>
          <w:sz w:val="28"/>
          <w:szCs w:val="28"/>
        </w:rPr>
        <w:t>201</w:t>
      </w:r>
      <w:r w:rsidR="00470F7A">
        <w:rPr>
          <w:rFonts w:ascii="Times New Roman" w:hAnsi="Times New Roman"/>
          <w:i/>
          <w:sz w:val="28"/>
          <w:szCs w:val="28"/>
        </w:rPr>
        <w:t>9</w:t>
      </w:r>
      <w:r w:rsidR="003763E8" w:rsidRPr="00E75040">
        <w:rPr>
          <w:rFonts w:ascii="Times New Roman" w:hAnsi="Times New Roman"/>
          <w:i/>
          <w:sz w:val="28"/>
          <w:szCs w:val="28"/>
        </w:rPr>
        <w:t>r.</w:t>
      </w:r>
      <w:r w:rsidR="003763E8" w:rsidRPr="00E75040">
        <w:rPr>
          <w:rFonts w:ascii="Times New Roman" w:hAnsi="Times New Roman"/>
          <w:i/>
          <w:sz w:val="28"/>
          <w:szCs w:val="28"/>
        </w:rPr>
        <w:tab/>
      </w:r>
      <w:r w:rsidR="003763E8" w:rsidRPr="00E75040">
        <w:rPr>
          <w:rFonts w:ascii="Times New Roman" w:hAnsi="Times New Roman"/>
          <w:i/>
          <w:sz w:val="28"/>
          <w:szCs w:val="28"/>
        </w:rPr>
        <w:tab/>
      </w:r>
      <w:r w:rsidR="003763E8" w:rsidRPr="00E75040">
        <w:rPr>
          <w:rFonts w:ascii="Times New Roman" w:hAnsi="Times New Roman"/>
          <w:i/>
          <w:sz w:val="28"/>
          <w:szCs w:val="28"/>
        </w:rPr>
        <w:tab/>
      </w:r>
      <w:r w:rsidR="003763E8" w:rsidRPr="00E75040">
        <w:rPr>
          <w:rFonts w:ascii="Times New Roman" w:hAnsi="Times New Roman"/>
          <w:i/>
          <w:sz w:val="28"/>
          <w:szCs w:val="28"/>
        </w:rPr>
        <w:tab/>
      </w:r>
      <w:r w:rsidR="003763E8" w:rsidRPr="00E75040">
        <w:rPr>
          <w:rFonts w:ascii="Times New Roman" w:hAnsi="Times New Roman"/>
          <w:sz w:val="28"/>
          <w:szCs w:val="28"/>
        </w:rPr>
        <w:t>…………………………..</w:t>
      </w:r>
      <w:r w:rsidR="003763E8" w:rsidRPr="00E75040">
        <w:rPr>
          <w:rFonts w:ascii="Times New Roman" w:hAnsi="Times New Roman"/>
        </w:rPr>
        <w:t xml:space="preserve"> </w:t>
      </w:r>
    </w:p>
    <w:p w:rsidR="003763E8" w:rsidRDefault="003763E8" w:rsidP="00E75040"/>
    <w:p w:rsidR="003763E8" w:rsidRDefault="003763E8" w:rsidP="00E75040"/>
    <w:p w:rsidR="003763E8" w:rsidRDefault="003763E8" w:rsidP="00E75040"/>
    <w:p w:rsidR="003763E8" w:rsidRDefault="003763E8" w:rsidP="00E75040">
      <w:pPr>
        <w:rPr>
          <w:rFonts w:ascii="Times New Roman" w:hAnsi="Times New Roman"/>
          <w:i/>
          <w:sz w:val="24"/>
          <w:szCs w:val="24"/>
        </w:rPr>
      </w:pPr>
      <w:r w:rsidRPr="00F029A8">
        <w:rPr>
          <w:rFonts w:ascii="Times New Roman" w:hAnsi="Times New Roman"/>
          <w:i/>
          <w:sz w:val="24"/>
          <w:szCs w:val="24"/>
        </w:rPr>
        <w:t>Sporządził</w:t>
      </w:r>
      <w:r w:rsidR="00DB5E44">
        <w:rPr>
          <w:rFonts w:ascii="Times New Roman" w:hAnsi="Times New Roman"/>
          <w:i/>
          <w:sz w:val="24"/>
          <w:szCs w:val="24"/>
        </w:rPr>
        <w:t>a</w:t>
      </w:r>
      <w:r w:rsidRPr="00F029A8">
        <w:rPr>
          <w:rFonts w:ascii="Times New Roman" w:hAnsi="Times New Roman"/>
          <w:i/>
          <w:sz w:val="24"/>
          <w:szCs w:val="24"/>
        </w:rPr>
        <w:t xml:space="preserve">: </w:t>
      </w:r>
      <w:r w:rsidR="00DB5E44">
        <w:rPr>
          <w:rFonts w:ascii="Times New Roman" w:hAnsi="Times New Roman"/>
          <w:i/>
          <w:sz w:val="24"/>
          <w:szCs w:val="24"/>
        </w:rPr>
        <w:t>Jolanta Lange</w:t>
      </w:r>
    </w:p>
    <w:p w:rsidR="00DB5E44" w:rsidRDefault="00DB5E44" w:rsidP="00E75040">
      <w:pPr>
        <w:rPr>
          <w:rFonts w:ascii="Times New Roman" w:hAnsi="Times New Roman"/>
          <w:i/>
          <w:sz w:val="24"/>
          <w:szCs w:val="24"/>
        </w:rPr>
      </w:pPr>
    </w:p>
    <w:p w:rsidR="00745127" w:rsidRPr="00F029A8" w:rsidRDefault="00745127" w:rsidP="00E75040">
      <w:pPr>
        <w:rPr>
          <w:rFonts w:ascii="Times New Roman" w:hAnsi="Times New Roman"/>
          <w:i/>
          <w:sz w:val="24"/>
          <w:szCs w:val="24"/>
        </w:rPr>
      </w:pPr>
    </w:p>
    <w:p w:rsidR="003763E8" w:rsidRPr="00101B7A" w:rsidRDefault="003763E8" w:rsidP="00EA3BED">
      <w:pPr>
        <w:pStyle w:val="Nagwek1"/>
        <w:spacing w:before="0" w:line="240" w:lineRule="auto"/>
        <w:rPr>
          <w:rFonts w:ascii="Times New Roman" w:hAnsi="Times New Roman"/>
          <w:b/>
          <w:color w:val="auto"/>
          <w:sz w:val="24"/>
          <w:szCs w:val="24"/>
        </w:rPr>
      </w:pPr>
      <w:bookmarkStart w:id="0" w:name="_Toc258314242"/>
      <w:r w:rsidRPr="00101B7A">
        <w:rPr>
          <w:rFonts w:ascii="Times New Roman" w:hAnsi="Times New Roman"/>
          <w:b/>
          <w:color w:val="auto"/>
          <w:sz w:val="24"/>
          <w:szCs w:val="24"/>
        </w:rPr>
        <w:lastRenderedPageBreak/>
        <w:t>1. NAZWA (FIRMA) ORAZ ADRES ZAMAWIAJĄCEGO</w:t>
      </w:r>
    </w:p>
    <w:p w:rsidR="003763E8" w:rsidRPr="00101B7A" w:rsidRDefault="003763E8" w:rsidP="00EA3BED">
      <w:pPr>
        <w:spacing w:after="0" w:line="240" w:lineRule="auto"/>
        <w:rPr>
          <w:rFonts w:ascii="Times New Roman" w:hAnsi="Times New Roman"/>
          <w:sz w:val="24"/>
          <w:szCs w:val="24"/>
        </w:rPr>
      </w:pPr>
      <w:r w:rsidRPr="00101B7A">
        <w:rPr>
          <w:rFonts w:ascii="Times New Roman" w:hAnsi="Times New Roman"/>
          <w:sz w:val="24"/>
          <w:szCs w:val="24"/>
        </w:rPr>
        <w:t xml:space="preserve">Gmina </w:t>
      </w:r>
      <w:r w:rsidR="00DB5E44">
        <w:rPr>
          <w:rFonts w:ascii="Times New Roman" w:hAnsi="Times New Roman"/>
          <w:sz w:val="24"/>
          <w:szCs w:val="24"/>
        </w:rPr>
        <w:t>Orchowo</w:t>
      </w:r>
    </w:p>
    <w:p w:rsidR="003763E8" w:rsidRPr="00101B7A" w:rsidRDefault="00DB5E44" w:rsidP="00EA3BED">
      <w:pPr>
        <w:spacing w:after="0" w:line="240" w:lineRule="auto"/>
        <w:rPr>
          <w:rFonts w:ascii="Times New Roman" w:hAnsi="Times New Roman"/>
          <w:sz w:val="24"/>
          <w:szCs w:val="24"/>
        </w:rPr>
      </w:pPr>
      <w:r>
        <w:rPr>
          <w:rFonts w:ascii="Times New Roman" w:hAnsi="Times New Roman"/>
          <w:sz w:val="24"/>
          <w:szCs w:val="24"/>
        </w:rPr>
        <w:t>ul. Kościuszki 6</w:t>
      </w:r>
    </w:p>
    <w:p w:rsidR="003763E8" w:rsidRPr="00101B7A" w:rsidRDefault="00DB5E44" w:rsidP="00EA3BED">
      <w:pPr>
        <w:spacing w:after="0" w:line="240" w:lineRule="auto"/>
        <w:rPr>
          <w:rFonts w:ascii="Times New Roman" w:hAnsi="Times New Roman"/>
          <w:sz w:val="24"/>
          <w:szCs w:val="24"/>
        </w:rPr>
      </w:pPr>
      <w:r>
        <w:rPr>
          <w:rFonts w:ascii="Times New Roman" w:hAnsi="Times New Roman"/>
          <w:sz w:val="24"/>
          <w:szCs w:val="24"/>
        </w:rPr>
        <w:t>62-436 Orchowo</w:t>
      </w:r>
    </w:p>
    <w:p w:rsidR="003763E8" w:rsidRPr="00143C31" w:rsidRDefault="003763E8" w:rsidP="00EA3BED">
      <w:pPr>
        <w:spacing w:after="0" w:line="240" w:lineRule="auto"/>
        <w:rPr>
          <w:rFonts w:ascii="Times New Roman" w:hAnsi="Times New Roman"/>
          <w:sz w:val="24"/>
          <w:szCs w:val="24"/>
        </w:rPr>
      </w:pPr>
      <w:r w:rsidRPr="00143C31">
        <w:rPr>
          <w:rFonts w:ascii="Times New Roman" w:hAnsi="Times New Roman"/>
          <w:sz w:val="24"/>
          <w:szCs w:val="24"/>
        </w:rPr>
        <w:t xml:space="preserve">NIP: </w:t>
      </w:r>
      <w:r w:rsidR="00DB5E44" w:rsidRPr="00143C31">
        <w:rPr>
          <w:rFonts w:ascii="Times New Roman" w:hAnsi="Times New Roman"/>
          <w:sz w:val="24"/>
          <w:szCs w:val="24"/>
        </w:rPr>
        <w:t>667</w:t>
      </w:r>
      <w:r w:rsidRPr="00143C31">
        <w:rPr>
          <w:rFonts w:ascii="Times New Roman" w:hAnsi="Times New Roman"/>
          <w:sz w:val="24"/>
          <w:szCs w:val="24"/>
        </w:rPr>
        <w:t xml:space="preserve"> – 1</w:t>
      </w:r>
      <w:r w:rsidR="00DB5E44" w:rsidRPr="00143C31">
        <w:rPr>
          <w:rFonts w:ascii="Times New Roman" w:hAnsi="Times New Roman"/>
          <w:sz w:val="24"/>
          <w:szCs w:val="24"/>
        </w:rPr>
        <w:t>7</w:t>
      </w:r>
      <w:r w:rsidRPr="00143C31">
        <w:rPr>
          <w:rFonts w:ascii="Times New Roman" w:hAnsi="Times New Roman"/>
          <w:sz w:val="24"/>
          <w:szCs w:val="24"/>
        </w:rPr>
        <w:t xml:space="preserve"> – </w:t>
      </w:r>
      <w:r w:rsidR="00DB5E44" w:rsidRPr="00143C31">
        <w:rPr>
          <w:rFonts w:ascii="Times New Roman" w:hAnsi="Times New Roman"/>
          <w:sz w:val="24"/>
          <w:szCs w:val="24"/>
        </w:rPr>
        <w:t>35</w:t>
      </w:r>
      <w:r w:rsidRPr="00143C31">
        <w:rPr>
          <w:rFonts w:ascii="Times New Roman" w:hAnsi="Times New Roman"/>
          <w:sz w:val="24"/>
          <w:szCs w:val="24"/>
        </w:rPr>
        <w:t xml:space="preserve"> – </w:t>
      </w:r>
      <w:r w:rsidR="00DB5E44" w:rsidRPr="00143C31">
        <w:rPr>
          <w:rFonts w:ascii="Times New Roman" w:hAnsi="Times New Roman"/>
          <w:sz w:val="24"/>
          <w:szCs w:val="24"/>
        </w:rPr>
        <w:t>111</w:t>
      </w:r>
      <w:r w:rsidRPr="00143C31">
        <w:rPr>
          <w:rFonts w:ascii="Times New Roman" w:hAnsi="Times New Roman"/>
          <w:sz w:val="24"/>
          <w:szCs w:val="24"/>
        </w:rPr>
        <w:t xml:space="preserve">, REGON: </w:t>
      </w:r>
      <w:r w:rsidR="00DB5E44" w:rsidRPr="00143C31">
        <w:rPr>
          <w:rFonts w:ascii="Times New Roman" w:hAnsi="Times New Roman"/>
          <w:sz w:val="24"/>
          <w:szCs w:val="24"/>
        </w:rPr>
        <w:t>311019378</w:t>
      </w:r>
    </w:p>
    <w:p w:rsidR="003763E8" w:rsidRPr="00AB15CA" w:rsidRDefault="003763E8" w:rsidP="00EA3BED">
      <w:pPr>
        <w:pStyle w:val="Bezodstpw1"/>
        <w:rPr>
          <w:rFonts w:ascii="Times New Roman" w:hAnsi="Times New Roman"/>
          <w:sz w:val="24"/>
          <w:szCs w:val="24"/>
          <w:lang w:val="en-US" w:eastAsia="ar-SA"/>
        </w:rPr>
      </w:pPr>
      <w:r w:rsidRPr="00101B7A">
        <w:rPr>
          <w:rFonts w:ascii="Times New Roman" w:hAnsi="Times New Roman"/>
          <w:sz w:val="24"/>
          <w:szCs w:val="24"/>
          <w:lang w:val="de-DE" w:eastAsia="ar-SA"/>
        </w:rPr>
        <w:t xml:space="preserve">Email: </w:t>
      </w:r>
      <w:r w:rsidR="00DB5E44" w:rsidRPr="00DB5E44">
        <w:rPr>
          <w:lang w:val="en-US"/>
        </w:rPr>
        <w:t>ug@orchowo.pl</w:t>
      </w:r>
    </w:p>
    <w:p w:rsidR="003763E8" w:rsidRPr="00143C31" w:rsidRDefault="003763E8" w:rsidP="00EA3BED">
      <w:pPr>
        <w:pStyle w:val="Bezodstpw1"/>
        <w:rPr>
          <w:rFonts w:ascii="Times New Roman" w:hAnsi="Times New Roman"/>
          <w:sz w:val="24"/>
          <w:szCs w:val="24"/>
          <w:lang w:val="en-JM" w:eastAsia="ar-SA"/>
        </w:rPr>
      </w:pPr>
      <w:proofErr w:type="spellStart"/>
      <w:r w:rsidRPr="00143C31">
        <w:rPr>
          <w:rFonts w:ascii="Times New Roman" w:hAnsi="Times New Roman"/>
          <w:sz w:val="24"/>
          <w:szCs w:val="24"/>
          <w:lang w:val="en-JM" w:eastAsia="ar-SA"/>
        </w:rPr>
        <w:t>Strona</w:t>
      </w:r>
      <w:proofErr w:type="spellEnd"/>
      <w:r w:rsidRPr="00143C31">
        <w:rPr>
          <w:rFonts w:ascii="Times New Roman" w:hAnsi="Times New Roman"/>
          <w:sz w:val="24"/>
          <w:szCs w:val="24"/>
          <w:lang w:val="en-JM" w:eastAsia="ar-SA"/>
        </w:rPr>
        <w:t xml:space="preserve"> </w:t>
      </w:r>
      <w:proofErr w:type="spellStart"/>
      <w:r w:rsidRPr="00143C31">
        <w:rPr>
          <w:rFonts w:ascii="Times New Roman" w:hAnsi="Times New Roman"/>
          <w:sz w:val="24"/>
          <w:szCs w:val="24"/>
          <w:lang w:val="en-JM" w:eastAsia="ar-SA"/>
        </w:rPr>
        <w:t>internetowa</w:t>
      </w:r>
      <w:proofErr w:type="spellEnd"/>
      <w:r w:rsidRPr="00143C31">
        <w:rPr>
          <w:rFonts w:ascii="Times New Roman" w:hAnsi="Times New Roman"/>
          <w:sz w:val="24"/>
          <w:szCs w:val="24"/>
          <w:lang w:val="en-JM" w:eastAsia="ar-SA"/>
        </w:rPr>
        <w:t>: www.</w:t>
      </w:r>
      <w:r w:rsidR="00DB5E44" w:rsidRPr="00143C31">
        <w:rPr>
          <w:rFonts w:ascii="Times New Roman" w:hAnsi="Times New Roman"/>
          <w:sz w:val="24"/>
          <w:szCs w:val="24"/>
          <w:lang w:val="en-JM" w:eastAsia="ar-SA"/>
        </w:rPr>
        <w:t>orchowo.</w:t>
      </w:r>
      <w:r w:rsidR="001958ED" w:rsidRPr="00143C31">
        <w:rPr>
          <w:rFonts w:ascii="Times New Roman" w:hAnsi="Times New Roman"/>
          <w:sz w:val="24"/>
          <w:szCs w:val="24"/>
          <w:lang w:val="en-JM" w:eastAsia="ar-SA"/>
        </w:rPr>
        <w:t>nowoczesnagmina.</w:t>
      </w:r>
      <w:r w:rsidR="00DB5E44" w:rsidRPr="00143C31">
        <w:rPr>
          <w:rFonts w:ascii="Times New Roman" w:hAnsi="Times New Roman"/>
          <w:sz w:val="24"/>
          <w:szCs w:val="24"/>
          <w:lang w:val="en-JM" w:eastAsia="ar-SA"/>
        </w:rPr>
        <w:t>pl</w:t>
      </w:r>
    </w:p>
    <w:p w:rsidR="003763E8" w:rsidRPr="00101B7A" w:rsidRDefault="003763E8" w:rsidP="00EA3BED">
      <w:pPr>
        <w:spacing w:after="0" w:line="240" w:lineRule="auto"/>
        <w:rPr>
          <w:rFonts w:ascii="Times New Roman" w:hAnsi="Times New Roman"/>
          <w:sz w:val="24"/>
          <w:szCs w:val="24"/>
        </w:rPr>
      </w:pPr>
      <w:r w:rsidRPr="00101B7A">
        <w:rPr>
          <w:rFonts w:ascii="Times New Roman" w:hAnsi="Times New Roman"/>
          <w:sz w:val="24"/>
          <w:szCs w:val="24"/>
        </w:rPr>
        <w:t>Tel</w:t>
      </w:r>
      <w:r>
        <w:rPr>
          <w:rFonts w:ascii="Times New Roman" w:hAnsi="Times New Roman"/>
          <w:sz w:val="24"/>
          <w:szCs w:val="24"/>
        </w:rPr>
        <w:t>.</w:t>
      </w:r>
      <w:r w:rsidRPr="00101B7A">
        <w:rPr>
          <w:rFonts w:ascii="Times New Roman" w:hAnsi="Times New Roman"/>
          <w:sz w:val="24"/>
          <w:szCs w:val="24"/>
        </w:rPr>
        <w:t xml:space="preserve">: </w:t>
      </w:r>
      <w:r w:rsidR="00DB5E44">
        <w:rPr>
          <w:rFonts w:ascii="Times New Roman" w:hAnsi="Times New Roman"/>
          <w:sz w:val="24"/>
          <w:szCs w:val="24"/>
        </w:rPr>
        <w:t>63 2684090</w:t>
      </w:r>
      <w:r w:rsidRPr="00101B7A">
        <w:rPr>
          <w:rFonts w:ascii="Times New Roman" w:hAnsi="Times New Roman"/>
          <w:sz w:val="24"/>
          <w:szCs w:val="24"/>
        </w:rPr>
        <w:t>,  Fa</w:t>
      </w:r>
      <w:r>
        <w:rPr>
          <w:rFonts w:ascii="Times New Roman" w:hAnsi="Times New Roman"/>
          <w:sz w:val="24"/>
          <w:szCs w:val="24"/>
        </w:rPr>
        <w:t>x</w:t>
      </w:r>
      <w:r w:rsidRPr="00101B7A">
        <w:rPr>
          <w:rFonts w:ascii="Times New Roman" w:hAnsi="Times New Roman"/>
          <w:sz w:val="24"/>
          <w:szCs w:val="24"/>
        </w:rPr>
        <w:t xml:space="preserve">: </w:t>
      </w:r>
      <w:r w:rsidR="00DB5E44">
        <w:rPr>
          <w:rFonts w:ascii="Times New Roman" w:hAnsi="Times New Roman"/>
          <w:sz w:val="24"/>
          <w:szCs w:val="24"/>
        </w:rPr>
        <w:t>63 2684090</w:t>
      </w:r>
    </w:p>
    <w:p w:rsidR="003763E8" w:rsidRPr="00702CC9" w:rsidRDefault="003763E8" w:rsidP="00EA3BED">
      <w:pPr>
        <w:pStyle w:val="Nagwek1"/>
        <w:spacing w:before="0" w:line="240" w:lineRule="auto"/>
        <w:rPr>
          <w:rFonts w:ascii="Times New Roman" w:hAnsi="Times New Roman"/>
          <w:b/>
          <w:color w:val="auto"/>
          <w:sz w:val="24"/>
          <w:szCs w:val="24"/>
        </w:rPr>
      </w:pPr>
      <w:r w:rsidRPr="00702CC9">
        <w:rPr>
          <w:rFonts w:ascii="Times New Roman" w:hAnsi="Times New Roman"/>
          <w:b/>
          <w:color w:val="auto"/>
          <w:sz w:val="24"/>
          <w:szCs w:val="24"/>
        </w:rPr>
        <w:t>2. TRYB UDZIELENIA ZAMÓWIENIA</w:t>
      </w:r>
    </w:p>
    <w:p w:rsidR="003763E8" w:rsidRPr="00702CC9" w:rsidRDefault="003763E8" w:rsidP="00331217">
      <w:pPr>
        <w:pStyle w:val="Tekstpodstawowywcity"/>
        <w:spacing w:after="0" w:line="240" w:lineRule="auto"/>
        <w:ind w:left="0"/>
        <w:jc w:val="both"/>
        <w:rPr>
          <w:rFonts w:ascii="Times New Roman" w:hAnsi="Times New Roman"/>
          <w:sz w:val="24"/>
          <w:szCs w:val="24"/>
        </w:rPr>
      </w:pPr>
      <w:r w:rsidRPr="00702CC9">
        <w:rPr>
          <w:rFonts w:ascii="Times New Roman" w:hAnsi="Times New Roman"/>
          <w:sz w:val="24"/>
          <w:szCs w:val="24"/>
        </w:rPr>
        <w:t>Postępowanie prowadzone w trybie przetargu nieograniczonego na podstawie przepisów ustawy z dnia 29 stycznia 2004 r. – Prawo zamówień publicznych (t.j. Dz. U. z 201</w:t>
      </w:r>
      <w:r w:rsidR="00156D6C">
        <w:rPr>
          <w:rFonts w:ascii="Times New Roman" w:hAnsi="Times New Roman"/>
          <w:sz w:val="24"/>
          <w:szCs w:val="24"/>
        </w:rPr>
        <w:t>8</w:t>
      </w:r>
      <w:r w:rsidRPr="00702CC9">
        <w:rPr>
          <w:rFonts w:ascii="Times New Roman" w:hAnsi="Times New Roman"/>
          <w:sz w:val="24"/>
          <w:szCs w:val="24"/>
        </w:rPr>
        <w:t xml:space="preserve"> r. poz. </w:t>
      </w:r>
      <w:r w:rsidR="00156D6C">
        <w:rPr>
          <w:rFonts w:ascii="Times New Roman" w:hAnsi="Times New Roman"/>
          <w:sz w:val="24"/>
          <w:szCs w:val="24"/>
        </w:rPr>
        <w:t>1986</w:t>
      </w:r>
      <w:r w:rsidRPr="00702CC9">
        <w:rPr>
          <w:rFonts w:ascii="Times New Roman" w:hAnsi="Times New Roman"/>
          <w:sz w:val="24"/>
          <w:szCs w:val="24"/>
        </w:rPr>
        <w:t xml:space="preserve"> ze zm.)</w:t>
      </w:r>
      <w:r>
        <w:rPr>
          <w:rFonts w:ascii="Times New Roman" w:hAnsi="Times New Roman"/>
          <w:sz w:val="24"/>
          <w:szCs w:val="24"/>
        </w:rPr>
        <w:t>,</w:t>
      </w:r>
      <w:r w:rsidRPr="00702CC9">
        <w:rPr>
          <w:rFonts w:ascii="Times New Roman" w:hAnsi="Times New Roman"/>
          <w:sz w:val="24"/>
          <w:szCs w:val="24"/>
        </w:rPr>
        <w:t xml:space="preserve"> </w:t>
      </w:r>
      <w:r>
        <w:rPr>
          <w:rFonts w:ascii="Times New Roman" w:hAnsi="Times New Roman"/>
          <w:sz w:val="24"/>
          <w:szCs w:val="24"/>
        </w:rPr>
        <w:t xml:space="preserve">zwanej dalej „ustawą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Pr="00702CC9">
        <w:rPr>
          <w:rFonts w:ascii="Times New Roman" w:hAnsi="Times New Roman"/>
          <w:sz w:val="24"/>
          <w:szCs w:val="24"/>
        </w:rPr>
        <w:t>oraz niniejszej Specyfikacji Istotnych Warunków Zamówienia (SIWZ).</w:t>
      </w:r>
    </w:p>
    <w:p w:rsidR="003763E8" w:rsidRPr="00702CC9" w:rsidRDefault="003763E8" w:rsidP="00EA3BED">
      <w:pPr>
        <w:pStyle w:val="Nagwek1"/>
        <w:spacing w:before="0" w:line="240" w:lineRule="auto"/>
        <w:jc w:val="both"/>
        <w:rPr>
          <w:rFonts w:ascii="Times New Roman" w:hAnsi="Times New Roman"/>
          <w:b/>
          <w:color w:val="auto"/>
          <w:sz w:val="24"/>
          <w:szCs w:val="24"/>
        </w:rPr>
      </w:pPr>
      <w:bookmarkStart w:id="1" w:name="_Toc258314244"/>
      <w:r w:rsidRPr="00702CC9">
        <w:rPr>
          <w:rFonts w:ascii="Times New Roman" w:hAnsi="Times New Roman"/>
          <w:b/>
          <w:color w:val="auto"/>
          <w:sz w:val="24"/>
          <w:szCs w:val="24"/>
        </w:rPr>
        <w:t>3. OPIS PRZEDMIOTU ZAMÓWIENIA</w:t>
      </w:r>
      <w:bookmarkEnd w:id="1"/>
    </w:p>
    <w:p w:rsidR="009339AE" w:rsidRPr="009339AE" w:rsidRDefault="003763E8" w:rsidP="00331217">
      <w:pPr>
        <w:spacing w:after="0" w:line="240" w:lineRule="auto"/>
        <w:jc w:val="both"/>
        <w:rPr>
          <w:rFonts w:ascii="Times New Roman" w:hAnsi="Times New Roman"/>
          <w:b/>
          <w:sz w:val="24"/>
          <w:szCs w:val="24"/>
        </w:rPr>
      </w:pPr>
      <w:r w:rsidRPr="00702CC9">
        <w:rPr>
          <w:rFonts w:ascii="Times New Roman" w:hAnsi="Times New Roman"/>
          <w:sz w:val="24"/>
          <w:szCs w:val="24"/>
        </w:rPr>
        <w:t xml:space="preserve">3.1 Przedmiotem zamówienia jest </w:t>
      </w:r>
      <w:r w:rsidR="00156D6C">
        <w:rPr>
          <w:rFonts w:ascii="Times New Roman" w:hAnsi="Times New Roman"/>
          <w:sz w:val="24"/>
          <w:szCs w:val="24"/>
        </w:rPr>
        <w:t>„Dostawa fabrycznie nowej prasy do odwadniania osadu ściekowego wraz z integralnym o</w:t>
      </w:r>
      <w:r w:rsidR="00EA0CDA">
        <w:rPr>
          <w:rFonts w:ascii="Times New Roman" w:hAnsi="Times New Roman"/>
          <w:sz w:val="24"/>
          <w:szCs w:val="24"/>
        </w:rPr>
        <w:t>przyrządowaniem</w:t>
      </w:r>
      <w:r w:rsidR="00156D6C">
        <w:rPr>
          <w:rFonts w:ascii="Times New Roman" w:hAnsi="Times New Roman"/>
          <w:sz w:val="24"/>
          <w:szCs w:val="24"/>
        </w:rPr>
        <w:t xml:space="preserve">” w ramach projektu </w:t>
      </w:r>
      <w:r w:rsidR="00B75C1C">
        <w:rPr>
          <w:rFonts w:ascii="Times New Roman" w:hAnsi="Times New Roman"/>
          <w:sz w:val="24"/>
          <w:szCs w:val="24"/>
        </w:rPr>
        <w:t xml:space="preserve">„Budowa kanalizacji sanitarnej dla m. Myślątkowo, Różanna, Siedluchno i </w:t>
      </w:r>
      <w:proofErr w:type="spellStart"/>
      <w:r w:rsidR="00B75C1C">
        <w:rPr>
          <w:rFonts w:ascii="Times New Roman" w:hAnsi="Times New Roman"/>
          <w:sz w:val="24"/>
          <w:szCs w:val="24"/>
        </w:rPr>
        <w:t>Rękawczynek</w:t>
      </w:r>
      <w:proofErr w:type="spellEnd"/>
      <w:r w:rsidR="00B75C1C">
        <w:rPr>
          <w:rFonts w:ascii="Times New Roman" w:hAnsi="Times New Roman"/>
          <w:sz w:val="24"/>
          <w:szCs w:val="24"/>
        </w:rPr>
        <w:t xml:space="preserve"> w gminie Orchowo”</w:t>
      </w:r>
      <w:r w:rsidR="00EA0CDA">
        <w:rPr>
          <w:rFonts w:ascii="Times New Roman" w:hAnsi="Times New Roman"/>
          <w:sz w:val="24"/>
          <w:szCs w:val="24"/>
        </w:rPr>
        <w:t>.</w:t>
      </w:r>
      <w:r w:rsidR="00B75C1C">
        <w:rPr>
          <w:rFonts w:ascii="Times New Roman" w:hAnsi="Times New Roman"/>
          <w:sz w:val="24"/>
          <w:szCs w:val="24"/>
        </w:rPr>
        <w:t xml:space="preserve"> </w:t>
      </w:r>
      <w:r w:rsidR="009339AE" w:rsidRPr="009339AE">
        <w:rPr>
          <w:rFonts w:ascii="Times New Roman" w:hAnsi="Times New Roman"/>
          <w:b/>
          <w:sz w:val="24"/>
          <w:szCs w:val="24"/>
        </w:rPr>
        <w:t>Zadanie dofinansowane jest w ramach konkursu Nr RPWP.04.03.01-IŻ-00-30-002/17 dla Działania 4.3 „Gospodarka wodno-ściekowa”, Poddziałania 4.3.1 „Gospodarka wodno-ściekowa „Wielkopolskiego Regionalnego Programu Operacyjnego na lata 2014-2020.</w:t>
      </w:r>
    </w:p>
    <w:p w:rsidR="00331217" w:rsidRPr="00331217" w:rsidRDefault="00331217" w:rsidP="00331217">
      <w:pPr>
        <w:spacing w:after="0" w:line="240" w:lineRule="auto"/>
        <w:jc w:val="both"/>
        <w:rPr>
          <w:rFonts w:ascii="Times New Roman" w:hAnsi="Times New Roman"/>
          <w:sz w:val="24"/>
          <w:szCs w:val="24"/>
          <w:lang w:eastAsia="pl-PL"/>
        </w:rPr>
      </w:pPr>
      <w:r w:rsidRPr="00331217">
        <w:rPr>
          <w:rFonts w:ascii="Times New Roman" w:hAnsi="Times New Roman"/>
          <w:sz w:val="24"/>
          <w:szCs w:val="24"/>
          <w:lang w:eastAsia="pl-PL"/>
        </w:rPr>
        <w:t>3.2 Przedmiot  umowy obejmuje:</w:t>
      </w:r>
    </w:p>
    <w:p w:rsidR="00866D9E" w:rsidRDefault="00866D9E" w:rsidP="00866D9E">
      <w:pPr>
        <w:pStyle w:val="Default"/>
        <w:jc w:val="both"/>
        <w:rPr>
          <w:rFonts w:ascii="Times New Roman" w:hAnsi="Times New Roman" w:cs="Times New Roman"/>
        </w:rPr>
      </w:pPr>
      <w:r w:rsidRPr="00866D9E">
        <w:rPr>
          <w:rFonts w:ascii="Times New Roman" w:hAnsi="Times New Roman" w:cs="Times New Roman"/>
        </w:rPr>
        <w:t>Zamawiający przewiduję dostawę</w:t>
      </w:r>
      <w:r>
        <w:rPr>
          <w:rFonts w:ascii="Times New Roman" w:hAnsi="Times New Roman" w:cs="Times New Roman"/>
        </w:rPr>
        <w:t>, montaż oraz uruchomienie</w:t>
      </w:r>
      <w:r w:rsidRPr="00866D9E">
        <w:rPr>
          <w:rFonts w:ascii="Times New Roman" w:hAnsi="Times New Roman" w:cs="Times New Roman"/>
        </w:rPr>
        <w:t xml:space="preserve"> kompletnej instalacji mechanicznego odwadniania osadów wraz z </w:t>
      </w:r>
      <w:r w:rsidR="00EA0CDA">
        <w:rPr>
          <w:rFonts w:ascii="Times New Roman" w:hAnsi="Times New Roman" w:cs="Times New Roman"/>
        </w:rPr>
        <w:t>integralnym oprzyrządowaniem</w:t>
      </w:r>
      <w:r w:rsidRPr="00866D9E">
        <w:rPr>
          <w:rFonts w:ascii="Times New Roman" w:hAnsi="Times New Roman" w:cs="Times New Roman"/>
        </w:rPr>
        <w:t>. Zamawiający poniżej specyfikuje instalację odwadniania osadów składającą się  z urządzeń:</w:t>
      </w:r>
    </w:p>
    <w:p w:rsidR="00866D9E" w:rsidRPr="00866D9E" w:rsidRDefault="00866D9E" w:rsidP="00866D9E">
      <w:pPr>
        <w:pStyle w:val="Default"/>
        <w:jc w:val="both"/>
        <w:rPr>
          <w:rFonts w:ascii="Times New Roman"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1. </w:t>
      </w:r>
      <w:r w:rsidRPr="00866D9E">
        <w:rPr>
          <w:rFonts w:ascii="Times New Roman" w:hAnsi="Times New Roman" w:cs="Times New Roman"/>
        </w:rPr>
        <w:t>Wielodyskowa prasa śrubowa z flokulatorem – 1szt.</w:t>
      </w:r>
    </w:p>
    <w:p w:rsidR="00866D9E" w:rsidRPr="00866D9E" w:rsidRDefault="00485A9E" w:rsidP="00866D9E">
      <w:pPr>
        <w:pStyle w:val="Default"/>
        <w:jc w:val="both"/>
        <w:rPr>
          <w:rFonts w:ascii="Times New Roman" w:hAnsi="Times New Roman" w:cs="Times New Roman"/>
        </w:rPr>
      </w:pPr>
      <w:r>
        <w:rPr>
          <w:rFonts w:ascii="Times New Roman" w:hAnsi="Times New Roman" w:cs="Times New Roman"/>
        </w:rPr>
        <w:t>Zastosowane r</w:t>
      </w:r>
      <w:r w:rsidR="00866D9E" w:rsidRPr="00866D9E">
        <w:rPr>
          <w:rFonts w:ascii="Times New Roman" w:hAnsi="Times New Roman" w:cs="Times New Roman"/>
        </w:rPr>
        <w:t xml:space="preserve">ozwiązanie technologiczne tj. </w:t>
      </w:r>
    </w:p>
    <w:p w:rsidR="00866D9E" w:rsidRPr="00866D9E" w:rsidRDefault="00143C31" w:rsidP="00866D9E">
      <w:pPr>
        <w:widowControl w:val="0"/>
        <w:suppressAutoHyphens/>
        <w:spacing w:after="53" w:line="240" w:lineRule="auto"/>
        <w:jc w:val="both"/>
        <w:textAlignment w:val="baseline"/>
        <w:rPr>
          <w:rFonts w:ascii="Times New Roman" w:eastAsia="Andale Sans UI" w:hAnsi="Times New Roman"/>
          <w:kern w:val="3"/>
          <w:sz w:val="24"/>
          <w:szCs w:val="24"/>
        </w:rPr>
      </w:pPr>
      <w:r>
        <w:rPr>
          <w:rFonts w:ascii="Times New Roman" w:eastAsia="Andale Sans UI" w:hAnsi="Times New Roman"/>
          <w:kern w:val="3"/>
          <w:sz w:val="24"/>
          <w:szCs w:val="24"/>
        </w:rPr>
        <w:t>Urządzenie winno składać</w:t>
      </w:r>
      <w:r w:rsidR="00866D9E" w:rsidRPr="00866D9E">
        <w:rPr>
          <w:rFonts w:ascii="Times New Roman" w:eastAsia="Andale Sans UI" w:hAnsi="Times New Roman"/>
          <w:kern w:val="3"/>
          <w:sz w:val="24"/>
          <w:szCs w:val="24"/>
        </w:rPr>
        <w:t xml:space="preserve"> się z dwóch integralnych części tj. flokulatora i prasy. Dzięki pracy mieszadła znajdują</w:t>
      </w:r>
      <w:r>
        <w:rPr>
          <w:rFonts w:ascii="Times New Roman" w:eastAsia="Andale Sans UI" w:hAnsi="Times New Roman"/>
          <w:kern w:val="3"/>
          <w:sz w:val="24"/>
          <w:szCs w:val="24"/>
        </w:rPr>
        <w:t>cego się w flokulatorze będzie zachodził</w:t>
      </w:r>
      <w:r w:rsidR="00866D9E" w:rsidRPr="00866D9E">
        <w:rPr>
          <w:rFonts w:ascii="Times New Roman" w:eastAsia="Andale Sans UI" w:hAnsi="Times New Roman"/>
          <w:kern w:val="3"/>
          <w:sz w:val="24"/>
          <w:szCs w:val="24"/>
        </w:rPr>
        <w:t xml:space="preserve"> proces mieszania osadów ściekowych z flokulantem, a regulacja prędkości przepływu </w:t>
      </w:r>
      <w:r>
        <w:rPr>
          <w:rFonts w:ascii="Times New Roman" w:eastAsia="Andale Sans UI" w:hAnsi="Times New Roman"/>
          <w:kern w:val="3"/>
          <w:sz w:val="24"/>
          <w:szCs w:val="24"/>
        </w:rPr>
        <w:t xml:space="preserve">powinna </w:t>
      </w:r>
      <w:r w:rsidR="00866D9E" w:rsidRPr="00866D9E">
        <w:rPr>
          <w:rFonts w:ascii="Times New Roman" w:eastAsia="Andale Sans UI" w:hAnsi="Times New Roman"/>
          <w:kern w:val="3"/>
          <w:sz w:val="24"/>
          <w:szCs w:val="24"/>
        </w:rPr>
        <w:t>odpowiada</w:t>
      </w:r>
      <w:r>
        <w:rPr>
          <w:rFonts w:ascii="Times New Roman" w:eastAsia="Andale Sans UI" w:hAnsi="Times New Roman"/>
          <w:kern w:val="3"/>
          <w:sz w:val="24"/>
          <w:szCs w:val="24"/>
        </w:rPr>
        <w:t>ć</w:t>
      </w:r>
      <w:r w:rsidR="00866D9E" w:rsidRPr="00866D9E">
        <w:rPr>
          <w:rFonts w:ascii="Times New Roman" w:eastAsia="Andale Sans UI" w:hAnsi="Times New Roman"/>
          <w:kern w:val="3"/>
          <w:sz w:val="24"/>
          <w:szCs w:val="24"/>
        </w:rPr>
        <w:t xml:space="preserve"> za prawidłowy czas reakcji. Dokładnie wymieszany osad </w:t>
      </w:r>
      <w:r>
        <w:rPr>
          <w:rFonts w:ascii="Times New Roman" w:eastAsia="Andale Sans UI" w:hAnsi="Times New Roman"/>
          <w:kern w:val="3"/>
          <w:sz w:val="24"/>
          <w:szCs w:val="24"/>
        </w:rPr>
        <w:t>winien być podawany</w:t>
      </w:r>
      <w:r w:rsidR="00866D9E" w:rsidRPr="00866D9E">
        <w:rPr>
          <w:rFonts w:ascii="Times New Roman" w:eastAsia="Andale Sans UI" w:hAnsi="Times New Roman"/>
          <w:kern w:val="3"/>
          <w:sz w:val="24"/>
          <w:szCs w:val="24"/>
        </w:rPr>
        <w:t xml:space="preserve"> grawitacyjnie do prasy, gdzie poprzez powolne przemieszczanie się osadu za pomocą śruby umieszczonej wewnątrz zespołu ruchomych i stałych dysków o zmiennej szerokości szczeliny </w:t>
      </w:r>
      <w:r>
        <w:rPr>
          <w:rFonts w:ascii="Times New Roman" w:eastAsia="Andale Sans UI" w:hAnsi="Times New Roman"/>
          <w:kern w:val="3"/>
          <w:sz w:val="24"/>
          <w:szCs w:val="24"/>
        </w:rPr>
        <w:t xml:space="preserve">będzie </w:t>
      </w:r>
      <w:r w:rsidR="00866D9E" w:rsidRPr="00866D9E">
        <w:rPr>
          <w:rFonts w:ascii="Times New Roman" w:eastAsia="Andale Sans UI" w:hAnsi="Times New Roman"/>
          <w:kern w:val="3"/>
          <w:sz w:val="24"/>
          <w:szCs w:val="24"/>
        </w:rPr>
        <w:t>zachodzi</w:t>
      </w:r>
      <w:r>
        <w:rPr>
          <w:rFonts w:ascii="Times New Roman" w:eastAsia="Andale Sans UI" w:hAnsi="Times New Roman"/>
          <w:kern w:val="3"/>
          <w:sz w:val="24"/>
          <w:szCs w:val="24"/>
        </w:rPr>
        <w:t>ł</w:t>
      </w:r>
      <w:r w:rsidR="00866D9E" w:rsidRPr="00866D9E">
        <w:rPr>
          <w:rFonts w:ascii="Times New Roman" w:eastAsia="Andale Sans UI" w:hAnsi="Times New Roman"/>
          <w:kern w:val="3"/>
          <w:sz w:val="24"/>
          <w:szCs w:val="24"/>
        </w:rPr>
        <w:t xml:space="preserve"> proces odwadniania. Stopień o</w:t>
      </w:r>
      <w:r>
        <w:rPr>
          <w:rFonts w:ascii="Times New Roman" w:eastAsia="Andale Sans UI" w:hAnsi="Times New Roman"/>
          <w:kern w:val="3"/>
          <w:sz w:val="24"/>
          <w:szCs w:val="24"/>
        </w:rPr>
        <w:t>dwadniania osadu będzie regulowany</w:t>
      </w:r>
      <w:r w:rsidR="00866D9E" w:rsidRPr="00866D9E">
        <w:rPr>
          <w:rFonts w:ascii="Times New Roman" w:eastAsia="Andale Sans UI" w:hAnsi="Times New Roman"/>
          <w:kern w:val="3"/>
          <w:sz w:val="24"/>
          <w:szCs w:val="24"/>
        </w:rPr>
        <w:t xml:space="preserve"> poprzez zmianę szerokości szczeliny w strefie wylotu osadu.  W</w:t>
      </w:r>
      <w:r w:rsidR="00485A9E">
        <w:rPr>
          <w:rFonts w:ascii="Times New Roman" w:eastAsia="Andale Sans UI" w:hAnsi="Times New Roman"/>
          <w:kern w:val="3"/>
          <w:sz w:val="24"/>
          <w:szCs w:val="24"/>
        </w:rPr>
        <w:t>ielodyskowa prasa śrubowa winna</w:t>
      </w:r>
      <w:r w:rsidR="00866D9E" w:rsidRPr="00866D9E">
        <w:rPr>
          <w:rFonts w:ascii="Times New Roman" w:eastAsia="Andale Sans UI" w:hAnsi="Times New Roman"/>
          <w:kern w:val="3"/>
          <w:sz w:val="24"/>
          <w:szCs w:val="24"/>
        </w:rPr>
        <w:t xml:space="preserve"> składać się z jednej głowicy odwadniającej. Ze względu </w:t>
      </w:r>
      <w:r>
        <w:rPr>
          <w:rFonts w:ascii="Times New Roman" w:eastAsia="Andale Sans UI" w:hAnsi="Times New Roman"/>
          <w:kern w:val="3"/>
          <w:sz w:val="24"/>
          <w:szCs w:val="24"/>
        </w:rPr>
        <w:t xml:space="preserve">na </w:t>
      </w:r>
      <w:r w:rsidR="00866D9E" w:rsidRPr="00866D9E">
        <w:rPr>
          <w:rFonts w:ascii="Times New Roman" w:eastAsia="Andale Sans UI" w:hAnsi="Times New Roman"/>
          <w:kern w:val="3"/>
          <w:sz w:val="24"/>
          <w:szCs w:val="24"/>
        </w:rPr>
        <w:t>koszty eksploatacyjne urządzenia, łącz</w:t>
      </w:r>
      <w:r w:rsidR="00485A9E">
        <w:rPr>
          <w:rFonts w:ascii="Times New Roman" w:eastAsia="Andale Sans UI" w:hAnsi="Times New Roman"/>
          <w:kern w:val="3"/>
          <w:sz w:val="24"/>
          <w:szCs w:val="24"/>
        </w:rPr>
        <w:t>n</w:t>
      </w:r>
      <w:r w:rsidR="00866D9E" w:rsidRPr="00866D9E">
        <w:rPr>
          <w:rFonts w:ascii="Times New Roman" w:eastAsia="Andale Sans UI" w:hAnsi="Times New Roman"/>
          <w:kern w:val="3"/>
          <w:sz w:val="24"/>
          <w:szCs w:val="24"/>
        </w:rPr>
        <w:t xml:space="preserve">a moc napędów wielodyskowej prasy śrubowej oraz flokulatora nie może przekraczać 0,75 </w:t>
      </w:r>
      <w:proofErr w:type="spellStart"/>
      <w:r w:rsidR="00866D9E" w:rsidRPr="00866D9E">
        <w:rPr>
          <w:rFonts w:ascii="Times New Roman" w:eastAsia="Andale Sans UI" w:hAnsi="Times New Roman"/>
          <w:kern w:val="3"/>
          <w:sz w:val="24"/>
          <w:szCs w:val="24"/>
        </w:rPr>
        <w:t>kW.</w:t>
      </w:r>
      <w:proofErr w:type="spellEnd"/>
      <w:r w:rsidR="00866D9E" w:rsidRPr="00866D9E">
        <w:rPr>
          <w:rFonts w:ascii="Times New Roman" w:eastAsia="Andale Sans UI" w:hAnsi="Times New Roman"/>
          <w:kern w:val="3"/>
          <w:sz w:val="24"/>
          <w:szCs w:val="24"/>
        </w:rPr>
        <w:t xml:space="preserve">  Wielodyskowa prasa śrubowa wraz z flokulatorem stan</w:t>
      </w:r>
      <w:r>
        <w:rPr>
          <w:rFonts w:ascii="Times New Roman" w:eastAsia="Andale Sans UI" w:hAnsi="Times New Roman"/>
          <w:kern w:val="3"/>
          <w:sz w:val="24"/>
          <w:szCs w:val="24"/>
        </w:rPr>
        <w:t>owi zblokowane urządzenie. Prasę</w:t>
      </w:r>
      <w:r w:rsidR="00866D9E" w:rsidRPr="00866D9E">
        <w:rPr>
          <w:rFonts w:ascii="Times New Roman" w:eastAsia="Andale Sans UI" w:hAnsi="Times New Roman"/>
          <w:kern w:val="3"/>
          <w:sz w:val="24"/>
          <w:szCs w:val="24"/>
        </w:rPr>
        <w:t xml:space="preserve"> </w:t>
      </w:r>
      <w:r>
        <w:rPr>
          <w:rFonts w:ascii="Times New Roman" w:eastAsia="Andale Sans UI" w:hAnsi="Times New Roman"/>
          <w:kern w:val="3"/>
          <w:sz w:val="24"/>
          <w:szCs w:val="24"/>
        </w:rPr>
        <w:t>obligatoryjnie należy wyposażyć</w:t>
      </w:r>
      <w:r w:rsidR="00866D9E" w:rsidRPr="00866D9E">
        <w:rPr>
          <w:rFonts w:ascii="Times New Roman" w:eastAsia="Andale Sans UI" w:hAnsi="Times New Roman"/>
          <w:kern w:val="3"/>
          <w:sz w:val="24"/>
          <w:szCs w:val="24"/>
        </w:rPr>
        <w:t xml:space="preserve"> w zespół dysz spryskujących, które </w:t>
      </w:r>
      <w:r>
        <w:rPr>
          <w:rFonts w:ascii="Times New Roman" w:eastAsia="Andale Sans UI" w:hAnsi="Times New Roman"/>
          <w:kern w:val="3"/>
          <w:sz w:val="24"/>
          <w:szCs w:val="24"/>
        </w:rPr>
        <w:t>będą odpowiadać</w:t>
      </w:r>
      <w:r w:rsidR="00866D9E" w:rsidRPr="00866D9E">
        <w:rPr>
          <w:rFonts w:ascii="Times New Roman" w:eastAsia="Andale Sans UI" w:hAnsi="Times New Roman"/>
          <w:kern w:val="3"/>
          <w:sz w:val="24"/>
          <w:szCs w:val="24"/>
        </w:rPr>
        <w:t xml:space="preserve"> za utrzymywanie urządzenia w czystości. Automatyczne czyszczenie prasy </w:t>
      </w:r>
      <w:r>
        <w:rPr>
          <w:rFonts w:ascii="Times New Roman" w:eastAsia="Andale Sans UI" w:hAnsi="Times New Roman"/>
          <w:kern w:val="3"/>
          <w:sz w:val="24"/>
          <w:szCs w:val="24"/>
        </w:rPr>
        <w:t xml:space="preserve">musi </w:t>
      </w:r>
      <w:r w:rsidR="00866D9E" w:rsidRPr="00866D9E">
        <w:rPr>
          <w:rFonts w:ascii="Times New Roman" w:eastAsia="Andale Sans UI" w:hAnsi="Times New Roman"/>
          <w:kern w:val="3"/>
          <w:sz w:val="24"/>
          <w:szCs w:val="24"/>
        </w:rPr>
        <w:t>odbywa</w:t>
      </w:r>
      <w:r>
        <w:rPr>
          <w:rFonts w:ascii="Times New Roman" w:eastAsia="Andale Sans UI" w:hAnsi="Times New Roman"/>
          <w:kern w:val="3"/>
          <w:sz w:val="24"/>
          <w:szCs w:val="24"/>
        </w:rPr>
        <w:t>ć</w:t>
      </w:r>
      <w:r w:rsidR="00866D9E" w:rsidRPr="00866D9E">
        <w:rPr>
          <w:rFonts w:ascii="Times New Roman" w:eastAsia="Andale Sans UI" w:hAnsi="Times New Roman"/>
          <w:kern w:val="3"/>
          <w:sz w:val="24"/>
          <w:szCs w:val="24"/>
        </w:rPr>
        <w:t xml:space="preserve"> się okresowo, co pozwala na praktycznie bezobsługową eksploatację urządzenia. Ilość i </w:t>
      </w:r>
      <w:r>
        <w:rPr>
          <w:rFonts w:ascii="Times New Roman" w:eastAsia="Andale Sans UI" w:hAnsi="Times New Roman"/>
          <w:kern w:val="3"/>
          <w:sz w:val="24"/>
          <w:szCs w:val="24"/>
        </w:rPr>
        <w:t xml:space="preserve"> rozstaw dysz spryskujących zapewni</w:t>
      </w:r>
      <w:r w:rsidR="00866D9E" w:rsidRPr="00866D9E">
        <w:rPr>
          <w:rFonts w:ascii="Times New Roman" w:eastAsia="Andale Sans UI" w:hAnsi="Times New Roman"/>
          <w:kern w:val="3"/>
          <w:sz w:val="24"/>
          <w:szCs w:val="24"/>
        </w:rPr>
        <w:t xml:space="preserve"> dokładne czyszczenie części czynnej urządzenia a ilość zużytej wody nie może przekroczyć 15  litrów podczas 8 godzinnego cyklu pracy urządzenia. </w:t>
      </w:r>
    </w:p>
    <w:p w:rsidR="00866D9E" w:rsidRPr="00866D9E" w:rsidRDefault="00866D9E" w:rsidP="00866D9E">
      <w:pPr>
        <w:widowControl w:val="0"/>
        <w:suppressAutoHyphens/>
        <w:spacing w:after="53" w:line="240" w:lineRule="auto"/>
        <w:jc w:val="both"/>
        <w:textAlignment w:val="baseline"/>
        <w:rPr>
          <w:rFonts w:ascii="Times New Roman" w:hAnsi="Times New Roman"/>
          <w:sz w:val="24"/>
          <w:szCs w:val="24"/>
        </w:rPr>
      </w:pPr>
      <w:r w:rsidRPr="00866D9E">
        <w:rPr>
          <w:rFonts w:ascii="Times New Roman" w:eastAsia="Andale Sans UI" w:hAnsi="Times New Roman"/>
          <w:kern w:val="3"/>
          <w:sz w:val="24"/>
          <w:szCs w:val="24"/>
        </w:rPr>
        <w:t xml:space="preserve">Dla zapewnienia długotrwałego eksploatowania urządzenia wymaga się   </w:t>
      </w:r>
      <w:r w:rsidRPr="00866D9E">
        <w:rPr>
          <w:rFonts w:ascii="Times New Roman" w:hAnsi="Times New Roman"/>
          <w:sz w:val="24"/>
          <w:szCs w:val="24"/>
        </w:rPr>
        <w:t xml:space="preserve">aby elementy współpracujące (dyski prasy i śruba)  posiadały różną twardość, przy czym wyższą twardość musi mieć ten element, którego wykonanie jest droższe lub jego wymiana jest bardziej </w:t>
      </w:r>
      <w:r w:rsidRPr="00866D9E">
        <w:rPr>
          <w:rFonts w:ascii="Times New Roman" w:hAnsi="Times New Roman"/>
          <w:sz w:val="24"/>
          <w:szCs w:val="24"/>
        </w:rPr>
        <w:lastRenderedPageBreak/>
        <w:t xml:space="preserve">skomplikowana i pracochłonna, co w tym przypadku oznacza śrubę odwadniającą zastosowaną w prasie. W związku z powyższym dyski pracy (ruchome i nieruchome) winny być wykonane ze stali nierdzewnej AISI 304 a śruba odwadniająca prasy wykonana ze stali AISI 304 i utwardzona poprzez napawanie węglikiem wolframu do wartości nie mniejszej niż 70 HRC co zapewni długoletnią eksploatację urządzenia. Nie dopuszcza się wykonania urządzenia o utwardzonych dyskach jak i śrubie odwadniającej. Urządzenie winno być wykonane w całości ze stali nierdzewnej AISI 304. Urządzenie nie może posiadać części szybkozużywających się. </w:t>
      </w:r>
    </w:p>
    <w:p w:rsidR="00866D9E" w:rsidRPr="00866D9E" w:rsidRDefault="00866D9E" w:rsidP="00866D9E">
      <w:pPr>
        <w:widowControl w:val="0"/>
        <w:suppressAutoHyphens/>
        <w:spacing w:after="53" w:line="240" w:lineRule="auto"/>
        <w:jc w:val="both"/>
        <w:textAlignment w:val="baseline"/>
        <w:rPr>
          <w:rFonts w:ascii="Times New Roman" w:hAnsi="Times New Roman"/>
          <w:sz w:val="24"/>
          <w:szCs w:val="24"/>
        </w:rPr>
      </w:pPr>
      <w:r w:rsidRPr="00866D9E">
        <w:rPr>
          <w:rFonts w:ascii="Times New Roman" w:hAnsi="Times New Roman"/>
          <w:sz w:val="24"/>
          <w:szCs w:val="24"/>
        </w:rPr>
        <w:t>Ze względu na ogr</w:t>
      </w:r>
      <w:r w:rsidR="00485A9E">
        <w:rPr>
          <w:rFonts w:ascii="Times New Roman" w:hAnsi="Times New Roman"/>
          <w:sz w:val="24"/>
          <w:szCs w:val="24"/>
        </w:rPr>
        <w:t xml:space="preserve">aniczoną przestrzeń w miejscu jej </w:t>
      </w:r>
      <w:proofErr w:type="spellStart"/>
      <w:r w:rsidR="00485A9E">
        <w:rPr>
          <w:rFonts w:ascii="Times New Roman" w:hAnsi="Times New Roman"/>
          <w:sz w:val="24"/>
          <w:szCs w:val="24"/>
        </w:rPr>
        <w:t>instalcji</w:t>
      </w:r>
      <w:proofErr w:type="spellEnd"/>
      <w:r w:rsidR="00485A9E">
        <w:rPr>
          <w:rFonts w:ascii="Times New Roman" w:hAnsi="Times New Roman"/>
          <w:sz w:val="24"/>
          <w:szCs w:val="24"/>
        </w:rPr>
        <w:t xml:space="preserve"> oraz urządzeniu ochraniającym przed niekorzystnymi warunkami atmosferycznymi, prasa</w:t>
      </w:r>
      <w:r w:rsidRPr="00866D9E">
        <w:rPr>
          <w:rFonts w:ascii="Times New Roman" w:hAnsi="Times New Roman"/>
          <w:sz w:val="24"/>
          <w:szCs w:val="24"/>
        </w:rPr>
        <w:t xml:space="preserve"> nie może przekraczać wymiarów: 3310 mm długość, 780 mm szerokości oraz 1580 mm wysokości.  </w:t>
      </w:r>
    </w:p>
    <w:p w:rsidR="00866D9E" w:rsidRPr="00866D9E" w:rsidRDefault="00866D9E" w:rsidP="00866D9E">
      <w:pPr>
        <w:pStyle w:val="Default"/>
        <w:jc w:val="both"/>
        <w:rPr>
          <w:rFonts w:ascii="Times New Roman" w:hAnsi="Times New Roman" w:cs="Times New Roman"/>
          <w:u w:val="single"/>
        </w:rPr>
      </w:pPr>
    </w:p>
    <w:p w:rsidR="00866D9E" w:rsidRPr="00866D9E" w:rsidRDefault="00866D9E" w:rsidP="00866D9E">
      <w:pPr>
        <w:pStyle w:val="Default"/>
        <w:jc w:val="both"/>
        <w:rPr>
          <w:rFonts w:ascii="Times New Roman" w:hAnsi="Times New Roman" w:cs="Times New Roman"/>
          <w:u w:val="single"/>
        </w:rPr>
      </w:pPr>
      <w:r w:rsidRPr="00866D9E">
        <w:rPr>
          <w:rFonts w:ascii="Times New Roman" w:hAnsi="Times New Roman" w:cs="Times New Roman"/>
          <w:u w:val="single"/>
        </w:rPr>
        <w:t>Parametry pracy wielodyskowej prasy śrubowej:</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bookmarkStart w:id="2" w:name="_Hlk532377301"/>
      <w:r w:rsidRPr="00866D9E">
        <w:rPr>
          <w:rFonts w:ascii="Times New Roman" w:hAnsi="Times New Roman" w:cs="Times New Roman"/>
        </w:rPr>
        <w:t xml:space="preserve">Wydajność masowa: 30 -60 kg </w:t>
      </w:r>
      <w:proofErr w:type="spellStart"/>
      <w:r w:rsidRPr="00866D9E">
        <w:rPr>
          <w:rFonts w:ascii="Times New Roman" w:hAnsi="Times New Roman" w:cs="Times New Roman"/>
        </w:rPr>
        <w:t>sm</w:t>
      </w:r>
      <w:proofErr w:type="spellEnd"/>
      <w:r w:rsidRPr="00866D9E">
        <w:rPr>
          <w:rFonts w:ascii="Times New Roman" w:hAnsi="Times New Roman" w:cs="Times New Roman"/>
        </w:rPr>
        <w:t>/h</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Wydajność – Q = 6 m</w:t>
      </w:r>
      <w:r w:rsidRPr="00866D9E">
        <w:rPr>
          <w:rFonts w:ascii="Times New Roman" w:hAnsi="Times New Roman" w:cs="Times New Roman"/>
          <w:vertAlign w:val="superscript"/>
        </w:rPr>
        <w:t>3</w:t>
      </w:r>
      <w:r w:rsidRPr="00866D9E">
        <w:rPr>
          <w:rFonts w:ascii="Times New Roman" w:hAnsi="Times New Roman" w:cs="Times New Roman"/>
        </w:rPr>
        <w:t xml:space="preserve">/h (przy 1% </w:t>
      </w:r>
      <w:proofErr w:type="spellStart"/>
      <w:r w:rsidRPr="00866D9E">
        <w:rPr>
          <w:rFonts w:ascii="Times New Roman" w:hAnsi="Times New Roman" w:cs="Times New Roman"/>
        </w:rPr>
        <w:t>sm</w:t>
      </w:r>
      <w:proofErr w:type="spellEnd"/>
      <w:r w:rsidRPr="00866D9E">
        <w:rPr>
          <w:rFonts w:ascii="Times New Roman" w:hAnsi="Times New Roman" w:cs="Times New Roman"/>
        </w:rPr>
        <w:t xml:space="preserve"> w nadawie)</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Wydajność – Q = 4 m</w:t>
      </w:r>
      <w:r w:rsidRPr="00866D9E">
        <w:rPr>
          <w:rFonts w:ascii="Times New Roman" w:hAnsi="Times New Roman" w:cs="Times New Roman"/>
          <w:vertAlign w:val="superscript"/>
        </w:rPr>
        <w:t>3</w:t>
      </w:r>
      <w:r w:rsidRPr="00866D9E">
        <w:rPr>
          <w:rFonts w:ascii="Times New Roman" w:hAnsi="Times New Roman" w:cs="Times New Roman"/>
        </w:rPr>
        <w:t xml:space="preserve">/h (przy 2% </w:t>
      </w:r>
      <w:proofErr w:type="spellStart"/>
      <w:r w:rsidRPr="00866D9E">
        <w:rPr>
          <w:rFonts w:ascii="Times New Roman" w:hAnsi="Times New Roman" w:cs="Times New Roman"/>
        </w:rPr>
        <w:t>sm</w:t>
      </w:r>
      <w:proofErr w:type="spellEnd"/>
      <w:r w:rsidRPr="00866D9E">
        <w:rPr>
          <w:rFonts w:ascii="Times New Roman" w:hAnsi="Times New Roman" w:cs="Times New Roman"/>
        </w:rPr>
        <w:t xml:space="preserve"> w nadawie)</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Ilość głowic odwadniających – 1 szt. </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Zastosowana głowica – Ø 300x2220mm</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Flokulator – 1 komorowy</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bookmarkStart w:id="3" w:name="_Hlk532377314"/>
      <w:bookmarkEnd w:id="2"/>
      <w:r w:rsidRPr="00866D9E">
        <w:rPr>
          <w:rFonts w:ascii="Times New Roman" w:hAnsi="Times New Roman" w:cs="Times New Roman"/>
        </w:rPr>
        <w:t>Moc – P = 0,75 kW</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Płynna regulacja pacy napędów poprzez falowniki</w:t>
      </w:r>
    </w:p>
    <w:p w:rsidR="00866D9E" w:rsidRPr="00866D9E" w:rsidRDefault="00866D9E" w:rsidP="00866D9E">
      <w:pPr>
        <w:pStyle w:val="Default"/>
        <w:widowControl/>
        <w:numPr>
          <w:ilvl w:val="0"/>
          <w:numId w:val="31"/>
        </w:numPr>
        <w:tabs>
          <w:tab w:val="left" w:pos="709"/>
        </w:tabs>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Zawartość </w:t>
      </w:r>
      <w:proofErr w:type="spellStart"/>
      <w:r w:rsidRPr="00866D9E">
        <w:rPr>
          <w:rFonts w:ascii="Times New Roman" w:hAnsi="Times New Roman" w:cs="Times New Roman"/>
        </w:rPr>
        <w:t>s.m</w:t>
      </w:r>
      <w:proofErr w:type="spellEnd"/>
      <w:r w:rsidRPr="00866D9E">
        <w:rPr>
          <w:rFonts w:ascii="Times New Roman" w:hAnsi="Times New Roman" w:cs="Times New Roman"/>
        </w:rPr>
        <w:t>. po odwodnieniu 18±2 %</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Zapotrzebowanie wody płuczącej – nie więcej niż 15 litrów na 8h pracy urządzenia. </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Czas pracy zraszaczy dysków – 10 min w ciągu 8 godzin pracy urządzenia. </w:t>
      </w:r>
    </w:p>
    <w:p w:rsidR="00866D9E" w:rsidRPr="00866D9E" w:rsidRDefault="00866D9E" w:rsidP="00866D9E">
      <w:pPr>
        <w:pStyle w:val="Default"/>
        <w:widowControl/>
        <w:numPr>
          <w:ilvl w:val="0"/>
          <w:numId w:val="31"/>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Śruba odwadniająca – stal nierdzewna AISI 304, powierzchnia utwardzana węglikiem   </w:t>
      </w:r>
    </w:p>
    <w:p w:rsidR="00866D9E" w:rsidRPr="00866D9E" w:rsidRDefault="00866D9E" w:rsidP="00866D9E">
      <w:pPr>
        <w:pStyle w:val="Default"/>
        <w:jc w:val="both"/>
        <w:rPr>
          <w:rFonts w:ascii="Times New Roman" w:hAnsi="Times New Roman" w:cs="Times New Roman"/>
        </w:rPr>
      </w:pPr>
      <w:r w:rsidRPr="00866D9E">
        <w:rPr>
          <w:rFonts w:ascii="Times New Roman" w:hAnsi="Times New Roman" w:cs="Times New Roman"/>
        </w:rPr>
        <w:t xml:space="preserve">             spiekanym. Twardość powierzchni końcowej nie mniejsza niż 70 HRC. </w:t>
      </w:r>
    </w:p>
    <w:p w:rsidR="00866D9E" w:rsidRPr="00866D9E" w:rsidRDefault="00866D9E" w:rsidP="00866D9E">
      <w:pPr>
        <w:pStyle w:val="Default"/>
        <w:jc w:val="both"/>
        <w:rPr>
          <w:rFonts w:ascii="Times New Roman" w:hAnsi="Times New Roman" w:cs="Times New Roman"/>
        </w:rPr>
      </w:pPr>
      <w:r w:rsidRPr="00866D9E">
        <w:rPr>
          <w:rFonts w:ascii="Times New Roman" w:hAnsi="Times New Roman" w:cs="Times New Roman"/>
        </w:rPr>
        <w:t xml:space="preserve">       -    Dyski prasy: ruchome oraz stałe – wykonane ze stali nierdzewnej AISI 304 – </w:t>
      </w:r>
    </w:p>
    <w:p w:rsidR="00866D9E" w:rsidRPr="00866D9E" w:rsidRDefault="00866D9E" w:rsidP="00866D9E">
      <w:pPr>
        <w:pStyle w:val="Default"/>
        <w:jc w:val="both"/>
        <w:rPr>
          <w:rFonts w:ascii="Times New Roman" w:hAnsi="Times New Roman" w:cs="Times New Roman"/>
        </w:rPr>
      </w:pPr>
      <w:r w:rsidRPr="00866D9E">
        <w:rPr>
          <w:rFonts w:ascii="Times New Roman" w:hAnsi="Times New Roman" w:cs="Times New Roman"/>
        </w:rPr>
        <w:t xml:space="preserve">             Nieutwardzanej o grubości nie przekraczającej 3mm. </w:t>
      </w:r>
    </w:p>
    <w:p w:rsidR="00866D9E" w:rsidRPr="00866D9E" w:rsidRDefault="00866D9E" w:rsidP="00866D9E">
      <w:pPr>
        <w:pStyle w:val="Default"/>
        <w:widowControl/>
        <w:numPr>
          <w:ilvl w:val="0"/>
          <w:numId w:val="34"/>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Prasa wyposażona w pokrywy rewizyjne: boczne oraz górną. </w:t>
      </w:r>
    </w:p>
    <w:p w:rsidR="00866D9E" w:rsidRPr="00866D9E" w:rsidRDefault="00866D9E" w:rsidP="00866D9E">
      <w:pPr>
        <w:pStyle w:val="Default"/>
        <w:widowControl/>
        <w:numPr>
          <w:ilvl w:val="0"/>
          <w:numId w:val="34"/>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Flokulator wyposażony w górne pokrywy rewizyjne oraz sondę poziomu cieczy</w:t>
      </w:r>
    </w:p>
    <w:p w:rsidR="00866D9E" w:rsidRPr="00866D9E" w:rsidRDefault="00866D9E" w:rsidP="00866D9E">
      <w:pPr>
        <w:pStyle w:val="Default"/>
        <w:widowControl/>
        <w:numPr>
          <w:ilvl w:val="0"/>
          <w:numId w:val="34"/>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Wykonanie materiałowe – urządzenie wykonane w całości ze stali nierdzewnej AISI 304. </w:t>
      </w:r>
    </w:p>
    <w:p w:rsidR="00866D9E" w:rsidRPr="00866D9E" w:rsidRDefault="00275935" w:rsidP="00866D9E">
      <w:pPr>
        <w:pStyle w:val="Default"/>
        <w:widowControl/>
        <w:numPr>
          <w:ilvl w:val="0"/>
          <w:numId w:val="34"/>
        </w:numPr>
        <w:suppressAutoHyphens w:val="0"/>
        <w:adjustRightInd w:val="0"/>
        <w:jc w:val="both"/>
        <w:textAlignment w:val="auto"/>
        <w:rPr>
          <w:rFonts w:ascii="Times New Roman" w:hAnsi="Times New Roman" w:cs="Times New Roman"/>
        </w:rPr>
      </w:pPr>
      <w:r>
        <w:rPr>
          <w:rFonts w:ascii="Times New Roman" w:hAnsi="Times New Roman" w:cs="Times New Roman"/>
        </w:rPr>
        <w:t>Urządzenie bez</w:t>
      </w:r>
      <w:r w:rsidR="00866D9E" w:rsidRPr="00866D9E">
        <w:rPr>
          <w:rFonts w:ascii="Times New Roman" w:hAnsi="Times New Roman" w:cs="Times New Roman"/>
        </w:rPr>
        <w:t xml:space="preserve"> części szybkozużywających się</w:t>
      </w:r>
    </w:p>
    <w:p w:rsidR="00866D9E" w:rsidRPr="00866D9E" w:rsidRDefault="00866D9E" w:rsidP="00866D9E">
      <w:pPr>
        <w:pStyle w:val="Default"/>
        <w:widowControl/>
        <w:numPr>
          <w:ilvl w:val="0"/>
          <w:numId w:val="34"/>
        </w:numPr>
        <w:suppressAutoHyphens w:val="0"/>
        <w:adjustRightInd w:val="0"/>
        <w:jc w:val="both"/>
        <w:textAlignment w:val="auto"/>
        <w:rPr>
          <w:rFonts w:ascii="Times New Roman" w:hAnsi="Times New Roman" w:cs="Times New Roman"/>
        </w:rPr>
      </w:pPr>
      <w:r w:rsidRPr="00866D9E">
        <w:rPr>
          <w:rFonts w:ascii="Times New Roman" w:hAnsi="Times New Roman" w:cs="Times New Roman"/>
        </w:rPr>
        <w:t xml:space="preserve">Normy wykonawcze – </w:t>
      </w:r>
      <w:r w:rsidRPr="00866D9E">
        <w:rPr>
          <w:rFonts w:ascii="Times New Roman" w:eastAsia="Calibri" w:hAnsi="Times New Roman" w:cs="Times New Roman"/>
        </w:rPr>
        <w:t xml:space="preserve">ISO 9001, ISO 3834-2. </w:t>
      </w:r>
    </w:p>
    <w:p w:rsidR="00866D9E" w:rsidRPr="00866D9E" w:rsidRDefault="00866D9E" w:rsidP="00866D9E">
      <w:pPr>
        <w:pStyle w:val="Default"/>
        <w:ind w:left="720"/>
        <w:jc w:val="both"/>
        <w:rPr>
          <w:rFonts w:ascii="Times New Roman" w:hAnsi="Times New Roman" w:cs="Times New Roman"/>
        </w:rPr>
      </w:pPr>
    </w:p>
    <w:p w:rsidR="00866D9E" w:rsidRPr="00866D9E" w:rsidRDefault="00866D9E" w:rsidP="00866D9E">
      <w:pPr>
        <w:pStyle w:val="Default"/>
        <w:jc w:val="both"/>
        <w:rPr>
          <w:rFonts w:ascii="Times New Roman" w:eastAsia="Calibri" w:hAnsi="Times New Roman" w:cs="Times New Roman"/>
        </w:rPr>
      </w:pPr>
      <w:r w:rsidRPr="00866D9E">
        <w:rPr>
          <w:rFonts w:ascii="Times New Roman" w:eastAsia="Calibri" w:hAnsi="Times New Roman" w:cs="Times New Roman"/>
        </w:rPr>
        <w:t>Oferowane urządzenie nie może być  rozwiązaniem prototypowym i powinno posiadać nie mniej niż pięć referencji potwierdzonych pisemnie na obiektach oczyszczalni ścieków komunalnych. Aby   zapewnić najwyższą  jakości wykonawczą urządzenia wykonanego ze stali nierdzewnej AISI 304 jego producent musi spełniać i mieć wprowadzone w zakładzie produkcyjnym  normy jakościowe: ISO 9001,  ISO 3834-2.</w:t>
      </w:r>
    </w:p>
    <w:p w:rsidR="00866D9E" w:rsidRPr="00866D9E" w:rsidRDefault="00866D9E" w:rsidP="00866D9E">
      <w:pPr>
        <w:pStyle w:val="Default"/>
        <w:jc w:val="both"/>
        <w:rPr>
          <w:rFonts w:ascii="Times New Roman" w:eastAsia="Calibri"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2. </w:t>
      </w:r>
      <w:r w:rsidRPr="00866D9E">
        <w:rPr>
          <w:rFonts w:ascii="Times New Roman" w:hAnsi="Times New Roman" w:cs="Times New Roman"/>
        </w:rPr>
        <w:t>Automatyczna stacja przygotowania polimeru z emulsji – 1szt.</w:t>
      </w:r>
    </w:p>
    <w:p w:rsidR="00866D9E" w:rsidRPr="00866D9E" w:rsidRDefault="00866D9E" w:rsidP="00866D9E">
      <w:pPr>
        <w:pStyle w:val="Default"/>
        <w:ind w:left="284"/>
        <w:jc w:val="both"/>
        <w:rPr>
          <w:rFonts w:ascii="Times New Roman" w:hAnsi="Times New Roman" w:cs="Times New Roman"/>
          <w:u w:val="single"/>
        </w:rPr>
      </w:pPr>
      <w:r w:rsidRPr="00866D9E">
        <w:rPr>
          <w:rFonts w:ascii="Times New Roman" w:hAnsi="Times New Roman" w:cs="Times New Roman"/>
          <w:u w:val="single"/>
        </w:rPr>
        <w:t xml:space="preserve">Dane techniczne: </w:t>
      </w:r>
    </w:p>
    <w:p w:rsidR="00866D9E" w:rsidRPr="00866D9E" w:rsidRDefault="00866D9E" w:rsidP="00866D9E">
      <w:pPr>
        <w:pStyle w:val="Default"/>
        <w:widowControl/>
        <w:numPr>
          <w:ilvl w:val="1"/>
          <w:numId w:val="35"/>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pojemność zbiornika: 1000l </w:t>
      </w:r>
    </w:p>
    <w:p w:rsidR="00866D9E" w:rsidRPr="00866D9E" w:rsidRDefault="00866D9E" w:rsidP="00866D9E">
      <w:pPr>
        <w:pStyle w:val="Default"/>
        <w:widowControl/>
        <w:numPr>
          <w:ilvl w:val="1"/>
          <w:numId w:val="35"/>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stężenie roztworu: 0,1 – 0,5 %   </w:t>
      </w:r>
    </w:p>
    <w:p w:rsidR="00866D9E" w:rsidRPr="00866D9E" w:rsidRDefault="00866D9E" w:rsidP="00866D9E">
      <w:pPr>
        <w:pStyle w:val="Default"/>
        <w:widowControl/>
        <w:numPr>
          <w:ilvl w:val="1"/>
          <w:numId w:val="35"/>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materiał wykonania: AISI 304  </w:t>
      </w:r>
    </w:p>
    <w:p w:rsidR="00866D9E" w:rsidRPr="00866D9E" w:rsidRDefault="00866D9E" w:rsidP="00866D9E">
      <w:pPr>
        <w:pStyle w:val="Default"/>
        <w:ind w:left="284"/>
        <w:jc w:val="both"/>
        <w:rPr>
          <w:rFonts w:ascii="Times New Roman" w:hAnsi="Times New Roman" w:cs="Times New Roman"/>
          <w:u w:val="single"/>
        </w:rPr>
      </w:pPr>
      <w:r w:rsidRPr="00866D9E">
        <w:rPr>
          <w:rFonts w:ascii="Times New Roman" w:hAnsi="Times New Roman" w:cs="Times New Roman"/>
        </w:rPr>
        <w:t xml:space="preserve"> </w:t>
      </w:r>
      <w:r w:rsidRPr="00866D9E">
        <w:rPr>
          <w:rFonts w:ascii="Times New Roman" w:hAnsi="Times New Roman" w:cs="Times New Roman"/>
          <w:u w:val="single"/>
        </w:rPr>
        <w:t xml:space="preserve">Wyposażenie: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lastRenderedPageBreak/>
        <w:t>-</w:t>
      </w:r>
      <w:r w:rsidRPr="00866D9E">
        <w:rPr>
          <w:rFonts w:ascii="Times New Roman" w:hAnsi="Times New Roman" w:cs="Times New Roman"/>
        </w:rPr>
        <w:tab/>
        <w:t xml:space="preserve">mieszadło trójłopatkowe ze stali AISI 304 napędem o mocy 0,75kW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mocowanie mieszadła płyta PP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sonda pomiaru poziomu z membraną czołową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mieszacz statyczny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instalacja zasilania wodą R ¾” składająca się z: </w:t>
      </w:r>
    </w:p>
    <w:p w:rsidR="00866D9E" w:rsidRPr="00866D9E" w:rsidRDefault="00866D9E" w:rsidP="00866D9E">
      <w:pPr>
        <w:pStyle w:val="Default"/>
        <w:widowControl/>
        <w:numPr>
          <w:ilvl w:val="0"/>
          <w:numId w:val="36"/>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ręcznego zaworu odcinającego,  </w:t>
      </w:r>
    </w:p>
    <w:p w:rsidR="00866D9E" w:rsidRPr="00866D9E" w:rsidRDefault="00866D9E" w:rsidP="00866D9E">
      <w:pPr>
        <w:pStyle w:val="Default"/>
        <w:widowControl/>
        <w:numPr>
          <w:ilvl w:val="0"/>
          <w:numId w:val="36"/>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elektrozaworu,  </w:t>
      </w:r>
    </w:p>
    <w:p w:rsidR="00866D9E" w:rsidRPr="00866D9E" w:rsidRDefault="00866D9E" w:rsidP="00866D9E">
      <w:pPr>
        <w:pStyle w:val="Default"/>
        <w:widowControl/>
        <w:numPr>
          <w:ilvl w:val="0"/>
          <w:numId w:val="36"/>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reduktora ciśnienia z filtrem i manometrem </w:t>
      </w:r>
    </w:p>
    <w:p w:rsidR="00866D9E" w:rsidRPr="00866D9E" w:rsidRDefault="00866D9E" w:rsidP="00866D9E">
      <w:pPr>
        <w:pStyle w:val="Default"/>
        <w:widowControl/>
        <w:numPr>
          <w:ilvl w:val="0"/>
          <w:numId w:val="36"/>
        </w:numPr>
        <w:suppressAutoHyphens w:val="0"/>
        <w:adjustRightInd w:val="0"/>
        <w:ind w:left="284" w:firstLine="0"/>
        <w:jc w:val="both"/>
        <w:textAlignment w:val="auto"/>
        <w:rPr>
          <w:rFonts w:ascii="Times New Roman" w:hAnsi="Times New Roman" w:cs="Times New Roman"/>
        </w:rPr>
      </w:pPr>
      <w:r w:rsidRPr="00866D9E">
        <w:rPr>
          <w:rFonts w:ascii="Times New Roman" w:hAnsi="Times New Roman" w:cs="Times New Roman"/>
        </w:rPr>
        <w:t xml:space="preserve">dozownik emulsji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wydajność: 1,5 m³/h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stężenie roztworu: 0,1 – 2 %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ciśnienie wody: 2 – 5 bar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orurowanie </w:t>
      </w:r>
      <w:r w:rsidRPr="00866D9E">
        <w:rPr>
          <w:rFonts w:ascii="Times New Roman" w:hAnsi="Times New Roman" w:cs="Times New Roman"/>
        </w:rPr>
        <w:tab/>
        <w:t xml:space="preserve"> </w:t>
      </w:r>
      <w:r w:rsidRPr="00866D9E">
        <w:rPr>
          <w:rFonts w:ascii="Times New Roman" w:hAnsi="Times New Roman" w:cs="Times New Roman"/>
        </w:rPr>
        <w:tab/>
        <w:t xml:space="preserve">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w:t>
      </w:r>
      <w:r w:rsidRPr="00866D9E">
        <w:rPr>
          <w:rFonts w:ascii="Times New Roman" w:hAnsi="Times New Roman" w:cs="Times New Roman"/>
        </w:rPr>
        <w:tab/>
        <w:t xml:space="preserve">zawór spustowy     </w:t>
      </w:r>
    </w:p>
    <w:p w:rsidR="00866D9E" w:rsidRPr="00866D9E" w:rsidRDefault="00866D9E" w:rsidP="00866D9E">
      <w:pPr>
        <w:pStyle w:val="Default"/>
        <w:ind w:left="284"/>
        <w:jc w:val="both"/>
        <w:rPr>
          <w:rFonts w:ascii="Times New Roman" w:hAnsi="Times New Roman" w:cs="Times New Roman"/>
        </w:rPr>
      </w:pPr>
      <w:r w:rsidRPr="00866D9E">
        <w:rPr>
          <w:rFonts w:ascii="Times New Roman" w:hAnsi="Times New Roman" w:cs="Times New Roman"/>
        </w:rPr>
        <w:t>-    Masa: nie większa niż  160kg</w:t>
      </w:r>
    </w:p>
    <w:p w:rsidR="00866D9E" w:rsidRPr="00866D9E" w:rsidRDefault="00866D9E" w:rsidP="00866D9E">
      <w:pPr>
        <w:pStyle w:val="Default"/>
        <w:ind w:left="284"/>
        <w:jc w:val="both"/>
        <w:rPr>
          <w:rFonts w:ascii="Times New Roman" w:hAnsi="Times New Roman" w:cs="Times New Roman"/>
          <w:u w:val="single"/>
        </w:rPr>
      </w:pPr>
      <w:r w:rsidRPr="00866D9E">
        <w:rPr>
          <w:rFonts w:ascii="Times New Roman" w:hAnsi="Times New Roman" w:cs="Times New Roman"/>
          <w:u w:val="single"/>
        </w:rPr>
        <w:t>Wykonanie Materiałowe:</w:t>
      </w:r>
    </w:p>
    <w:p w:rsidR="00866D9E" w:rsidRPr="00866D9E" w:rsidRDefault="00866D9E" w:rsidP="00866D9E">
      <w:pPr>
        <w:pStyle w:val="Default"/>
        <w:widowControl/>
        <w:numPr>
          <w:ilvl w:val="0"/>
          <w:numId w:val="37"/>
        </w:numPr>
        <w:suppressAutoHyphens w:val="0"/>
        <w:adjustRightInd w:val="0"/>
        <w:ind w:left="284" w:hanging="284"/>
        <w:jc w:val="both"/>
        <w:textAlignment w:val="auto"/>
        <w:rPr>
          <w:rFonts w:ascii="Times New Roman" w:hAnsi="Times New Roman" w:cs="Times New Roman"/>
        </w:rPr>
      </w:pPr>
      <w:r w:rsidRPr="00866D9E">
        <w:rPr>
          <w:rFonts w:ascii="Times New Roman" w:hAnsi="Times New Roman" w:cs="Times New Roman"/>
        </w:rPr>
        <w:t xml:space="preserve">Zbiornik wykonany ze stali nierdzewnej AISI304 </w:t>
      </w:r>
    </w:p>
    <w:p w:rsidR="00866D9E" w:rsidRPr="00866D9E" w:rsidRDefault="00866D9E" w:rsidP="00866D9E">
      <w:pPr>
        <w:pStyle w:val="Default"/>
        <w:widowControl/>
        <w:numPr>
          <w:ilvl w:val="0"/>
          <w:numId w:val="37"/>
        </w:numPr>
        <w:suppressAutoHyphens w:val="0"/>
        <w:adjustRightInd w:val="0"/>
        <w:ind w:left="284" w:hanging="284"/>
        <w:jc w:val="both"/>
        <w:textAlignment w:val="auto"/>
        <w:rPr>
          <w:rFonts w:ascii="Times New Roman" w:hAnsi="Times New Roman" w:cs="Times New Roman"/>
        </w:rPr>
      </w:pPr>
      <w:r w:rsidRPr="00866D9E">
        <w:rPr>
          <w:rFonts w:ascii="Times New Roman" w:hAnsi="Times New Roman" w:cs="Times New Roman"/>
        </w:rPr>
        <w:t xml:space="preserve">Mieszadło w dolnej części wykonane ze stali nierdzewnej AISI304   </w:t>
      </w:r>
    </w:p>
    <w:p w:rsidR="00866D9E" w:rsidRPr="00866D9E" w:rsidRDefault="00866D9E" w:rsidP="00866D9E">
      <w:pPr>
        <w:pStyle w:val="Default"/>
        <w:widowControl/>
        <w:numPr>
          <w:ilvl w:val="0"/>
          <w:numId w:val="37"/>
        </w:numPr>
        <w:suppressAutoHyphens w:val="0"/>
        <w:adjustRightInd w:val="0"/>
        <w:ind w:left="284" w:hanging="284"/>
        <w:jc w:val="both"/>
        <w:textAlignment w:val="auto"/>
        <w:rPr>
          <w:rFonts w:ascii="Times New Roman" w:hAnsi="Times New Roman" w:cs="Times New Roman"/>
        </w:rPr>
      </w:pPr>
      <w:r w:rsidRPr="00866D9E">
        <w:rPr>
          <w:rFonts w:ascii="Times New Roman" w:hAnsi="Times New Roman" w:cs="Times New Roman"/>
        </w:rPr>
        <w:t xml:space="preserve">Normy wykonawcze – </w:t>
      </w:r>
      <w:r w:rsidRPr="00866D9E">
        <w:rPr>
          <w:rFonts w:ascii="Times New Roman" w:eastAsia="Calibri" w:hAnsi="Times New Roman" w:cs="Times New Roman"/>
        </w:rPr>
        <w:t xml:space="preserve">ISO 9001, ISO 3834-2. </w:t>
      </w:r>
    </w:p>
    <w:p w:rsidR="00866D9E" w:rsidRPr="00866D9E" w:rsidRDefault="00866D9E" w:rsidP="00866D9E">
      <w:pPr>
        <w:pStyle w:val="Default"/>
        <w:jc w:val="both"/>
        <w:rPr>
          <w:rFonts w:ascii="Times New Roman"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3. </w:t>
      </w:r>
      <w:r w:rsidRPr="00866D9E">
        <w:rPr>
          <w:rFonts w:ascii="Times New Roman" w:hAnsi="Times New Roman" w:cs="Times New Roman"/>
        </w:rPr>
        <w:t>Przenośnik ślimakowy osadu – 1szt.</w:t>
      </w:r>
    </w:p>
    <w:p w:rsidR="00866D9E" w:rsidRPr="00866D9E" w:rsidRDefault="00866D9E" w:rsidP="00866D9E">
      <w:pPr>
        <w:pStyle w:val="Default"/>
        <w:ind w:firstLine="142"/>
        <w:jc w:val="both"/>
        <w:rPr>
          <w:rFonts w:ascii="Times New Roman" w:hAnsi="Times New Roman" w:cs="Times New Roman"/>
          <w:u w:val="single"/>
        </w:rPr>
      </w:pPr>
      <w:r w:rsidRPr="00866D9E">
        <w:rPr>
          <w:rFonts w:ascii="Times New Roman" w:hAnsi="Times New Roman" w:cs="Times New Roman"/>
          <w:u w:val="single"/>
        </w:rPr>
        <w:t>Parametry urządzenia:</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długość: 5000 mm</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wydajność: 2 m3/h</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spirala wykonana ze stali nierdzewnej AISI 304</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ślimak wałowy </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wał ślimaka wykonany ze stali nierdzewnej AISI 304</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koryto przenośnika spiralnego wykonane ze stali nierdzewnej AISI 304 </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łożyskowana obustronnie;</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lej zasypowy, wyrzut wykonany ze stali nierdzewnej AISI 304 </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osłona </w:t>
      </w:r>
      <w:proofErr w:type="spellStart"/>
      <w:r w:rsidRPr="00866D9E">
        <w:rPr>
          <w:rFonts w:ascii="Times New Roman" w:hAnsi="Times New Roman" w:cs="Times New Roman"/>
        </w:rPr>
        <w:t>przeciwzabrudzeniowa</w:t>
      </w:r>
      <w:proofErr w:type="spellEnd"/>
      <w:r w:rsidRPr="00866D9E">
        <w:rPr>
          <w:rFonts w:ascii="Times New Roman" w:hAnsi="Times New Roman" w:cs="Times New Roman"/>
        </w:rPr>
        <w:t xml:space="preserve"> czopa biernego</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osłona przeciwpyłowa uszczelniacza wału</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system zapobiegający zawieszaniu się osadu przy wyrzucie</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kąt nachylenia: do 22°</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napęd o mocy: 1,1 kW (przystosowany do współpracy z falownikiem) </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napęd: NORD</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koryto rynny U-kształtne</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koryto wyłożone trudnościeralną wykładziną z tworzywa sztucznego PE-HD </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ocieplenie wełną mineralną na długości 2mb okryta blachą AISI304</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komplet podpór wykonanych z AISI 304</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masa: do 300 kg</w:t>
      </w:r>
    </w:p>
    <w:p w:rsidR="00866D9E" w:rsidRPr="00866D9E" w:rsidRDefault="00866D9E" w:rsidP="00866D9E">
      <w:pPr>
        <w:pStyle w:val="Default"/>
        <w:widowControl/>
        <w:numPr>
          <w:ilvl w:val="0"/>
          <w:numId w:val="38"/>
        </w:numPr>
        <w:suppressAutoHyphens w:val="0"/>
        <w:adjustRightInd w:val="0"/>
        <w:ind w:left="0" w:firstLine="142"/>
        <w:jc w:val="both"/>
        <w:textAlignment w:val="auto"/>
        <w:rPr>
          <w:rFonts w:ascii="Times New Roman" w:hAnsi="Times New Roman" w:cs="Times New Roman"/>
        </w:rPr>
      </w:pPr>
      <w:r w:rsidRPr="00866D9E">
        <w:rPr>
          <w:rFonts w:ascii="Times New Roman" w:hAnsi="Times New Roman" w:cs="Times New Roman"/>
        </w:rPr>
        <w:t xml:space="preserve">normy wykonawcze – </w:t>
      </w:r>
      <w:r w:rsidRPr="00866D9E">
        <w:rPr>
          <w:rFonts w:ascii="Times New Roman" w:eastAsia="Calibri" w:hAnsi="Times New Roman" w:cs="Times New Roman"/>
        </w:rPr>
        <w:t xml:space="preserve">ISO 9001, ISO 3834-2. </w:t>
      </w:r>
    </w:p>
    <w:p w:rsidR="00866D9E" w:rsidRPr="00866D9E" w:rsidRDefault="00866D9E" w:rsidP="00866D9E">
      <w:pPr>
        <w:pStyle w:val="Default"/>
        <w:ind w:firstLine="142"/>
        <w:jc w:val="both"/>
        <w:rPr>
          <w:rFonts w:ascii="Times New Roman"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4. </w:t>
      </w:r>
      <w:r w:rsidRPr="00866D9E">
        <w:rPr>
          <w:rFonts w:ascii="Times New Roman" w:hAnsi="Times New Roman" w:cs="Times New Roman"/>
        </w:rPr>
        <w:t>Pompa śrubowa  osadu do odwadniania</w:t>
      </w:r>
      <w:r w:rsidRPr="00866D9E">
        <w:rPr>
          <w:rFonts w:ascii="Times New Roman" w:hAnsi="Times New Roman" w:cs="Times New Roman"/>
          <w:b/>
          <w:bCs/>
        </w:rPr>
        <w:t xml:space="preserve"> </w:t>
      </w:r>
      <w:r w:rsidRPr="00866D9E">
        <w:rPr>
          <w:rFonts w:ascii="Times New Roman" w:hAnsi="Times New Roman" w:cs="Times New Roman"/>
          <w:bCs/>
        </w:rPr>
        <w:t xml:space="preserve">– 1szt. </w:t>
      </w:r>
    </w:p>
    <w:p w:rsidR="00866D9E" w:rsidRPr="00866D9E" w:rsidRDefault="00866D9E" w:rsidP="00866D9E">
      <w:pPr>
        <w:pStyle w:val="Default"/>
        <w:widowControl/>
        <w:numPr>
          <w:ilvl w:val="0"/>
          <w:numId w:val="39"/>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 xml:space="preserve">wydajność - Q = 1-6 m3/h, </w:t>
      </w:r>
    </w:p>
    <w:p w:rsidR="00866D9E" w:rsidRPr="00866D9E" w:rsidRDefault="00866D9E" w:rsidP="00866D9E">
      <w:pPr>
        <w:pStyle w:val="Default"/>
        <w:widowControl/>
        <w:numPr>
          <w:ilvl w:val="0"/>
          <w:numId w:val="39"/>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 xml:space="preserve">P = - 0,8 bar (ssanie) do 2 bar (tłoczenie) </w:t>
      </w:r>
    </w:p>
    <w:p w:rsidR="00866D9E" w:rsidRPr="00866D9E" w:rsidRDefault="00866D9E" w:rsidP="00866D9E">
      <w:pPr>
        <w:pStyle w:val="Default"/>
        <w:widowControl/>
        <w:numPr>
          <w:ilvl w:val="0"/>
          <w:numId w:val="39"/>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moc silnika – P =  do 5,5 kW</w:t>
      </w:r>
    </w:p>
    <w:p w:rsidR="00866D9E" w:rsidRPr="00866D9E" w:rsidRDefault="00866D9E" w:rsidP="00866D9E">
      <w:pPr>
        <w:pStyle w:val="Default"/>
        <w:widowControl/>
        <w:numPr>
          <w:ilvl w:val="0"/>
          <w:numId w:val="39"/>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lastRenderedPageBreak/>
        <w:t>przystosowana do pracy z przemiennik</w:t>
      </w:r>
      <w:r w:rsidR="00275935">
        <w:rPr>
          <w:rFonts w:ascii="Times New Roman" w:hAnsi="Times New Roman" w:cs="Times New Roman"/>
        </w:rPr>
        <w:t>iem</w:t>
      </w:r>
      <w:r w:rsidRPr="00866D9E">
        <w:rPr>
          <w:rFonts w:ascii="Times New Roman" w:hAnsi="Times New Roman" w:cs="Times New Roman"/>
        </w:rPr>
        <w:t xml:space="preserve"> częstotliwości</w:t>
      </w:r>
    </w:p>
    <w:p w:rsidR="00866D9E" w:rsidRPr="00866D9E" w:rsidRDefault="00866D9E" w:rsidP="00866D9E">
      <w:pPr>
        <w:pStyle w:val="Default"/>
        <w:widowControl/>
        <w:numPr>
          <w:ilvl w:val="0"/>
          <w:numId w:val="39"/>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króćce przyłączeniowe DN 65</w:t>
      </w:r>
    </w:p>
    <w:p w:rsidR="00866D9E" w:rsidRDefault="00866D9E" w:rsidP="00866D9E">
      <w:pPr>
        <w:pStyle w:val="Default"/>
        <w:ind w:left="1440"/>
        <w:jc w:val="both"/>
        <w:rPr>
          <w:rFonts w:ascii="Times New Roman" w:hAnsi="Times New Roman" w:cs="Times New Roman"/>
        </w:rPr>
      </w:pPr>
    </w:p>
    <w:p w:rsidR="00866D9E" w:rsidRPr="00866D9E" w:rsidRDefault="00866D9E" w:rsidP="00866D9E">
      <w:pPr>
        <w:pStyle w:val="Default"/>
        <w:ind w:left="1440"/>
        <w:jc w:val="both"/>
        <w:rPr>
          <w:rFonts w:ascii="Times New Roman"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5. </w:t>
      </w:r>
      <w:r w:rsidRPr="00866D9E">
        <w:rPr>
          <w:rFonts w:ascii="Times New Roman" w:hAnsi="Times New Roman" w:cs="Times New Roman"/>
        </w:rPr>
        <w:t xml:space="preserve">Pompa dozowania </w:t>
      </w:r>
      <w:proofErr w:type="spellStart"/>
      <w:r w:rsidRPr="00866D9E">
        <w:rPr>
          <w:rFonts w:ascii="Times New Roman" w:hAnsi="Times New Roman" w:cs="Times New Roman"/>
        </w:rPr>
        <w:t>polielektrolitu</w:t>
      </w:r>
      <w:proofErr w:type="spellEnd"/>
      <w:r w:rsidRPr="00866D9E">
        <w:rPr>
          <w:rFonts w:ascii="Times New Roman" w:hAnsi="Times New Roman" w:cs="Times New Roman"/>
        </w:rPr>
        <w:t xml:space="preserve"> – 1szt. </w:t>
      </w:r>
    </w:p>
    <w:p w:rsidR="00866D9E" w:rsidRPr="00866D9E" w:rsidRDefault="00866D9E" w:rsidP="00866D9E">
      <w:pPr>
        <w:pStyle w:val="Default"/>
        <w:widowControl/>
        <w:numPr>
          <w:ilvl w:val="0"/>
          <w:numId w:val="40"/>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wydajność 0,1-0,8m3/h</w:t>
      </w:r>
    </w:p>
    <w:p w:rsidR="00866D9E" w:rsidRPr="00866D9E" w:rsidRDefault="00866D9E" w:rsidP="00866D9E">
      <w:pPr>
        <w:pStyle w:val="Default"/>
        <w:widowControl/>
        <w:numPr>
          <w:ilvl w:val="0"/>
          <w:numId w:val="40"/>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ciśnienie tłoczenia 2bar</w:t>
      </w:r>
    </w:p>
    <w:p w:rsidR="00866D9E" w:rsidRDefault="00866D9E" w:rsidP="00866D9E">
      <w:pPr>
        <w:pStyle w:val="Default"/>
        <w:widowControl/>
        <w:numPr>
          <w:ilvl w:val="0"/>
          <w:numId w:val="40"/>
        </w:numPr>
        <w:suppressAutoHyphens w:val="0"/>
        <w:adjustRightInd w:val="0"/>
        <w:ind w:hanging="1298"/>
        <w:jc w:val="both"/>
        <w:textAlignment w:val="auto"/>
        <w:rPr>
          <w:rFonts w:ascii="Times New Roman" w:hAnsi="Times New Roman" w:cs="Times New Roman"/>
        </w:rPr>
      </w:pPr>
      <w:r w:rsidRPr="00866D9E">
        <w:rPr>
          <w:rFonts w:ascii="Times New Roman" w:hAnsi="Times New Roman" w:cs="Times New Roman"/>
        </w:rPr>
        <w:t>silnik o mocy 0,37 kW</w:t>
      </w:r>
    </w:p>
    <w:p w:rsidR="00881DA6" w:rsidRPr="00866D9E" w:rsidRDefault="00881DA6" w:rsidP="00881DA6">
      <w:pPr>
        <w:pStyle w:val="Default"/>
        <w:widowControl/>
        <w:suppressAutoHyphens w:val="0"/>
        <w:adjustRightInd w:val="0"/>
        <w:ind w:left="1440"/>
        <w:jc w:val="both"/>
        <w:textAlignment w:val="auto"/>
        <w:rPr>
          <w:rFonts w:ascii="Times New Roman" w:hAnsi="Times New Roman" w:cs="Times New Roman"/>
        </w:rPr>
      </w:pPr>
    </w:p>
    <w:p w:rsid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6. </w:t>
      </w:r>
      <w:r w:rsidRPr="00866D9E">
        <w:rPr>
          <w:rFonts w:ascii="Times New Roman" w:hAnsi="Times New Roman" w:cs="Times New Roman"/>
        </w:rPr>
        <w:t xml:space="preserve">Przepływomierz elektromagnetyczny osadu – 1 szt. </w:t>
      </w:r>
    </w:p>
    <w:p w:rsidR="00881DA6" w:rsidRPr="00866D9E" w:rsidRDefault="00881DA6" w:rsidP="00866D9E">
      <w:pPr>
        <w:pStyle w:val="Default"/>
        <w:widowControl/>
        <w:suppressAutoHyphens w:val="0"/>
        <w:adjustRightInd w:val="0"/>
        <w:jc w:val="both"/>
        <w:textAlignment w:val="auto"/>
        <w:rPr>
          <w:rFonts w:ascii="Times New Roman" w:hAnsi="Times New Roman" w:cs="Times New Roman"/>
        </w:rPr>
      </w:pPr>
    </w:p>
    <w:p w:rsidR="00866D9E" w:rsidRPr="00866D9E" w:rsidRDefault="00866D9E" w:rsidP="00866D9E">
      <w:pPr>
        <w:pStyle w:val="Default"/>
        <w:widowControl/>
        <w:suppressAutoHyphens w:val="0"/>
        <w:adjustRightInd w:val="0"/>
        <w:jc w:val="both"/>
        <w:textAlignment w:val="auto"/>
        <w:rPr>
          <w:rFonts w:ascii="Times New Roman" w:hAnsi="Times New Roman" w:cs="Times New Roman"/>
        </w:rPr>
      </w:pPr>
      <w:r>
        <w:rPr>
          <w:rFonts w:ascii="Times New Roman" w:hAnsi="Times New Roman" w:cs="Times New Roman"/>
        </w:rPr>
        <w:t xml:space="preserve">7. </w:t>
      </w:r>
      <w:r w:rsidRPr="00866D9E">
        <w:rPr>
          <w:rFonts w:ascii="Times New Roman" w:hAnsi="Times New Roman" w:cs="Times New Roman"/>
        </w:rPr>
        <w:t xml:space="preserve">Przepływomierz elektromagnetyczny </w:t>
      </w:r>
      <w:proofErr w:type="spellStart"/>
      <w:r w:rsidRPr="00866D9E">
        <w:rPr>
          <w:rFonts w:ascii="Times New Roman" w:hAnsi="Times New Roman" w:cs="Times New Roman"/>
        </w:rPr>
        <w:t>polielektrolitu</w:t>
      </w:r>
      <w:proofErr w:type="spellEnd"/>
      <w:r w:rsidRPr="00866D9E">
        <w:rPr>
          <w:rFonts w:ascii="Times New Roman" w:hAnsi="Times New Roman" w:cs="Times New Roman"/>
        </w:rPr>
        <w:t xml:space="preserve"> – 1szt.</w:t>
      </w:r>
    </w:p>
    <w:p w:rsidR="00866D9E" w:rsidRPr="00866D9E" w:rsidRDefault="00866D9E" w:rsidP="00866D9E">
      <w:pPr>
        <w:pStyle w:val="Akapitzlist"/>
        <w:spacing w:after="27" w:line="240" w:lineRule="auto"/>
        <w:jc w:val="both"/>
        <w:rPr>
          <w:rFonts w:ascii="Times New Roman" w:hAnsi="Times New Roman"/>
          <w:sz w:val="24"/>
          <w:szCs w:val="24"/>
        </w:rPr>
      </w:pPr>
    </w:p>
    <w:p w:rsidR="00866D9E" w:rsidRPr="00866D9E" w:rsidRDefault="00881DA6" w:rsidP="00866D9E">
      <w:pPr>
        <w:pStyle w:val="Akapitzlist"/>
        <w:spacing w:after="27" w:line="240" w:lineRule="auto"/>
        <w:ind w:left="0"/>
        <w:jc w:val="both"/>
        <w:rPr>
          <w:rFonts w:ascii="Times New Roman" w:hAnsi="Times New Roman"/>
          <w:sz w:val="24"/>
          <w:szCs w:val="24"/>
        </w:rPr>
      </w:pPr>
      <w:r>
        <w:rPr>
          <w:rFonts w:ascii="Times New Roman" w:hAnsi="Times New Roman"/>
          <w:sz w:val="24"/>
          <w:szCs w:val="24"/>
        </w:rPr>
        <w:t>8</w:t>
      </w:r>
      <w:r w:rsidR="00866D9E">
        <w:rPr>
          <w:rFonts w:ascii="Times New Roman" w:hAnsi="Times New Roman"/>
          <w:sz w:val="24"/>
          <w:szCs w:val="24"/>
        </w:rPr>
        <w:t xml:space="preserve">. </w:t>
      </w:r>
      <w:r w:rsidR="00866D9E" w:rsidRPr="00866D9E">
        <w:rPr>
          <w:rFonts w:ascii="Times New Roman" w:hAnsi="Times New Roman"/>
          <w:sz w:val="24"/>
          <w:szCs w:val="24"/>
        </w:rPr>
        <w:t>Szafa zasilająco-sterownicza – 1szt.</w:t>
      </w:r>
    </w:p>
    <w:p w:rsidR="00866D9E" w:rsidRPr="00866D9E" w:rsidRDefault="00866D9E" w:rsidP="00866D9E">
      <w:pPr>
        <w:pStyle w:val="Akapitzlist"/>
        <w:numPr>
          <w:ilvl w:val="0"/>
          <w:numId w:val="41"/>
        </w:numPr>
        <w:spacing w:after="27" w:line="240" w:lineRule="auto"/>
        <w:ind w:left="567" w:hanging="567"/>
        <w:jc w:val="both"/>
        <w:rPr>
          <w:rFonts w:ascii="Times New Roman" w:hAnsi="Times New Roman"/>
          <w:sz w:val="24"/>
          <w:szCs w:val="24"/>
        </w:rPr>
      </w:pPr>
      <w:r w:rsidRPr="00866D9E">
        <w:rPr>
          <w:rFonts w:ascii="Times New Roman" w:hAnsi="Times New Roman"/>
          <w:color w:val="00000A"/>
          <w:sz w:val="24"/>
          <w:szCs w:val="24"/>
        </w:rPr>
        <w:t xml:space="preserve">algorytmiczny system dozowania </w:t>
      </w:r>
      <w:proofErr w:type="spellStart"/>
      <w:r w:rsidRPr="00866D9E">
        <w:rPr>
          <w:rFonts w:ascii="Times New Roman" w:hAnsi="Times New Roman"/>
          <w:color w:val="00000A"/>
          <w:sz w:val="24"/>
          <w:szCs w:val="24"/>
        </w:rPr>
        <w:t>polielektrolitu</w:t>
      </w:r>
      <w:proofErr w:type="spellEnd"/>
      <w:r w:rsidRPr="00866D9E">
        <w:rPr>
          <w:rFonts w:ascii="Times New Roman" w:hAnsi="Times New Roman"/>
          <w:color w:val="00000A"/>
          <w:sz w:val="24"/>
          <w:szCs w:val="24"/>
        </w:rPr>
        <w:t xml:space="preserve">, </w:t>
      </w:r>
    </w:p>
    <w:p w:rsidR="00866D9E" w:rsidRPr="00866D9E" w:rsidRDefault="00866D9E" w:rsidP="00866D9E">
      <w:pPr>
        <w:pStyle w:val="Akapitzlist"/>
        <w:numPr>
          <w:ilvl w:val="0"/>
          <w:numId w:val="41"/>
        </w:numPr>
        <w:spacing w:after="27" w:line="240" w:lineRule="auto"/>
        <w:ind w:left="567" w:hanging="567"/>
        <w:jc w:val="both"/>
        <w:rPr>
          <w:rFonts w:ascii="Times New Roman" w:hAnsi="Times New Roman"/>
          <w:sz w:val="24"/>
          <w:szCs w:val="24"/>
        </w:rPr>
      </w:pPr>
      <w:r w:rsidRPr="00866D9E">
        <w:rPr>
          <w:rFonts w:ascii="Times New Roman" w:hAnsi="Times New Roman"/>
          <w:color w:val="00000A"/>
          <w:sz w:val="24"/>
          <w:szCs w:val="24"/>
        </w:rPr>
        <w:t>obsługa prasy odbywa się za pośrednictwem 7” dotykowego panelu operatorskiego (sterownik Siemens)</w:t>
      </w:r>
    </w:p>
    <w:p w:rsidR="00866D9E" w:rsidRPr="00866D9E" w:rsidRDefault="00866D9E" w:rsidP="00866D9E">
      <w:pPr>
        <w:pStyle w:val="Akapitzlist"/>
        <w:numPr>
          <w:ilvl w:val="0"/>
          <w:numId w:val="41"/>
        </w:numPr>
        <w:spacing w:after="54" w:line="240" w:lineRule="auto"/>
        <w:ind w:left="567" w:hanging="567"/>
        <w:jc w:val="both"/>
        <w:rPr>
          <w:rFonts w:ascii="Times New Roman" w:hAnsi="Times New Roman"/>
          <w:sz w:val="24"/>
          <w:szCs w:val="24"/>
        </w:rPr>
      </w:pPr>
      <w:r w:rsidRPr="00866D9E">
        <w:rPr>
          <w:rFonts w:ascii="Times New Roman" w:hAnsi="Times New Roman"/>
          <w:color w:val="00000A"/>
          <w:sz w:val="24"/>
          <w:szCs w:val="24"/>
        </w:rPr>
        <w:t xml:space="preserve">system sterowania </w:t>
      </w:r>
      <w:r w:rsidRPr="00866D9E">
        <w:rPr>
          <w:rFonts w:ascii="Times New Roman" w:hAnsi="Times New Roman"/>
          <w:sz w:val="24"/>
          <w:szCs w:val="24"/>
        </w:rPr>
        <w:t xml:space="preserve">umożliwia dostęp </w:t>
      </w:r>
      <w:r w:rsidRPr="00866D9E">
        <w:rPr>
          <w:rFonts w:ascii="Times New Roman" w:hAnsi="Times New Roman"/>
          <w:color w:val="00000A"/>
          <w:sz w:val="24"/>
          <w:szCs w:val="24"/>
        </w:rPr>
        <w:t xml:space="preserve">do parametrów pracy urządzenia oraz historii przepływów przy pomocy dedykowanej aplikacji  za pośrednictwem Internetu,  </w:t>
      </w:r>
    </w:p>
    <w:p w:rsidR="00866D9E" w:rsidRPr="00866D9E" w:rsidRDefault="00866D9E" w:rsidP="00866D9E">
      <w:pPr>
        <w:pStyle w:val="Akapitzlist"/>
        <w:numPr>
          <w:ilvl w:val="0"/>
          <w:numId w:val="41"/>
        </w:numPr>
        <w:spacing w:after="27" w:line="240" w:lineRule="auto"/>
        <w:ind w:left="567" w:hanging="567"/>
        <w:jc w:val="both"/>
        <w:rPr>
          <w:rFonts w:ascii="Times New Roman" w:hAnsi="Times New Roman"/>
          <w:sz w:val="24"/>
          <w:szCs w:val="24"/>
        </w:rPr>
      </w:pPr>
      <w:r w:rsidRPr="00866D9E">
        <w:rPr>
          <w:rFonts w:ascii="Times New Roman" w:hAnsi="Times New Roman"/>
          <w:color w:val="00000A"/>
          <w:sz w:val="24"/>
          <w:szCs w:val="24"/>
        </w:rPr>
        <w:t>centralna szafa sterownicza obsłu</w:t>
      </w:r>
      <w:r w:rsidR="00275935">
        <w:rPr>
          <w:rFonts w:ascii="Times New Roman" w:hAnsi="Times New Roman"/>
          <w:color w:val="00000A"/>
          <w:sz w:val="24"/>
          <w:szCs w:val="24"/>
        </w:rPr>
        <w:t>ży</w:t>
      </w:r>
      <w:r w:rsidRPr="00866D9E">
        <w:rPr>
          <w:rFonts w:ascii="Times New Roman" w:hAnsi="Times New Roman"/>
          <w:color w:val="00000A"/>
          <w:sz w:val="24"/>
          <w:szCs w:val="24"/>
        </w:rPr>
        <w:t xml:space="preserve"> wszystkie urządzenia wchodzące w skład instalacji odwadniania osadu.  </w:t>
      </w:r>
    </w:p>
    <w:p w:rsidR="00866D9E" w:rsidRPr="00866D9E" w:rsidRDefault="00866D9E" w:rsidP="00866D9E">
      <w:pPr>
        <w:spacing w:after="27" w:line="240" w:lineRule="auto"/>
        <w:jc w:val="both"/>
        <w:rPr>
          <w:rFonts w:ascii="Times New Roman" w:hAnsi="Times New Roman"/>
          <w:sz w:val="24"/>
          <w:szCs w:val="24"/>
        </w:rPr>
      </w:pPr>
    </w:p>
    <w:p w:rsidR="00866D9E" w:rsidRPr="00866D9E" w:rsidRDefault="00866D9E" w:rsidP="00866D9E">
      <w:pPr>
        <w:adjustRightInd w:val="0"/>
        <w:spacing w:line="240" w:lineRule="auto"/>
        <w:jc w:val="both"/>
        <w:rPr>
          <w:rFonts w:ascii="Times New Roman" w:hAnsi="Times New Roman"/>
          <w:sz w:val="24"/>
          <w:szCs w:val="24"/>
        </w:rPr>
      </w:pPr>
      <w:r w:rsidRPr="00866D9E">
        <w:rPr>
          <w:rFonts w:ascii="Times New Roman" w:hAnsi="Times New Roman"/>
          <w:sz w:val="24"/>
          <w:szCs w:val="24"/>
        </w:rPr>
        <w:t>Powyżej wskazane urządzenia i wyposażenie powinny pochodzić od producenta zapewniającego serwis fabryczny, gwarancyjny oraz pogwarancyjny na terenie Polski oraz powinny być objęte gwarancją w języku polskim. Oprzyrządowanie powinno zapewnić trwałą eksploatację. Ze względu na ograniczoną przestrzeń w której zostaną zamontowane urządzenia instalacji odwadniania osadów, przedmiotowe urządzenia będą sterowane za pomocą jednej szafy zasilająco-sterowniczej i winny pochodzić od jednego dostawcy. Nie dopuszcza się stosowania prototypów oraz urządzeń bez  pozytywnych referencji na terenie Polski, potwierdzonych pisemnie na obiektach oczyszczalni ścieków komunalnych. Zamawiający wymaga dla  głównych urządzeń technologicznych stanowiących całość instalacji odwadniania osadów, które zostały wymienione powyżej co najmniej pięciu  pisemnych  referencji potwierdzające skuteczność pracy danych urządzeń. Jednocześnie  Zamawiający zastrzega sobie możliwość zażądania testów obiektowych w celu zweryfikowania poprawności pracy proponowanych urządzeń. Całe wyposażenie instancji odwadnian</w:t>
      </w:r>
      <w:r w:rsidR="008A02FC">
        <w:rPr>
          <w:rFonts w:ascii="Times New Roman" w:hAnsi="Times New Roman"/>
          <w:sz w:val="24"/>
          <w:szCs w:val="24"/>
        </w:rPr>
        <w:t>i</w:t>
      </w:r>
      <w:r w:rsidRPr="00866D9E">
        <w:rPr>
          <w:rFonts w:ascii="Times New Roman" w:hAnsi="Times New Roman"/>
          <w:sz w:val="24"/>
          <w:szCs w:val="24"/>
        </w:rPr>
        <w:t xml:space="preserve">a osadów powinno zapewnić trwałą eksploatację. </w:t>
      </w:r>
    </w:p>
    <w:p w:rsidR="00866D9E" w:rsidRPr="00866D9E" w:rsidRDefault="00866D9E" w:rsidP="00866D9E">
      <w:pPr>
        <w:pStyle w:val="Akapitzlist"/>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9.</w:t>
      </w:r>
      <w:r w:rsidRPr="00866D9E">
        <w:rPr>
          <w:rFonts w:ascii="Times New Roman" w:hAnsi="Times New Roman"/>
          <w:sz w:val="24"/>
          <w:szCs w:val="24"/>
        </w:rPr>
        <w:t xml:space="preserve"> </w:t>
      </w:r>
      <w:r w:rsidR="00275935">
        <w:rPr>
          <w:rFonts w:ascii="Times New Roman" w:hAnsi="Times New Roman"/>
          <w:sz w:val="24"/>
          <w:szCs w:val="24"/>
        </w:rPr>
        <w:t xml:space="preserve">Zabezpieczenie przed działaniem niekorzystnych warunków atmosferycznych - </w:t>
      </w:r>
      <w:r w:rsidRPr="00866D9E">
        <w:rPr>
          <w:rFonts w:ascii="Times New Roman" w:hAnsi="Times New Roman"/>
          <w:sz w:val="24"/>
          <w:szCs w:val="24"/>
        </w:rPr>
        <w:t>Kontener – 1szt.</w:t>
      </w:r>
    </w:p>
    <w:p w:rsidR="00866D9E" w:rsidRPr="00866D9E" w:rsidRDefault="00866D9E" w:rsidP="00866D9E">
      <w:pPr>
        <w:adjustRightInd w:val="0"/>
        <w:spacing w:line="240" w:lineRule="auto"/>
        <w:jc w:val="both"/>
        <w:rPr>
          <w:rFonts w:ascii="Times New Roman" w:hAnsi="Times New Roman"/>
          <w:sz w:val="24"/>
          <w:szCs w:val="24"/>
        </w:rPr>
      </w:pPr>
      <w:r w:rsidRPr="00866D9E">
        <w:rPr>
          <w:rFonts w:ascii="Times New Roman" w:hAnsi="Times New Roman"/>
          <w:sz w:val="24"/>
          <w:szCs w:val="24"/>
        </w:rPr>
        <w:t>Instalacja odwaniania osadów zostanie zamontowana w kontenerze, którego parametry zostały wskazane poniżej. Ze względu na ograniczoną przestrzeń w której zostanie zlokalizowany kontener wraz z instalacją odwaniania osadów jego wymiary nie mogą być większe niż poniżej wskazane.</w:t>
      </w:r>
    </w:p>
    <w:p w:rsidR="00866D9E" w:rsidRPr="00866D9E" w:rsidRDefault="00866D9E" w:rsidP="00866D9E">
      <w:pPr>
        <w:adjustRightInd w:val="0"/>
        <w:spacing w:line="240" w:lineRule="auto"/>
        <w:jc w:val="both"/>
        <w:rPr>
          <w:rFonts w:ascii="Times New Roman" w:hAnsi="Times New Roman"/>
          <w:sz w:val="24"/>
          <w:szCs w:val="24"/>
          <w:u w:val="single"/>
        </w:rPr>
      </w:pPr>
      <w:r w:rsidRPr="00866D9E">
        <w:rPr>
          <w:rFonts w:ascii="Times New Roman" w:hAnsi="Times New Roman"/>
          <w:sz w:val="24"/>
          <w:szCs w:val="24"/>
          <w:u w:val="single"/>
        </w:rPr>
        <w:t xml:space="preserve"> Wymiary:</w:t>
      </w:r>
    </w:p>
    <w:p w:rsidR="00866D9E" w:rsidRDefault="00866D9E" w:rsidP="00866D9E">
      <w:pPr>
        <w:adjustRightInd w:val="0"/>
        <w:spacing w:line="240" w:lineRule="auto"/>
        <w:jc w:val="both"/>
        <w:rPr>
          <w:rFonts w:ascii="Times New Roman" w:hAnsi="Times New Roman"/>
          <w:sz w:val="24"/>
          <w:szCs w:val="24"/>
        </w:rPr>
      </w:pPr>
      <w:r w:rsidRPr="00866D9E">
        <w:rPr>
          <w:rFonts w:ascii="Times New Roman" w:hAnsi="Times New Roman"/>
          <w:sz w:val="24"/>
          <w:szCs w:val="24"/>
        </w:rPr>
        <w:t xml:space="preserve">- 6300 mm (szerokość), 2700mm (szerokość), 2900 (wysokość). </w:t>
      </w:r>
    </w:p>
    <w:p w:rsidR="00745127" w:rsidRPr="00866D9E" w:rsidRDefault="00745127" w:rsidP="00866D9E">
      <w:pPr>
        <w:adjustRightInd w:val="0"/>
        <w:spacing w:line="240" w:lineRule="auto"/>
        <w:jc w:val="both"/>
        <w:rPr>
          <w:rFonts w:ascii="Times New Roman" w:hAnsi="Times New Roman"/>
          <w:sz w:val="24"/>
          <w:szCs w:val="24"/>
        </w:rPr>
      </w:pPr>
    </w:p>
    <w:p w:rsidR="00866D9E" w:rsidRPr="00866D9E" w:rsidRDefault="00866D9E" w:rsidP="00866D9E">
      <w:pPr>
        <w:adjustRightInd w:val="0"/>
        <w:spacing w:line="240" w:lineRule="auto"/>
        <w:jc w:val="both"/>
        <w:rPr>
          <w:rFonts w:ascii="Times New Roman" w:hAnsi="Times New Roman"/>
          <w:sz w:val="24"/>
          <w:szCs w:val="24"/>
          <w:u w:val="single"/>
        </w:rPr>
      </w:pPr>
      <w:r w:rsidRPr="00866D9E">
        <w:rPr>
          <w:rFonts w:ascii="Times New Roman" w:hAnsi="Times New Roman"/>
          <w:sz w:val="24"/>
          <w:szCs w:val="24"/>
          <w:u w:val="single"/>
        </w:rPr>
        <w:lastRenderedPageBreak/>
        <w:t>Kolorystyka:</w:t>
      </w:r>
    </w:p>
    <w:p w:rsidR="00866D9E" w:rsidRPr="00866D9E" w:rsidRDefault="00866D9E" w:rsidP="00866D9E">
      <w:pPr>
        <w:adjustRightInd w:val="0"/>
        <w:spacing w:line="240" w:lineRule="auto"/>
        <w:jc w:val="both"/>
        <w:rPr>
          <w:rFonts w:ascii="Times New Roman" w:hAnsi="Times New Roman"/>
          <w:sz w:val="24"/>
          <w:szCs w:val="24"/>
        </w:rPr>
      </w:pPr>
      <w:r w:rsidRPr="00866D9E">
        <w:rPr>
          <w:rFonts w:ascii="Times New Roman" w:hAnsi="Times New Roman"/>
          <w:sz w:val="24"/>
          <w:szCs w:val="24"/>
        </w:rPr>
        <w:t xml:space="preserve">- rama segmentu – RAL 5010 </w:t>
      </w:r>
    </w:p>
    <w:p w:rsidR="00866D9E" w:rsidRDefault="00866D9E" w:rsidP="00866D9E">
      <w:pPr>
        <w:adjustRightInd w:val="0"/>
        <w:spacing w:line="240" w:lineRule="auto"/>
        <w:jc w:val="both"/>
        <w:rPr>
          <w:rFonts w:ascii="Times New Roman" w:hAnsi="Times New Roman"/>
          <w:sz w:val="24"/>
          <w:szCs w:val="24"/>
        </w:rPr>
      </w:pPr>
      <w:r w:rsidRPr="00866D9E">
        <w:rPr>
          <w:rFonts w:ascii="Times New Roman" w:hAnsi="Times New Roman"/>
          <w:sz w:val="24"/>
          <w:szCs w:val="24"/>
        </w:rPr>
        <w:t>- ściany zewnęt</w:t>
      </w:r>
      <w:r w:rsidR="008A02FC">
        <w:rPr>
          <w:rFonts w:ascii="Times New Roman" w:hAnsi="Times New Roman"/>
          <w:sz w:val="24"/>
          <w:szCs w:val="24"/>
        </w:rPr>
        <w:t>rzn</w:t>
      </w:r>
      <w:r w:rsidRPr="00866D9E">
        <w:rPr>
          <w:rFonts w:ascii="Times New Roman" w:hAnsi="Times New Roman"/>
          <w:sz w:val="24"/>
          <w:szCs w:val="24"/>
        </w:rPr>
        <w:t xml:space="preserve">e, dach, rama okna – RAL 9002 </w:t>
      </w:r>
    </w:p>
    <w:p w:rsidR="00881DA6" w:rsidRPr="00866D9E" w:rsidRDefault="00881DA6" w:rsidP="00866D9E">
      <w:pPr>
        <w:adjustRightInd w:val="0"/>
        <w:spacing w:line="240" w:lineRule="auto"/>
        <w:jc w:val="both"/>
        <w:rPr>
          <w:rFonts w:ascii="Times New Roman" w:hAnsi="Times New Roman"/>
          <w:sz w:val="24"/>
          <w:szCs w:val="24"/>
        </w:rPr>
      </w:pPr>
    </w:p>
    <w:p w:rsidR="00866D9E" w:rsidRPr="00866D9E" w:rsidRDefault="00866D9E" w:rsidP="00866D9E">
      <w:pPr>
        <w:adjustRightInd w:val="0"/>
        <w:spacing w:line="240" w:lineRule="auto"/>
        <w:jc w:val="both"/>
        <w:rPr>
          <w:rFonts w:ascii="Times New Roman" w:hAnsi="Times New Roman"/>
          <w:sz w:val="24"/>
          <w:szCs w:val="24"/>
          <w:u w:val="single"/>
        </w:rPr>
      </w:pPr>
      <w:r w:rsidRPr="00866D9E">
        <w:rPr>
          <w:rFonts w:ascii="Times New Roman" w:hAnsi="Times New Roman"/>
          <w:sz w:val="24"/>
          <w:szCs w:val="24"/>
          <w:u w:val="single"/>
        </w:rPr>
        <w:t>Wyposażenie:</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hAnsi="Times New Roman"/>
          <w:sz w:val="24"/>
          <w:szCs w:val="24"/>
        </w:rPr>
        <w:t xml:space="preserve">-   </w:t>
      </w:r>
      <w:r w:rsidRPr="00866D9E">
        <w:rPr>
          <w:rFonts w:ascii="Times New Roman" w:eastAsia="Calibri" w:hAnsi="Times New Roman"/>
          <w:sz w:val="24"/>
          <w:szCs w:val="24"/>
          <w:u w:color="000000"/>
        </w:rPr>
        <w:t>DRZWI ZEWNĘTRZNE 1000/2000 - Metalowe, ocieplane, wkładka patentowa, 3 klucze - 1 szt.</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OKNO wym. 1200x1200 - PCV, z szybami zespolonymi, dwukwaterowe, jedna część </w:t>
      </w:r>
      <w:proofErr w:type="spellStart"/>
      <w:r w:rsidRPr="00866D9E">
        <w:rPr>
          <w:rFonts w:ascii="Times New Roman" w:eastAsia="Calibri" w:hAnsi="Times New Roman"/>
          <w:sz w:val="24"/>
          <w:szCs w:val="24"/>
          <w:u w:color="000000"/>
        </w:rPr>
        <w:t>rozwierno</w:t>
      </w:r>
      <w:proofErr w:type="spellEnd"/>
      <w:r w:rsidRPr="00866D9E">
        <w:rPr>
          <w:rFonts w:ascii="Times New Roman" w:eastAsia="Calibri" w:hAnsi="Times New Roman"/>
          <w:sz w:val="24"/>
          <w:szCs w:val="24"/>
          <w:u w:color="000000"/>
        </w:rPr>
        <w:t>/uchylna, druga stała – 1szt.</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OPRAWA OŚWIETLENIOWA - rastra 2x36W  hermetyczna – 3 szt. </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GNIAZDO 400V – 1szt. </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SKRZYNKA BEZPIECZNIKOWA – hermetyczna – 1szt. </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GNIAZDO POJEDYNCZE – hermetyczne – 2 szt.</w:t>
      </w:r>
    </w:p>
    <w:p w:rsidR="00866D9E" w:rsidRPr="00866D9E" w:rsidRDefault="00866D9E" w:rsidP="00881DA6">
      <w:pPr>
        <w:spacing w:after="0" w:line="240" w:lineRule="auto"/>
        <w:jc w:val="both"/>
        <w:rPr>
          <w:rFonts w:ascii="Times New Roman" w:eastAsia="Calibri" w:hAnsi="Times New Roman"/>
          <w:b/>
          <w:color w:val="FF0000"/>
          <w:sz w:val="24"/>
          <w:szCs w:val="24"/>
          <w:u w:val="single" w:color="FF0000"/>
        </w:rPr>
      </w:pPr>
      <w:r w:rsidRPr="00866D9E">
        <w:rPr>
          <w:rFonts w:ascii="Times New Roman" w:eastAsia="Calibri" w:hAnsi="Times New Roman"/>
          <w:sz w:val="24"/>
          <w:szCs w:val="24"/>
          <w:u w:color="000000"/>
        </w:rPr>
        <w:t>- WYŁACZNIK POJEDYNCZY - hermetyczne – 1 szt.</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GRZEJNIK ELEKTRYCZNY 1500W – 2szt. </w:t>
      </w:r>
    </w:p>
    <w:p w:rsidR="00866D9E" w:rsidRDefault="00866D9E" w:rsidP="00881DA6">
      <w:pPr>
        <w:spacing w:after="0" w:line="240" w:lineRule="auto"/>
        <w:jc w:val="both"/>
        <w:rPr>
          <w:rFonts w:ascii="Times New Roman" w:eastAsia="Calibri" w:hAnsi="Times New Roman"/>
          <w:color w:val="000000"/>
          <w:sz w:val="24"/>
          <w:szCs w:val="24"/>
          <w:u w:color="000000"/>
        </w:rPr>
      </w:pPr>
      <w:r w:rsidRPr="00866D9E">
        <w:rPr>
          <w:rFonts w:ascii="Times New Roman" w:eastAsia="Calibri" w:hAnsi="Times New Roman"/>
          <w:sz w:val="24"/>
          <w:szCs w:val="24"/>
          <w:u w:color="000000"/>
        </w:rPr>
        <w:t xml:space="preserve">- </w:t>
      </w:r>
      <w:r w:rsidRPr="00866D9E">
        <w:rPr>
          <w:rFonts w:ascii="Times New Roman" w:eastAsia="Calibri" w:hAnsi="Times New Roman"/>
          <w:color w:val="000000"/>
          <w:sz w:val="24"/>
          <w:szCs w:val="24"/>
          <w:u w:color="000000"/>
        </w:rPr>
        <w:t>KRATKI WENTYLACYJNE – 2kpl.</w:t>
      </w:r>
    </w:p>
    <w:p w:rsidR="00881DA6" w:rsidRPr="00866D9E" w:rsidRDefault="00881DA6" w:rsidP="00881DA6">
      <w:pPr>
        <w:spacing w:after="0" w:line="240" w:lineRule="auto"/>
        <w:jc w:val="both"/>
        <w:rPr>
          <w:rFonts w:ascii="Times New Roman" w:eastAsia="Calibri" w:hAnsi="Times New Roman"/>
          <w:sz w:val="24"/>
          <w:szCs w:val="24"/>
          <w:u w:color="000000"/>
        </w:rPr>
      </w:pPr>
    </w:p>
    <w:p w:rsidR="00866D9E" w:rsidRPr="00866D9E" w:rsidRDefault="00866D9E" w:rsidP="00866D9E">
      <w:pPr>
        <w:spacing w:line="240" w:lineRule="auto"/>
        <w:jc w:val="both"/>
        <w:rPr>
          <w:rFonts w:ascii="Times New Roman" w:eastAsia="Calibri" w:hAnsi="Times New Roman"/>
          <w:sz w:val="24"/>
          <w:szCs w:val="24"/>
          <w:u w:val="single"/>
        </w:rPr>
      </w:pPr>
      <w:r w:rsidRPr="00866D9E">
        <w:rPr>
          <w:rFonts w:ascii="Times New Roman" w:eastAsia="Calibri" w:hAnsi="Times New Roman"/>
          <w:sz w:val="24"/>
          <w:szCs w:val="24"/>
          <w:u w:val="single"/>
        </w:rPr>
        <w:t xml:space="preserve">Konstrukcja: </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KONSTRUKCJA NOŚNA SEGMENTU -  profile </w:t>
      </w:r>
      <w:proofErr w:type="spellStart"/>
      <w:r w:rsidRPr="00866D9E">
        <w:rPr>
          <w:rFonts w:ascii="Times New Roman" w:eastAsia="Calibri" w:hAnsi="Times New Roman"/>
          <w:sz w:val="24"/>
          <w:szCs w:val="24"/>
          <w:u w:color="000000"/>
        </w:rPr>
        <w:t>zimnogięte</w:t>
      </w:r>
      <w:proofErr w:type="spellEnd"/>
      <w:r w:rsidRPr="00866D9E">
        <w:rPr>
          <w:rFonts w:ascii="Times New Roman" w:eastAsia="Calibri" w:hAnsi="Times New Roman"/>
          <w:sz w:val="24"/>
          <w:szCs w:val="24"/>
          <w:u w:color="000000"/>
        </w:rPr>
        <w:t xml:space="preserve"> o grubości 4 mm i 3mm – należy przewidzieć  wzmocnienie podłogi na której zostaną zabudowane urządzenia wchodzące w skład instalacji odwaniania osadów. </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DACH - od zewnątrz blacha trapezowa T35 o grubości 0,5mm, ocynkowana, folia paroprzepuszczalna, wełna mineralna o grubości 50 mm, płyta warstwowa z rdzeniem styropianowym o grubości 100 mm. Odprowadzenie wód deszczowych w słupach pionowych segmentu;</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 SUFIT - blacha powlekana biała;</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 PODŁOGA -  od zewnątrz blacha trapezowa T8 o grubości 0,5 mm, ocynkowana, folia paroprzepuszczalna, wełna mineralna lub styropian o grubości 100 mm, folia paroizolacyjna, od wewnątrz sklejka 22 mm, całość podłogi pokryta blachą ryflowana o grubości 3mm ocynkowaną, listwy przypodłogowe RAL 9002;</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Należy przewidzieć wykonanie otworu fi 100 przez który zostanie wyprowadzony rurociąg odciekowy.</w:t>
      </w:r>
    </w:p>
    <w:p w:rsidR="00866D9E" w:rsidRPr="00866D9E" w:rsidRDefault="00866D9E" w:rsidP="00881DA6">
      <w:pPr>
        <w:spacing w:after="0"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 ŚCIANY ZEWNĘTRZNE -  płyta warstwowa z rdzeniem styropianowym o grubości 75 mm, od zewnątrz powierzchnia trapezowa, od wewnątrz gładka. Należy wykonać otwór przez który zostanie doprowadzony osad ze zbiornika osadu kontenera w którym znajduje się instalacja odwadniania osadów. Rurociąg o długości 6000 mm zostanie wykonany ze stali nierdzewnej AISI 304. Rurociąg zostanie wyposażony w zasuwę odcinająca. </w:t>
      </w:r>
    </w:p>
    <w:p w:rsidR="00866D9E" w:rsidRPr="00866D9E" w:rsidRDefault="00866D9E" w:rsidP="00866D9E">
      <w:pPr>
        <w:spacing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Należy wykonać otwór w ścianie bocznej kontenera przez który będzie przechodzić podajnik ślimakowy osadu. </w:t>
      </w:r>
    </w:p>
    <w:p w:rsidR="00866D9E" w:rsidRPr="00866D9E" w:rsidRDefault="00866D9E" w:rsidP="00866D9E">
      <w:pPr>
        <w:spacing w:line="240" w:lineRule="auto"/>
        <w:jc w:val="both"/>
        <w:rPr>
          <w:rFonts w:ascii="Times New Roman" w:eastAsia="Calibri" w:hAnsi="Times New Roman"/>
          <w:sz w:val="24"/>
          <w:szCs w:val="24"/>
          <w:u w:color="000000"/>
        </w:rPr>
      </w:pPr>
      <w:r w:rsidRPr="00866D9E">
        <w:rPr>
          <w:rFonts w:ascii="Times New Roman" w:eastAsia="Calibri" w:hAnsi="Times New Roman"/>
          <w:sz w:val="24"/>
          <w:szCs w:val="24"/>
          <w:u w:color="000000"/>
        </w:rPr>
        <w:t xml:space="preserve">Wielkość otworu zostanie dobrana przez producenta przenośnik, który będzie transportował osad na zewnątrz kontenera. </w:t>
      </w:r>
    </w:p>
    <w:bookmarkEnd w:id="3"/>
    <w:p w:rsidR="008A02FC" w:rsidRDefault="008A02FC" w:rsidP="00A119C3">
      <w:pPr>
        <w:spacing w:after="0" w:line="240" w:lineRule="auto"/>
        <w:jc w:val="both"/>
        <w:rPr>
          <w:rFonts w:ascii="Times New Roman" w:hAnsi="Times New Roman"/>
          <w:sz w:val="24"/>
          <w:szCs w:val="24"/>
        </w:rPr>
      </w:pPr>
    </w:p>
    <w:p w:rsidR="000475A4" w:rsidRDefault="000475A4" w:rsidP="00A119C3">
      <w:pPr>
        <w:spacing w:after="0" w:line="240" w:lineRule="auto"/>
        <w:jc w:val="both"/>
        <w:rPr>
          <w:rFonts w:ascii="Times New Roman" w:hAnsi="Times New Roman"/>
          <w:sz w:val="24"/>
          <w:szCs w:val="24"/>
        </w:rPr>
      </w:pPr>
    </w:p>
    <w:bookmarkEnd w:id="0"/>
    <w:p w:rsidR="003763E8" w:rsidRDefault="003763E8" w:rsidP="00EA3BED">
      <w:pPr>
        <w:widowControl w:val="0"/>
        <w:suppressAutoHyphens/>
        <w:autoSpaceDE w:val="0"/>
        <w:spacing w:after="0" w:line="240" w:lineRule="auto"/>
        <w:jc w:val="both"/>
        <w:rPr>
          <w:rFonts w:ascii="Times New Roman" w:hAnsi="Times New Roman"/>
          <w:sz w:val="24"/>
          <w:szCs w:val="24"/>
        </w:rPr>
      </w:pPr>
      <w:r w:rsidRPr="00702CC9">
        <w:rPr>
          <w:rFonts w:ascii="Times New Roman" w:hAnsi="Times New Roman"/>
          <w:sz w:val="24"/>
          <w:szCs w:val="24"/>
        </w:rPr>
        <w:lastRenderedPageBreak/>
        <w:t>3.</w:t>
      </w:r>
      <w:r w:rsidR="00866D9E">
        <w:rPr>
          <w:rFonts w:ascii="Times New Roman" w:hAnsi="Times New Roman"/>
          <w:sz w:val="24"/>
          <w:szCs w:val="24"/>
        </w:rPr>
        <w:t>3</w:t>
      </w:r>
      <w:r w:rsidRPr="00702CC9">
        <w:rPr>
          <w:rFonts w:ascii="Times New Roman" w:hAnsi="Times New Roman"/>
          <w:sz w:val="24"/>
          <w:szCs w:val="24"/>
        </w:rPr>
        <w:t>. Wspólny Słownik Zamówień:</w:t>
      </w:r>
    </w:p>
    <w:p w:rsidR="00866D9E" w:rsidRPr="00702CC9" w:rsidRDefault="00866D9E" w:rsidP="00EA3BED">
      <w:pPr>
        <w:widowControl w:val="0"/>
        <w:suppressAutoHyphens/>
        <w:autoSpaceDE w:val="0"/>
        <w:spacing w:after="0" w:line="240" w:lineRule="auto"/>
        <w:jc w:val="both"/>
        <w:rPr>
          <w:rFonts w:ascii="Times New Roman" w:hAnsi="Times New Roman"/>
          <w:sz w:val="24"/>
          <w:szCs w:val="24"/>
        </w:rPr>
      </w:pPr>
    </w:p>
    <w:p w:rsidR="0032782C" w:rsidRDefault="00866D9E" w:rsidP="00797E1C">
      <w:pPr>
        <w:spacing w:after="0"/>
        <w:ind w:left="1276" w:hanging="1276"/>
        <w:rPr>
          <w:rFonts w:ascii="Times New Roman" w:hAnsi="Times New Roman"/>
          <w:sz w:val="24"/>
          <w:szCs w:val="24"/>
          <w:lang w:eastAsia="pl-PL"/>
        </w:rPr>
      </w:pPr>
      <w:r>
        <w:rPr>
          <w:rFonts w:ascii="Times New Roman" w:hAnsi="Times New Roman"/>
          <w:sz w:val="24"/>
          <w:szCs w:val="24"/>
          <w:lang w:eastAsia="pl-PL"/>
        </w:rPr>
        <w:t>429969</w:t>
      </w:r>
      <w:r w:rsidR="00881DA6">
        <w:rPr>
          <w:rFonts w:ascii="Times New Roman" w:hAnsi="Times New Roman"/>
          <w:sz w:val="24"/>
          <w:szCs w:val="24"/>
          <w:lang w:eastAsia="pl-PL"/>
        </w:rPr>
        <w:t>00-3 Urządzenie do obróbki osadów</w:t>
      </w:r>
    </w:p>
    <w:p w:rsidR="00C65C08" w:rsidRPr="002A743B" w:rsidRDefault="00C65C08" w:rsidP="002A743B">
      <w:pPr>
        <w:spacing w:after="0"/>
        <w:rPr>
          <w:rFonts w:ascii="Times New Roman" w:hAnsi="Times New Roman"/>
          <w:sz w:val="24"/>
          <w:szCs w:val="24"/>
          <w:highlight w:val="yellow"/>
          <w:lang w:eastAsia="pl-PL"/>
        </w:rPr>
      </w:pPr>
    </w:p>
    <w:p w:rsidR="002A743B" w:rsidRPr="002A743B" w:rsidRDefault="002A743B" w:rsidP="002A743B">
      <w:pPr>
        <w:spacing w:after="0"/>
        <w:ind w:left="1276" w:hanging="1276"/>
        <w:rPr>
          <w:rFonts w:ascii="Times New Roman" w:hAnsi="Times New Roman"/>
          <w:b/>
          <w:sz w:val="24"/>
          <w:szCs w:val="24"/>
          <w:lang w:eastAsia="pl-PL"/>
        </w:rPr>
      </w:pPr>
      <w:r w:rsidRPr="002A743B">
        <w:rPr>
          <w:rFonts w:ascii="Times New Roman" w:hAnsi="Times New Roman"/>
          <w:b/>
          <w:sz w:val="24"/>
          <w:szCs w:val="24"/>
          <w:lang w:eastAsia="pl-PL"/>
        </w:rPr>
        <w:t>4. ZAMÓWIENIA CZĘŚCIOWE</w:t>
      </w:r>
    </w:p>
    <w:p w:rsidR="002A743B" w:rsidRDefault="002A743B" w:rsidP="00C947B8">
      <w:pPr>
        <w:spacing w:after="0"/>
        <w:ind w:left="1276" w:hanging="1276"/>
        <w:rPr>
          <w:rFonts w:ascii="Times New Roman" w:hAnsi="Times New Roman"/>
          <w:sz w:val="24"/>
          <w:szCs w:val="24"/>
          <w:lang w:eastAsia="pl-PL"/>
        </w:rPr>
      </w:pPr>
      <w:r>
        <w:rPr>
          <w:rFonts w:ascii="Times New Roman" w:hAnsi="Times New Roman"/>
          <w:sz w:val="24"/>
          <w:szCs w:val="24"/>
          <w:lang w:eastAsia="pl-PL"/>
        </w:rPr>
        <w:t>Zamawiający nie dopuszc</w:t>
      </w:r>
      <w:r w:rsidR="00C947B8">
        <w:rPr>
          <w:rFonts w:ascii="Times New Roman" w:hAnsi="Times New Roman"/>
          <w:sz w:val="24"/>
          <w:szCs w:val="24"/>
          <w:lang w:eastAsia="pl-PL"/>
        </w:rPr>
        <w:t>za składania ofert częściowych.</w:t>
      </w:r>
    </w:p>
    <w:p w:rsidR="002A743B" w:rsidRPr="002A743B" w:rsidRDefault="002A743B" w:rsidP="002A743B">
      <w:pPr>
        <w:spacing w:after="0"/>
        <w:ind w:left="1276" w:hanging="1276"/>
        <w:rPr>
          <w:rFonts w:ascii="Times New Roman" w:hAnsi="Times New Roman"/>
          <w:b/>
          <w:sz w:val="24"/>
          <w:szCs w:val="24"/>
          <w:lang w:eastAsia="pl-PL"/>
        </w:rPr>
      </w:pPr>
      <w:r w:rsidRPr="002A743B">
        <w:rPr>
          <w:rFonts w:ascii="Times New Roman" w:hAnsi="Times New Roman"/>
          <w:b/>
          <w:sz w:val="24"/>
          <w:szCs w:val="24"/>
          <w:lang w:eastAsia="pl-PL"/>
        </w:rPr>
        <w:t>5. ZAMÓWIENIA UZUPEŁNIAJĄCE</w:t>
      </w:r>
    </w:p>
    <w:p w:rsidR="002A743B" w:rsidRDefault="002A743B" w:rsidP="002A743B">
      <w:pPr>
        <w:spacing w:after="0"/>
        <w:rPr>
          <w:rFonts w:ascii="Times New Roman" w:hAnsi="Times New Roman"/>
          <w:sz w:val="24"/>
          <w:szCs w:val="24"/>
          <w:lang w:eastAsia="pl-PL"/>
        </w:rPr>
      </w:pPr>
      <w:r>
        <w:rPr>
          <w:rFonts w:ascii="Times New Roman" w:hAnsi="Times New Roman"/>
          <w:sz w:val="24"/>
          <w:szCs w:val="24"/>
          <w:lang w:eastAsia="pl-PL"/>
        </w:rPr>
        <w:t xml:space="preserve">Zamawiający nie przewiduje udzielenia zamówień na podstawie art. 67 ust 1 pkt </w:t>
      </w:r>
      <w:r w:rsidR="00EA0CDA">
        <w:rPr>
          <w:rFonts w:ascii="Times New Roman" w:hAnsi="Times New Roman"/>
          <w:sz w:val="24"/>
          <w:szCs w:val="24"/>
          <w:lang w:eastAsia="pl-PL"/>
        </w:rPr>
        <w:t>7</w:t>
      </w:r>
      <w:r>
        <w:rPr>
          <w:rFonts w:ascii="Times New Roman" w:hAnsi="Times New Roman"/>
          <w:sz w:val="24"/>
          <w:szCs w:val="24"/>
          <w:lang w:eastAsia="pl-PL"/>
        </w:rPr>
        <w:t xml:space="preserve"> ustawy </w:t>
      </w:r>
      <w:proofErr w:type="spellStart"/>
      <w:r>
        <w:rPr>
          <w:rFonts w:ascii="Times New Roman" w:hAnsi="Times New Roman"/>
          <w:sz w:val="24"/>
          <w:szCs w:val="24"/>
          <w:lang w:eastAsia="pl-PL"/>
        </w:rPr>
        <w:t>pzp</w:t>
      </w:r>
      <w:proofErr w:type="spellEnd"/>
      <w:r>
        <w:rPr>
          <w:rFonts w:ascii="Times New Roman" w:hAnsi="Times New Roman"/>
          <w:sz w:val="24"/>
          <w:szCs w:val="24"/>
          <w:lang w:eastAsia="pl-PL"/>
        </w:rPr>
        <w:t>.</w:t>
      </w:r>
    </w:p>
    <w:p w:rsidR="002A743B" w:rsidRPr="002A743B" w:rsidRDefault="002A743B" w:rsidP="002A743B">
      <w:pPr>
        <w:spacing w:after="0"/>
        <w:rPr>
          <w:rFonts w:ascii="Times New Roman" w:hAnsi="Times New Roman"/>
          <w:b/>
          <w:sz w:val="24"/>
          <w:szCs w:val="24"/>
          <w:lang w:eastAsia="pl-PL"/>
        </w:rPr>
      </w:pPr>
      <w:r w:rsidRPr="002A743B">
        <w:rPr>
          <w:rFonts w:ascii="Times New Roman" w:hAnsi="Times New Roman"/>
          <w:b/>
          <w:sz w:val="24"/>
          <w:szCs w:val="24"/>
          <w:lang w:eastAsia="pl-PL"/>
        </w:rPr>
        <w:t>6. INFORMACJA O OFERCIE WARIANTOWEJ</w:t>
      </w:r>
    </w:p>
    <w:p w:rsidR="006F2844" w:rsidRDefault="002A743B" w:rsidP="002A743B">
      <w:pPr>
        <w:spacing w:after="0"/>
        <w:rPr>
          <w:rFonts w:ascii="Times New Roman" w:hAnsi="Times New Roman"/>
          <w:sz w:val="24"/>
          <w:szCs w:val="24"/>
          <w:lang w:eastAsia="pl-PL"/>
        </w:rPr>
      </w:pPr>
      <w:r>
        <w:rPr>
          <w:rFonts w:ascii="Times New Roman" w:hAnsi="Times New Roman"/>
          <w:sz w:val="24"/>
          <w:szCs w:val="24"/>
          <w:lang w:eastAsia="pl-PL"/>
        </w:rPr>
        <w:t>Zamawiający nie dopuszcz</w:t>
      </w:r>
      <w:r w:rsidR="00881DA6">
        <w:rPr>
          <w:rFonts w:ascii="Times New Roman" w:hAnsi="Times New Roman"/>
          <w:sz w:val="24"/>
          <w:szCs w:val="24"/>
          <w:lang w:eastAsia="pl-PL"/>
        </w:rPr>
        <w:t>a składania ofert wariantowych.</w:t>
      </w:r>
    </w:p>
    <w:p w:rsidR="003763E8" w:rsidRPr="00CF2EFB" w:rsidRDefault="002A743B" w:rsidP="00EA3BED">
      <w:pPr>
        <w:spacing w:after="0" w:line="240" w:lineRule="auto"/>
        <w:jc w:val="both"/>
        <w:rPr>
          <w:rFonts w:ascii="Times New Roman" w:hAnsi="Times New Roman"/>
          <w:b/>
          <w:sz w:val="24"/>
          <w:szCs w:val="24"/>
        </w:rPr>
      </w:pPr>
      <w:r>
        <w:rPr>
          <w:rFonts w:ascii="Times New Roman" w:hAnsi="Times New Roman"/>
          <w:b/>
          <w:sz w:val="24"/>
          <w:szCs w:val="24"/>
        </w:rPr>
        <w:t>7</w:t>
      </w:r>
      <w:r w:rsidR="003763E8" w:rsidRPr="00CF2EFB">
        <w:rPr>
          <w:rFonts w:ascii="Times New Roman" w:hAnsi="Times New Roman"/>
          <w:b/>
          <w:sz w:val="24"/>
          <w:szCs w:val="24"/>
        </w:rPr>
        <w:t>.</w:t>
      </w:r>
      <w:bookmarkStart w:id="4" w:name="_Toc258314246"/>
      <w:r w:rsidR="003763E8" w:rsidRPr="00CF2EFB">
        <w:rPr>
          <w:rFonts w:ascii="Times New Roman" w:hAnsi="Times New Roman"/>
          <w:b/>
          <w:sz w:val="24"/>
          <w:szCs w:val="24"/>
        </w:rPr>
        <w:t xml:space="preserve"> TERMIN WYKONANIA ZAMÓWIENIA</w:t>
      </w:r>
      <w:bookmarkEnd w:id="4"/>
    </w:p>
    <w:p w:rsidR="003763E8" w:rsidRDefault="00000FBF" w:rsidP="00EA3BED">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7.1. </w:t>
      </w:r>
      <w:r w:rsidR="003763E8" w:rsidRPr="00CF2EFB">
        <w:rPr>
          <w:rFonts w:ascii="Times New Roman" w:hAnsi="Times New Roman"/>
          <w:sz w:val="24"/>
          <w:szCs w:val="24"/>
        </w:rPr>
        <w:t xml:space="preserve">Zamówienie musi zostać zrealizowane </w:t>
      </w:r>
      <w:r w:rsidR="00881DA6">
        <w:rPr>
          <w:rFonts w:ascii="Times New Roman" w:hAnsi="Times New Roman"/>
          <w:sz w:val="24"/>
          <w:szCs w:val="24"/>
        </w:rPr>
        <w:t xml:space="preserve">w terminie: do </w:t>
      </w:r>
      <w:r w:rsidR="005C7229" w:rsidRPr="00745127">
        <w:rPr>
          <w:rFonts w:ascii="Times New Roman" w:hAnsi="Times New Roman"/>
          <w:sz w:val="24"/>
          <w:szCs w:val="24"/>
        </w:rPr>
        <w:t>1</w:t>
      </w:r>
      <w:r w:rsidR="00745127" w:rsidRPr="00745127">
        <w:rPr>
          <w:rFonts w:ascii="Times New Roman" w:hAnsi="Times New Roman"/>
          <w:sz w:val="24"/>
          <w:szCs w:val="24"/>
        </w:rPr>
        <w:t>3</w:t>
      </w:r>
      <w:r w:rsidR="005C7229" w:rsidRPr="00745127">
        <w:rPr>
          <w:rFonts w:ascii="Times New Roman" w:hAnsi="Times New Roman"/>
          <w:sz w:val="24"/>
          <w:szCs w:val="24"/>
        </w:rPr>
        <w:t>0</w:t>
      </w:r>
      <w:r w:rsidR="005C7229">
        <w:rPr>
          <w:rFonts w:ascii="Times New Roman" w:hAnsi="Times New Roman"/>
          <w:sz w:val="24"/>
          <w:szCs w:val="24"/>
        </w:rPr>
        <w:t xml:space="preserve"> </w:t>
      </w:r>
      <w:r w:rsidR="002F505D">
        <w:rPr>
          <w:rFonts w:ascii="Times New Roman" w:hAnsi="Times New Roman"/>
          <w:sz w:val="24"/>
          <w:szCs w:val="24"/>
        </w:rPr>
        <w:t>dni</w:t>
      </w:r>
      <w:r w:rsidR="00881DA6">
        <w:rPr>
          <w:rFonts w:ascii="Times New Roman" w:hAnsi="Times New Roman"/>
          <w:sz w:val="24"/>
          <w:szCs w:val="24"/>
        </w:rPr>
        <w:t xml:space="preserve"> od </w:t>
      </w:r>
      <w:r w:rsidR="002F505D">
        <w:rPr>
          <w:rFonts w:ascii="Times New Roman" w:hAnsi="Times New Roman"/>
          <w:sz w:val="24"/>
          <w:szCs w:val="24"/>
        </w:rPr>
        <w:t xml:space="preserve">dnia </w:t>
      </w:r>
      <w:r w:rsidR="00881DA6">
        <w:rPr>
          <w:rFonts w:ascii="Times New Roman" w:hAnsi="Times New Roman"/>
          <w:sz w:val="24"/>
          <w:szCs w:val="24"/>
        </w:rPr>
        <w:t>podpisania umowy.</w:t>
      </w:r>
    </w:p>
    <w:p w:rsidR="002F505D" w:rsidRDefault="002F505D" w:rsidP="00EA3BED">
      <w:pPr>
        <w:tabs>
          <w:tab w:val="left" w:pos="1134"/>
        </w:tabs>
        <w:spacing w:after="0" w:line="240" w:lineRule="auto"/>
        <w:jc w:val="both"/>
        <w:rPr>
          <w:rFonts w:ascii="Times New Roman" w:hAnsi="Times New Roman"/>
          <w:sz w:val="24"/>
          <w:szCs w:val="24"/>
        </w:rPr>
      </w:pPr>
      <w:r>
        <w:rPr>
          <w:rFonts w:ascii="Times New Roman" w:hAnsi="Times New Roman"/>
          <w:sz w:val="24"/>
          <w:szCs w:val="24"/>
        </w:rPr>
        <w:t>7.2. Termin wykonania zamówienia stanowi kryterium oceny ofert w sposób określony w pkt 17.1.2 SIWZ. Ostateczny termin wykonania przedmiotu zamówienia, który zostanie wpisany do umowy określi Wykonawca w pkt 3.b) Formularza oferty.</w:t>
      </w:r>
    </w:p>
    <w:p w:rsidR="003763E8" w:rsidRPr="00CF2EFB" w:rsidRDefault="00C947B8" w:rsidP="00EA3BED">
      <w:pPr>
        <w:pStyle w:val="Nagwek1"/>
        <w:spacing w:before="0" w:line="240" w:lineRule="auto"/>
        <w:rPr>
          <w:rFonts w:ascii="Times New Roman" w:hAnsi="Times New Roman"/>
          <w:b/>
          <w:color w:val="auto"/>
          <w:sz w:val="24"/>
          <w:szCs w:val="24"/>
        </w:rPr>
      </w:pPr>
      <w:r>
        <w:rPr>
          <w:rFonts w:ascii="Times New Roman" w:hAnsi="Times New Roman"/>
          <w:b/>
          <w:color w:val="auto"/>
          <w:sz w:val="24"/>
          <w:szCs w:val="24"/>
        </w:rPr>
        <w:t>8</w:t>
      </w:r>
      <w:r w:rsidR="003763E8" w:rsidRPr="00CF2EFB">
        <w:rPr>
          <w:rFonts w:ascii="Times New Roman" w:hAnsi="Times New Roman"/>
          <w:b/>
          <w:color w:val="auto"/>
          <w:sz w:val="24"/>
          <w:szCs w:val="24"/>
        </w:rPr>
        <w:t>. WARUNKI UDZIAŁU W POSTĘPOWANIU</w:t>
      </w:r>
    </w:p>
    <w:p w:rsidR="003763E8" w:rsidRPr="009668F2" w:rsidRDefault="00C947B8" w:rsidP="00EA3BED">
      <w:pPr>
        <w:pStyle w:val="Nagwek1"/>
        <w:spacing w:before="0" w:line="240" w:lineRule="auto"/>
        <w:jc w:val="both"/>
        <w:rPr>
          <w:rFonts w:ascii="Times New Roman" w:hAnsi="Times New Roman"/>
          <w:bCs/>
          <w:color w:val="auto"/>
          <w:sz w:val="24"/>
          <w:szCs w:val="24"/>
        </w:rPr>
      </w:pPr>
      <w:r>
        <w:rPr>
          <w:rFonts w:ascii="Times New Roman" w:hAnsi="Times New Roman"/>
          <w:color w:val="auto"/>
          <w:sz w:val="24"/>
          <w:szCs w:val="24"/>
        </w:rPr>
        <w:t>8</w:t>
      </w:r>
      <w:r w:rsidR="003763E8" w:rsidRPr="00CF2EFB">
        <w:rPr>
          <w:rFonts w:ascii="Times New Roman" w:hAnsi="Times New Roman"/>
          <w:color w:val="auto"/>
          <w:sz w:val="24"/>
          <w:szCs w:val="24"/>
        </w:rPr>
        <w:t>.1. O udzielenie zamówienia mogą ubiegać się Wykonawcy, którzy nie podlegają wykluczeniu na podstawie art. 24 ust.1 i 5</w:t>
      </w:r>
      <w:r w:rsidR="003763E8">
        <w:rPr>
          <w:rFonts w:ascii="Times New Roman" w:hAnsi="Times New Roman"/>
          <w:color w:val="auto"/>
          <w:sz w:val="24"/>
          <w:szCs w:val="24"/>
        </w:rPr>
        <w:t xml:space="preserve"> pkt 1</w:t>
      </w:r>
      <w:r w:rsidR="002F505D">
        <w:rPr>
          <w:rFonts w:ascii="Times New Roman" w:hAnsi="Times New Roman"/>
          <w:color w:val="auto"/>
          <w:sz w:val="24"/>
          <w:szCs w:val="24"/>
        </w:rPr>
        <w:t xml:space="preserve"> </w:t>
      </w:r>
      <w:r w:rsidR="003763E8" w:rsidRPr="00CF2EFB">
        <w:rPr>
          <w:rFonts w:ascii="Times New Roman" w:hAnsi="Times New Roman"/>
          <w:color w:val="auto"/>
          <w:sz w:val="24"/>
          <w:szCs w:val="24"/>
        </w:rPr>
        <w:t>ustawy</w:t>
      </w:r>
      <w:r w:rsidR="003763E8">
        <w:rPr>
          <w:rFonts w:ascii="Times New Roman" w:hAnsi="Times New Roman"/>
          <w:color w:val="auto"/>
          <w:sz w:val="24"/>
          <w:szCs w:val="24"/>
        </w:rPr>
        <w:t xml:space="preserve"> </w:t>
      </w:r>
      <w:proofErr w:type="spellStart"/>
      <w:r w:rsidR="003763E8">
        <w:rPr>
          <w:rFonts w:ascii="Times New Roman" w:hAnsi="Times New Roman"/>
          <w:color w:val="auto"/>
          <w:sz w:val="24"/>
          <w:szCs w:val="24"/>
        </w:rPr>
        <w:t>Pzp</w:t>
      </w:r>
      <w:proofErr w:type="spellEnd"/>
      <w:r w:rsidR="003763E8">
        <w:rPr>
          <w:rFonts w:ascii="Times New Roman" w:hAnsi="Times New Roman"/>
          <w:color w:val="auto"/>
          <w:sz w:val="24"/>
          <w:szCs w:val="24"/>
        </w:rPr>
        <w:t>,</w:t>
      </w:r>
      <w:r w:rsidR="003763E8" w:rsidRPr="00CF2EFB">
        <w:rPr>
          <w:rFonts w:ascii="Times New Roman" w:hAnsi="Times New Roman"/>
          <w:color w:val="auto"/>
          <w:sz w:val="24"/>
          <w:szCs w:val="24"/>
        </w:rPr>
        <w:t xml:space="preserve"> oraz spełniają określone przez </w:t>
      </w:r>
      <w:r w:rsidR="003763E8" w:rsidRPr="009668F2">
        <w:rPr>
          <w:rFonts w:ascii="Times New Roman" w:hAnsi="Times New Roman"/>
          <w:color w:val="auto"/>
          <w:sz w:val="24"/>
          <w:szCs w:val="24"/>
        </w:rPr>
        <w:t xml:space="preserve">Zamawiającego warunki </w:t>
      </w:r>
      <w:r w:rsidR="003763E8" w:rsidRPr="009668F2">
        <w:rPr>
          <w:rFonts w:ascii="Times New Roman" w:hAnsi="Times New Roman"/>
          <w:bCs/>
          <w:color w:val="auto"/>
          <w:sz w:val="24"/>
          <w:szCs w:val="24"/>
        </w:rPr>
        <w:t>udziału w postępowaniu.</w:t>
      </w:r>
    </w:p>
    <w:p w:rsidR="003763E8" w:rsidRPr="009668F2" w:rsidRDefault="00C947B8" w:rsidP="00EA3BED">
      <w:pPr>
        <w:spacing w:after="0" w:line="240" w:lineRule="auto"/>
        <w:jc w:val="both"/>
        <w:rPr>
          <w:rFonts w:ascii="Times New Roman" w:hAnsi="Times New Roman"/>
          <w:sz w:val="24"/>
          <w:szCs w:val="24"/>
        </w:rPr>
      </w:pPr>
      <w:r>
        <w:rPr>
          <w:rFonts w:ascii="Times New Roman" w:hAnsi="Times New Roman"/>
          <w:sz w:val="24"/>
          <w:szCs w:val="24"/>
        </w:rPr>
        <w:t>8</w:t>
      </w:r>
      <w:r w:rsidR="003763E8" w:rsidRPr="009668F2">
        <w:rPr>
          <w:rFonts w:ascii="Times New Roman" w:hAnsi="Times New Roman"/>
          <w:sz w:val="24"/>
          <w:szCs w:val="24"/>
        </w:rPr>
        <w:t>.2. O udzielenie zamówienia mogą ubiegać się Wykonawcy, którzy spełniają  warunki udziału dotyczące:</w:t>
      </w:r>
    </w:p>
    <w:p w:rsidR="003763E8" w:rsidRPr="003938D5" w:rsidRDefault="003763E8" w:rsidP="00EA3BED">
      <w:pPr>
        <w:spacing w:after="0" w:line="240" w:lineRule="auto"/>
        <w:jc w:val="both"/>
        <w:rPr>
          <w:rFonts w:ascii="Times New Roman" w:hAnsi="Times New Roman"/>
          <w:sz w:val="24"/>
          <w:szCs w:val="24"/>
        </w:rPr>
      </w:pPr>
      <w:r w:rsidRPr="003938D5">
        <w:rPr>
          <w:rFonts w:ascii="Times New Roman" w:hAnsi="Times New Roman"/>
          <w:sz w:val="24"/>
          <w:szCs w:val="24"/>
        </w:rPr>
        <w:t xml:space="preserve">a)  kompetencji lub uprawnień do prowadzenia określonej działalności zawodowej, o ile wynika to z odrębnych przepisów – </w:t>
      </w:r>
      <w:r w:rsidR="00DB2968" w:rsidRPr="003938D5">
        <w:rPr>
          <w:rFonts w:ascii="Times New Roman" w:hAnsi="Times New Roman"/>
          <w:sz w:val="24"/>
          <w:szCs w:val="24"/>
        </w:rPr>
        <w:t>Zamawiający nie określa szczególnych wymagań w zakresie opisu spełniania tego warunku udziału w postępowaniu;</w:t>
      </w:r>
    </w:p>
    <w:p w:rsidR="003763E8" w:rsidRPr="00EC06E5" w:rsidRDefault="003763E8" w:rsidP="00EA3BED">
      <w:pPr>
        <w:spacing w:after="0" w:line="240" w:lineRule="auto"/>
        <w:jc w:val="both"/>
        <w:rPr>
          <w:rFonts w:ascii="Times New Roman" w:hAnsi="Times New Roman"/>
          <w:sz w:val="24"/>
          <w:szCs w:val="24"/>
        </w:rPr>
      </w:pPr>
      <w:r w:rsidRPr="003938D5">
        <w:rPr>
          <w:rFonts w:ascii="Times New Roman" w:hAnsi="Times New Roman"/>
          <w:sz w:val="24"/>
          <w:szCs w:val="24"/>
        </w:rPr>
        <w:t xml:space="preserve">b)  sytuacji ekonomicznej i finansowej –  </w:t>
      </w:r>
      <w:r w:rsidR="00DB2968" w:rsidRPr="003938D5">
        <w:rPr>
          <w:rFonts w:ascii="Times New Roman" w:hAnsi="Times New Roman"/>
          <w:sz w:val="24"/>
          <w:szCs w:val="24"/>
        </w:rPr>
        <w:t>Zamawiający nie określa szczególnych wymagań w zakresie opisu spełniania tego warunku udziału w postępowaniu</w:t>
      </w:r>
      <w:r w:rsidRPr="003938D5">
        <w:rPr>
          <w:rFonts w:ascii="Times New Roman" w:hAnsi="Times New Roman"/>
          <w:sz w:val="24"/>
          <w:szCs w:val="24"/>
        </w:rPr>
        <w:t>;</w:t>
      </w:r>
    </w:p>
    <w:p w:rsidR="003763E8" w:rsidRPr="00EC06E5" w:rsidRDefault="003763E8" w:rsidP="00EA3BED">
      <w:pPr>
        <w:spacing w:after="0" w:line="240" w:lineRule="auto"/>
        <w:jc w:val="both"/>
        <w:rPr>
          <w:rFonts w:ascii="Times New Roman" w:hAnsi="Times New Roman"/>
          <w:sz w:val="24"/>
          <w:szCs w:val="24"/>
        </w:rPr>
      </w:pPr>
      <w:r w:rsidRPr="00EC06E5">
        <w:rPr>
          <w:rFonts w:ascii="Times New Roman" w:hAnsi="Times New Roman"/>
          <w:sz w:val="24"/>
          <w:szCs w:val="24"/>
        </w:rPr>
        <w:t>c) zdolności technicznej lub zawodowej –  ocena spełniania warunku będzie dokonana na podstawie złożonych dokumentów. Warunek  będzie spełniony jeżeli Wykonawca:</w:t>
      </w:r>
    </w:p>
    <w:p w:rsidR="007E1101" w:rsidRPr="009668F2" w:rsidRDefault="003763E8" w:rsidP="00DB2968">
      <w:pPr>
        <w:spacing w:after="0" w:line="240" w:lineRule="auto"/>
        <w:jc w:val="both"/>
        <w:rPr>
          <w:rFonts w:ascii="Times New Roman" w:hAnsi="Times New Roman"/>
          <w:sz w:val="24"/>
          <w:szCs w:val="24"/>
        </w:rPr>
      </w:pPr>
      <w:r w:rsidRPr="00C65C08">
        <w:rPr>
          <w:rFonts w:ascii="Times New Roman" w:hAnsi="Times New Roman"/>
          <w:sz w:val="24"/>
          <w:szCs w:val="24"/>
        </w:rPr>
        <w:t xml:space="preserve">– wykaże, że </w:t>
      </w:r>
      <w:r w:rsidR="00727CF3" w:rsidRPr="00C65C08">
        <w:rPr>
          <w:rFonts w:ascii="Times New Roman" w:hAnsi="Times New Roman"/>
          <w:sz w:val="24"/>
          <w:szCs w:val="24"/>
        </w:rPr>
        <w:t xml:space="preserve">wykonał min </w:t>
      </w:r>
      <w:r w:rsidR="00B12C04">
        <w:rPr>
          <w:rFonts w:ascii="Times New Roman" w:hAnsi="Times New Roman"/>
          <w:sz w:val="24"/>
          <w:szCs w:val="24"/>
        </w:rPr>
        <w:t>5</w:t>
      </w:r>
      <w:r w:rsidR="00727CF3" w:rsidRPr="00C65C08">
        <w:rPr>
          <w:rFonts w:ascii="Times New Roman" w:hAnsi="Times New Roman"/>
          <w:sz w:val="24"/>
          <w:szCs w:val="24"/>
        </w:rPr>
        <w:t xml:space="preserve"> </w:t>
      </w:r>
      <w:r w:rsidR="00DB2968">
        <w:rPr>
          <w:rFonts w:ascii="Times New Roman" w:hAnsi="Times New Roman"/>
          <w:sz w:val="24"/>
          <w:szCs w:val="24"/>
        </w:rPr>
        <w:t>dostaw pras</w:t>
      </w:r>
      <w:r w:rsidR="00B12C04">
        <w:rPr>
          <w:rFonts w:ascii="Times New Roman" w:hAnsi="Times New Roman"/>
          <w:sz w:val="24"/>
          <w:szCs w:val="24"/>
        </w:rPr>
        <w:t xml:space="preserve"> pracujących na obiektach oczyszczalni ścieków komunalnych  o wartości minimalnej 200</w:t>
      </w:r>
      <w:r w:rsidR="00C65C08" w:rsidRPr="00C65C08">
        <w:rPr>
          <w:rFonts w:ascii="Times New Roman" w:hAnsi="Times New Roman"/>
          <w:sz w:val="24"/>
          <w:szCs w:val="24"/>
        </w:rPr>
        <w:t> 000,00 zł</w:t>
      </w:r>
      <w:r w:rsidR="00727CF3" w:rsidRPr="00C65C08">
        <w:rPr>
          <w:rFonts w:ascii="Times New Roman" w:hAnsi="Times New Roman"/>
          <w:sz w:val="24"/>
          <w:szCs w:val="24"/>
        </w:rPr>
        <w:t xml:space="preserve"> </w:t>
      </w:r>
      <w:r w:rsidR="00B12C04">
        <w:rPr>
          <w:rFonts w:ascii="Times New Roman" w:hAnsi="Times New Roman"/>
          <w:sz w:val="24"/>
          <w:szCs w:val="24"/>
        </w:rPr>
        <w:t xml:space="preserve">brutto </w:t>
      </w:r>
      <w:r w:rsidR="00727CF3" w:rsidRPr="003938D5">
        <w:rPr>
          <w:rFonts w:ascii="Times New Roman" w:hAnsi="Times New Roman"/>
          <w:sz w:val="24"/>
          <w:szCs w:val="24"/>
        </w:rPr>
        <w:t xml:space="preserve">w okresie </w:t>
      </w:r>
      <w:r w:rsidR="003938D5" w:rsidRPr="003938D5">
        <w:rPr>
          <w:rFonts w:ascii="Times New Roman" w:hAnsi="Times New Roman"/>
          <w:sz w:val="24"/>
          <w:szCs w:val="24"/>
        </w:rPr>
        <w:t>3</w:t>
      </w:r>
      <w:r w:rsidR="00727CF3" w:rsidRPr="003938D5">
        <w:rPr>
          <w:rFonts w:ascii="Times New Roman" w:hAnsi="Times New Roman"/>
          <w:sz w:val="24"/>
          <w:szCs w:val="24"/>
        </w:rPr>
        <w:t xml:space="preserve"> lat przed</w:t>
      </w:r>
      <w:r w:rsidR="00727CF3" w:rsidRPr="00C65C08">
        <w:rPr>
          <w:rFonts w:ascii="Times New Roman" w:hAnsi="Times New Roman"/>
          <w:sz w:val="24"/>
          <w:szCs w:val="24"/>
        </w:rPr>
        <w:t xml:space="preserve"> upływem terminu składania ofert albo wniosków o dopuszczenie do udziału w postępowaniu, a jeżeli okres prowadzenia działalności jest krótszy – w tym okresie, </w:t>
      </w:r>
      <w:r w:rsidR="00DB2968">
        <w:rPr>
          <w:rFonts w:ascii="Times New Roman" w:hAnsi="Times New Roman"/>
          <w:sz w:val="24"/>
          <w:szCs w:val="24"/>
        </w:rPr>
        <w:t>potwierdzone odpowiednim dokumentem, iż dostawa i montaż zostały wykonane należycie.</w:t>
      </w:r>
    </w:p>
    <w:p w:rsidR="003763E8" w:rsidRPr="00BA19E6" w:rsidRDefault="00C947B8" w:rsidP="007E1101">
      <w:pPr>
        <w:pStyle w:val="Akapitzlist1"/>
        <w:spacing w:line="240" w:lineRule="auto"/>
        <w:ind w:left="0" w:right="-1"/>
        <w:jc w:val="both"/>
        <w:rPr>
          <w:rFonts w:ascii="Times New Roman" w:hAnsi="Times New Roman"/>
          <w:sz w:val="24"/>
          <w:szCs w:val="24"/>
        </w:rPr>
      </w:pPr>
      <w:r>
        <w:rPr>
          <w:rFonts w:ascii="Times New Roman" w:hAnsi="Times New Roman"/>
          <w:sz w:val="24"/>
          <w:szCs w:val="24"/>
        </w:rPr>
        <w:t>8</w:t>
      </w:r>
      <w:r w:rsidR="003763E8" w:rsidRPr="00BA19E6">
        <w:rPr>
          <w:rFonts w:ascii="Times New Roman" w:hAnsi="Times New Roman"/>
          <w:sz w:val="24"/>
          <w:szCs w:val="24"/>
        </w:rPr>
        <w:t>.3.</w:t>
      </w:r>
      <w:r w:rsidR="003763E8" w:rsidRPr="00BA19E6">
        <w:rPr>
          <w:rFonts w:ascii="Times New Roman" w:hAnsi="Times New Roman"/>
          <w:b/>
          <w:sz w:val="24"/>
          <w:szCs w:val="24"/>
        </w:rPr>
        <w:t xml:space="preserve"> </w:t>
      </w:r>
      <w:r w:rsidR="003763E8" w:rsidRPr="00BA19E6">
        <w:rPr>
          <w:rFonts w:ascii="Times New Roman" w:hAnsi="Times New Roman"/>
          <w:sz w:val="24"/>
          <w:szCs w:val="24"/>
        </w:rPr>
        <w:t>W przypadku wykonawców wspólnie ubiegających się o udzielenie  zamówienia warunki udziału w postępowaniu muszą zostać spełnione przez wykonawców łącznie</w:t>
      </w:r>
      <w:r w:rsidR="003763E8">
        <w:rPr>
          <w:rFonts w:ascii="Times New Roman" w:hAnsi="Times New Roman"/>
          <w:sz w:val="24"/>
          <w:szCs w:val="24"/>
        </w:rPr>
        <w:t xml:space="preserve"> </w:t>
      </w:r>
      <w:r w:rsidR="003763E8" w:rsidRPr="00585225">
        <w:rPr>
          <w:rFonts w:ascii="Times New Roman" w:hAnsi="Times New Roman"/>
          <w:sz w:val="24"/>
          <w:szCs w:val="24"/>
        </w:rPr>
        <w:t xml:space="preserve">(z zastrzeżeniem pkt </w:t>
      </w:r>
      <w:r>
        <w:rPr>
          <w:rFonts w:ascii="Times New Roman" w:hAnsi="Times New Roman"/>
          <w:sz w:val="24"/>
          <w:szCs w:val="24"/>
        </w:rPr>
        <w:t>8</w:t>
      </w:r>
      <w:r w:rsidR="003763E8" w:rsidRPr="00585225">
        <w:rPr>
          <w:rFonts w:ascii="Times New Roman" w:hAnsi="Times New Roman"/>
          <w:sz w:val="24"/>
          <w:szCs w:val="24"/>
        </w:rPr>
        <w:t>.2 lit. c) i brak podstaw do wykluczenia z postępowania musi zostać</w:t>
      </w:r>
      <w:r w:rsidR="003763E8" w:rsidRPr="00BA19E6">
        <w:rPr>
          <w:rFonts w:ascii="Times New Roman" w:hAnsi="Times New Roman"/>
          <w:sz w:val="24"/>
          <w:szCs w:val="24"/>
        </w:rPr>
        <w:t xml:space="preserve"> wykazany przez każdego z wykonawców.</w:t>
      </w:r>
    </w:p>
    <w:p w:rsidR="003763E8" w:rsidRPr="00BA19E6" w:rsidRDefault="00C947B8" w:rsidP="00EA3BED">
      <w:pPr>
        <w:pStyle w:val="Nagwek1"/>
        <w:spacing w:before="0" w:line="240" w:lineRule="auto"/>
        <w:rPr>
          <w:rFonts w:ascii="Times New Roman" w:hAnsi="Times New Roman"/>
          <w:b/>
          <w:color w:val="auto"/>
          <w:sz w:val="24"/>
          <w:szCs w:val="24"/>
        </w:rPr>
      </w:pPr>
      <w:r>
        <w:rPr>
          <w:rFonts w:ascii="Times New Roman" w:hAnsi="Times New Roman"/>
          <w:b/>
          <w:color w:val="auto"/>
          <w:sz w:val="24"/>
          <w:szCs w:val="24"/>
        </w:rPr>
        <w:t>9</w:t>
      </w:r>
      <w:r w:rsidR="003763E8" w:rsidRPr="00BA19E6">
        <w:rPr>
          <w:rFonts w:ascii="Times New Roman" w:hAnsi="Times New Roman"/>
          <w:b/>
          <w:color w:val="auto"/>
          <w:sz w:val="24"/>
          <w:szCs w:val="24"/>
        </w:rPr>
        <w:t>. PODSTAWY WYKLUCZENIA WYKONAWCÓW</w:t>
      </w:r>
    </w:p>
    <w:p w:rsidR="003763E8" w:rsidRPr="00BA19E6" w:rsidRDefault="00C947B8" w:rsidP="00EA3BED">
      <w:pPr>
        <w:spacing w:after="0" w:line="240" w:lineRule="auto"/>
        <w:jc w:val="both"/>
        <w:rPr>
          <w:rFonts w:ascii="Times New Roman" w:hAnsi="Times New Roman"/>
          <w:sz w:val="24"/>
          <w:szCs w:val="24"/>
        </w:rPr>
      </w:pPr>
      <w:r>
        <w:rPr>
          <w:rFonts w:ascii="Times New Roman" w:hAnsi="Times New Roman"/>
          <w:sz w:val="24"/>
          <w:szCs w:val="24"/>
        </w:rPr>
        <w:t>9</w:t>
      </w:r>
      <w:r w:rsidR="003763E8" w:rsidRPr="00BA19E6">
        <w:rPr>
          <w:rFonts w:ascii="Times New Roman" w:hAnsi="Times New Roman"/>
          <w:sz w:val="24"/>
          <w:szCs w:val="24"/>
        </w:rPr>
        <w:t>.1. O udzielenie zamówienia mogą ubiegać się Wykonawcy, którzy nie podlegają wykluczeniu z postępowania.</w:t>
      </w:r>
    </w:p>
    <w:p w:rsidR="003763E8" w:rsidRPr="00BA19E6" w:rsidRDefault="00C947B8" w:rsidP="00EA3BED">
      <w:pPr>
        <w:spacing w:after="0" w:line="240" w:lineRule="auto"/>
        <w:jc w:val="both"/>
        <w:rPr>
          <w:rFonts w:ascii="Times New Roman" w:hAnsi="Times New Roman"/>
          <w:b/>
          <w:sz w:val="24"/>
          <w:szCs w:val="24"/>
        </w:rPr>
      </w:pPr>
      <w:r>
        <w:rPr>
          <w:rFonts w:ascii="Times New Roman" w:hAnsi="Times New Roman"/>
          <w:sz w:val="24"/>
          <w:szCs w:val="24"/>
        </w:rPr>
        <w:t>9</w:t>
      </w:r>
      <w:r w:rsidR="003763E8" w:rsidRPr="00BA19E6">
        <w:rPr>
          <w:rFonts w:ascii="Times New Roman" w:hAnsi="Times New Roman"/>
          <w:sz w:val="24"/>
          <w:szCs w:val="24"/>
        </w:rPr>
        <w:t>.2.</w:t>
      </w:r>
      <w:r w:rsidR="003763E8" w:rsidRPr="00BA19E6">
        <w:rPr>
          <w:rFonts w:ascii="Times New Roman" w:hAnsi="Times New Roman"/>
          <w:b/>
          <w:sz w:val="24"/>
          <w:szCs w:val="24"/>
        </w:rPr>
        <w:t xml:space="preserve"> </w:t>
      </w:r>
      <w:r w:rsidR="003763E8" w:rsidRPr="00BA19E6">
        <w:rPr>
          <w:rFonts w:ascii="Times New Roman" w:hAnsi="Times New Roman"/>
          <w:sz w:val="24"/>
          <w:szCs w:val="24"/>
        </w:rPr>
        <w:t>Obligatoryjne przesłanki wykluczenia przewidziane w niniejszym postępowaniu:</w:t>
      </w:r>
    </w:p>
    <w:p w:rsidR="003763E8" w:rsidRPr="00BA19E6" w:rsidRDefault="003763E8" w:rsidP="00C22857">
      <w:pPr>
        <w:pStyle w:val="Tekstpodstawowy2"/>
        <w:spacing w:after="0" w:line="240" w:lineRule="auto"/>
        <w:jc w:val="both"/>
        <w:rPr>
          <w:rFonts w:ascii="Times New Roman" w:hAnsi="Times New Roman"/>
          <w:sz w:val="24"/>
          <w:szCs w:val="24"/>
        </w:rPr>
      </w:pPr>
      <w:r w:rsidRPr="00BA19E6">
        <w:rPr>
          <w:rFonts w:ascii="Times New Roman" w:hAnsi="Times New Roman"/>
          <w:sz w:val="24"/>
          <w:szCs w:val="24"/>
        </w:rPr>
        <w:t>Z postępowania o udzielenie zamówienia wyklucza się Wykonawcę, w stosunku do którego zachodzi którakolwiek z okoliczności, o których mowa w art. 24 ust. 1 pkt 12 – 23 ustawy</w:t>
      </w:r>
      <w:r>
        <w:rPr>
          <w:rFonts w:ascii="Times New Roman" w:hAnsi="Times New Roman"/>
          <w:sz w:val="24"/>
          <w:szCs w:val="24"/>
        </w:rPr>
        <w:t xml:space="preserve"> </w:t>
      </w:r>
      <w:proofErr w:type="spellStart"/>
      <w:r>
        <w:rPr>
          <w:rFonts w:ascii="Times New Roman" w:hAnsi="Times New Roman"/>
          <w:sz w:val="24"/>
          <w:szCs w:val="24"/>
        </w:rPr>
        <w:t>Pzp</w:t>
      </w:r>
      <w:proofErr w:type="spellEnd"/>
    </w:p>
    <w:p w:rsidR="003763E8" w:rsidRPr="00BA19E6" w:rsidRDefault="00401AB1" w:rsidP="00EA3BED">
      <w:pPr>
        <w:spacing w:after="0" w:line="240" w:lineRule="auto"/>
        <w:jc w:val="both"/>
        <w:rPr>
          <w:rFonts w:ascii="Times New Roman" w:hAnsi="Times New Roman"/>
          <w:sz w:val="24"/>
          <w:szCs w:val="24"/>
        </w:rPr>
      </w:pPr>
      <w:r>
        <w:rPr>
          <w:rFonts w:ascii="Times New Roman" w:hAnsi="Times New Roman"/>
          <w:sz w:val="24"/>
          <w:szCs w:val="24"/>
        </w:rPr>
        <w:t>9</w:t>
      </w:r>
      <w:r w:rsidR="003763E8" w:rsidRPr="00BA19E6">
        <w:rPr>
          <w:rFonts w:ascii="Times New Roman" w:hAnsi="Times New Roman"/>
          <w:sz w:val="24"/>
          <w:szCs w:val="24"/>
        </w:rPr>
        <w:t>.3. Fakultatywne przesłanki</w:t>
      </w:r>
      <w:r w:rsidR="003763E8" w:rsidRPr="00BA19E6">
        <w:rPr>
          <w:rFonts w:ascii="Times New Roman" w:hAnsi="Times New Roman"/>
          <w:b/>
          <w:sz w:val="24"/>
          <w:szCs w:val="24"/>
        </w:rPr>
        <w:t xml:space="preserve"> </w:t>
      </w:r>
      <w:r w:rsidR="003763E8" w:rsidRPr="00BA19E6">
        <w:rPr>
          <w:rFonts w:ascii="Times New Roman" w:hAnsi="Times New Roman"/>
          <w:sz w:val="24"/>
          <w:szCs w:val="24"/>
        </w:rPr>
        <w:t>wykluczenia przewidziane w niniejszym postępowaniu:</w:t>
      </w:r>
    </w:p>
    <w:p w:rsidR="003763E8" w:rsidRPr="00BA19E6" w:rsidRDefault="003763E8" w:rsidP="00EA3BED">
      <w:pPr>
        <w:spacing w:after="0" w:line="240" w:lineRule="auto"/>
        <w:jc w:val="both"/>
        <w:rPr>
          <w:rFonts w:ascii="Times New Roman" w:hAnsi="Times New Roman"/>
          <w:b/>
          <w:sz w:val="24"/>
          <w:szCs w:val="24"/>
        </w:rPr>
      </w:pPr>
      <w:r w:rsidRPr="00BA19E6">
        <w:rPr>
          <w:rFonts w:ascii="Times New Roman" w:hAnsi="Times New Roman"/>
          <w:sz w:val="24"/>
          <w:szCs w:val="24"/>
        </w:rPr>
        <w:lastRenderedPageBreak/>
        <w:t>Zamawiający wykluczy Wykonawcę wobec którego zachodzą przesłanki wykluczenia</w:t>
      </w:r>
      <w:r w:rsidR="00C22857">
        <w:rPr>
          <w:rFonts w:ascii="Times New Roman" w:hAnsi="Times New Roman"/>
          <w:sz w:val="24"/>
          <w:szCs w:val="24"/>
        </w:rPr>
        <w:t xml:space="preserve"> wskazane w art. 24 ust.5 pkt 1</w:t>
      </w:r>
      <w:r w:rsidRPr="00BA19E6">
        <w:rPr>
          <w:rFonts w:ascii="Times New Roman" w:hAnsi="Times New Roman"/>
          <w:sz w:val="24"/>
          <w:szCs w:val="24"/>
        </w:rPr>
        <w:t xml:space="preserve"> ustawy</w:t>
      </w:r>
      <w:r w:rsidRPr="0034057F">
        <w:rPr>
          <w:rFonts w:ascii="Times New Roman" w:hAnsi="Times New Roman"/>
          <w:sz w:val="24"/>
          <w:szCs w:val="24"/>
        </w:rPr>
        <w:t xml:space="preserve"> </w:t>
      </w:r>
      <w:proofErr w:type="spellStart"/>
      <w:r>
        <w:rPr>
          <w:rFonts w:ascii="Times New Roman" w:hAnsi="Times New Roman"/>
          <w:sz w:val="24"/>
          <w:szCs w:val="24"/>
        </w:rPr>
        <w:t>Pzp</w:t>
      </w:r>
      <w:proofErr w:type="spellEnd"/>
      <w:r w:rsidRPr="00BA19E6">
        <w:rPr>
          <w:rFonts w:ascii="Times New Roman" w:hAnsi="Times New Roman"/>
          <w:sz w:val="24"/>
          <w:szCs w:val="24"/>
        </w:rPr>
        <w:t xml:space="preserve">,  tj. </w:t>
      </w:r>
      <w:r>
        <w:rPr>
          <w:rFonts w:ascii="Times New Roman" w:hAnsi="Times New Roman"/>
          <w:sz w:val="24"/>
          <w:szCs w:val="24"/>
        </w:rPr>
        <w:t>W</w:t>
      </w:r>
      <w:r w:rsidRPr="00BA19E6">
        <w:rPr>
          <w:rFonts w:ascii="Times New Roman" w:hAnsi="Times New Roman"/>
          <w:sz w:val="24"/>
          <w:szCs w:val="24"/>
        </w:rPr>
        <w:t>ykonawcę:</w:t>
      </w:r>
    </w:p>
    <w:p w:rsidR="003763E8" w:rsidRDefault="003763E8" w:rsidP="00EA3BED">
      <w:pPr>
        <w:autoSpaceDE w:val="0"/>
        <w:autoSpaceDN w:val="0"/>
        <w:adjustRightInd w:val="0"/>
        <w:spacing w:after="0" w:line="240" w:lineRule="auto"/>
        <w:jc w:val="both"/>
        <w:rPr>
          <w:rFonts w:ascii="Times New Roman" w:hAnsi="Times New Roman"/>
          <w:sz w:val="24"/>
          <w:szCs w:val="24"/>
        </w:rPr>
      </w:pPr>
      <w:r>
        <w:rPr>
          <w:rFonts w:ascii="Times New Roman" w:hAnsi="Times New Roman"/>
          <w:bCs/>
          <w:sz w:val="24"/>
          <w:szCs w:val="24"/>
        </w:rPr>
        <w:t>1</w:t>
      </w:r>
      <w:r w:rsidRPr="0034057F">
        <w:rPr>
          <w:rFonts w:ascii="Times New Roman" w:hAnsi="Times New Roman"/>
          <w:bCs/>
          <w:sz w:val="24"/>
          <w:szCs w:val="24"/>
        </w:rPr>
        <w:t xml:space="preserve">) </w:t>
      </w:r>
      <w:r w:rsidRPr="0034057F">
        <w:rPr>
          <w:rFonts w:ascii="Times New Roman" w:hAnsi="Times New Roman"/>
          <w:sz w:val="24"/>
          <w:szCs w:val="24"/>
        </w:rPr>
        <w:t xml:space="preserve">w stosunku do którego otwarto likwidację, w zatwierdzonym przez sąd układzie </w:t>
      </w:r>
      <w:r w:rsidRPr="0034057F">
        <w:rPr>
          <w:rFonts w:ascii="Times New Roman" w:hAnsi="Times New Roman"/>
          <w:sz w:val="24"/>
          <w:szCs w:val="24"/>
        </w:rPr>
        <w:br/>
        <w:t>w postępowaniu restrukturyzacyjnym jest przewidziane zaspokojenie wierzycieli przez likwidację jego majątku lub sąd zarządził likwidację jego majątku w trybie  art. 332 ust. 1 ustawy z dnia 15 maja 2015 r. – Prawo restrukturyzacyjne (t.j. Dz. U. z 201</w:t>
      </w:r>
      <w:r w:rsidR="000F0696">
        <w:rPr>
          <w:rFonts w:ascii="Times New Roman" w:hAnsi="Times New Roman"/>
          <w:sz w:val="24"/>
          <w:szCs w:val="24"/>
        </w:rPr>
        <w:t>7</w:t>
      </w:r>
      <w:r w:rsidRPr="0034057F">
        <w:rPr>
          <w:rFonts w:ascii="Times New Roman" w:hAnsi="Times New Roman"/>
          <w:sz w:val="24"/>
          <w:szCs w:val="24"/>
        </w:rPr>
        <w:t xml:space="preserve"> r. poz. 15</w:t>
      </w:r>
      <w:r w:rsidR="000F0696">
        <w:rPr>
          <w:rFonts w:ascii="Times New Roman" w:hAnsi="Times New Roman"/>
          <w:sz w:val="24"/>
          <w:szCs w:val="24"/>
        </w:rPr>
        <w:t>08</w:t>
      </w:r>
      <w:r w:rsidRPr="0034057F">
        <w:rPr>
          <w:rFonts w:ascii="Times New Roman" w:hAnsi="Times New Roman"/>
          <w:sz w:val="24"/>
          <w:szCs w:val="24"/>
        </w:rPr>
        <w:t xml:space="preserve"> ze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w:t>
      </w:r>
      <w:r w:rsidR="000F0696">
        <w:rPr>
          <w:rFonts w:ascii="Times New Roman" w:hAnsi="Times New Roman"/>
          <w:sz w:val="24"/>
          <w:szCs w:val="24"/>
        </w:rPr>
        <w:t>7</w:t>
      </w:r>
      <w:r w:rsidRPr="0034057F">
        <w:rPr>
          <w:rFonts w:ascii="Times New Roman" w:hAnsi="Times New Roman"/>
          <w:sz w:val="24"/>
          <w:szCs w:val="24"/>
        </w:rPr>
        <w:t xml:space="preserve"> r. poz. 2</w:t>
      </w:r>
      <w:r w:rsidR="000F0696">
        <w:rPr>
          <w:rFonts w:ascii="Times New Roman" w:hAnsi="Times New Roman"/>
          <w:sz w:val="24"/>
          <w:szCs w:val="24"/>
        </w:rPr>
        <w:t>344</w:t>
      </w:r>
      <w:r w:rsidRPr="0034057F">
        <w:rPr>
          <w:rFonts w:ascii="Times New Roman" w:hAnsi="Times New Roman"/>
          <w:sz w:val="24"/>
          <w:szCs w:val="24"/>
        </w:rPr>
        <w:t xml:space="preserve"> ze zm.);</w:t>
      </w:r>
    </w:p>
    <w:p w:rsidR="00C22857" w:rsidRDefault="00C22857" w:rsidP="00EA3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9.4. Wykluczenie Wykonawcy nastąpi w przypadkach, o których mowa w art. 24 ust.7 ustawy </w:t>
      </w:r>
      <w:proofErr w:type="spellStart"/>
      <w:r>
        <w:rPr>
          <w:rFonts w:ascii="Times New Roman" w:hAnsi="Times New Roman"/>
          <w:sz w:val="24"/>
          <w:szCs w:val="24"/>
        </w:rPr>
        <w:t>Pzp</w:t>
      </w:r>
      <w:proofErr w:type="spellEnd"/>
      <w:r>
        <w:rPr>
          <w:rFonts w:ascii="Times New Roman" w:hAnsi="Times New Roman"/>
          <w:sz w:val="24"/>
          <w:szCs w:val="24"/>
        </w:rPr>
        <w:t>.</w:t>
      </w:r>
    </w:p>
    <w:p w:rsidR="00C22857" w:rsidRDefault="00C22857" w:rsidP="00EA3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9.5. Wykonawca, który podlega wykluczeniu na podstawie art. 24 ust. 1 pkt 13 i 14 oraz 16-20 lub ust. 5 ustawy </w:t>
      </w:r>
      <w:proofErr w:type="spellStart"/>
      <w:r>
        <w:rPr>
          <w:rFonts w:ascii="Times New Roman" w:hAnsi="Times New Roman"/>
          <w:sz w:val="24"/>
          <w:szCs w:val="24"/>
        </w:rPr>
        <w:t>Pzp</w:t>
      </w:r>
      <w:proofErr w:type="spellEnd"/>
      <w:r>
        <w:rPr>
          <w:rFonts w:ascii="Times New Roman" w:hAnsi="Times New Roman"/>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22857" w:rsidRDefault="00C22857" w:rsidP="00EA3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9.6. Wykonawca nie podlega wykluczeniu, jeżeli Zamawiający, uwzględniając wagę i szczególne okoliczności czynu Wykonawcy, uzna przedstawione dowody za wystarczające.</w:t>
      </w:r>
    </w:p>
    <w:p w:rsidR="00C22857" w:rsidRPr="0034057F" w:rsidRDefault="00C22857" w:rsidP="00EA3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9.7. Zamawiający może </w:t>
      </w:r>
      <w:r w:rsidR="00FB7037">
        <w:rPr>
          <w:rFonts w:ascii="Times New Roman" w:hAnsi="Times New Roman"/>
          <w:sz w:val="24"/>
          <w:szCs w:val="24"/>
        </w:rPr>
        <w:t xml:space="preserve">wykluczyć Wykonawcę na każdym etapie postępowania, ofertę Wykonawcy wykluczonego uznaje się za odrzuconą. </w:t>
      </w:r>
    </w:p>
    <w:p w:rsidR="003763E8" w:rsidRDefault="00401AB1" w:rsidP="00EA3BED">
      <w:pPr>
        <w:autoSpaceDE w:val="0"/>
        <w:autoSpaceDN w:val="0"/>
        <w:adjustRightInd w:val="0"/>
        <w:spacing w:after="0" w:line="240" w:lineRule="auto"/>
        <w:jc w:val="both"/>
        <w:rPr>
          <w:rStyle w:val="tekstdokbold"/>
          <w:rFonts w:ascii="Times New Roman" w:hAnsi="Times New Roman"/>
          <w:bCs/>
          <w:sz w:val="24"/>
          <w:szCs w:val="24"/>
        </w:rPr>
      </w:pPr>
      <w:r>
        <w:rPr>
          <w:rFonts w:ascii="Times New Roman" w:hAnsi="Times New Roman"/>
          <w:b/>
          <w:sz w:val="24"/>
          <w:szCs w:val="24"/>
        </w:rPr>
        <w:t>10</w:t>
      </w:r>
      <w:r w:rsidR="003763E8">
        <w:rPr>
          <w:rFonts w:ascii="Times New Roman" w:hAnsi="Times New Roman"/>
          <w:b/>
          <w:sz w:val="24"/>
          <w:szCs w:val="24"/>
        </w:rPr>
        <w:t xml:space="preserve">. WYKAZ </w:t>
      </w:r>
      <w:r w:rsidR="003763E8">
        <w:rPr>
          <w:rStyle w:val="tekstdokbold"/>
          <w:rFonts w:ascii="Times New Roman" w:hAnsi="Times New Roman"/>
          <w:bCs/>
          <w:sz w:val="24"/>
          <w:szCs w:val="24"/>
        </w:rPr>
        <w:t xml:space="preserve">OŚWIADCZEŃ LUB </w:t>
      </w:r>
      <w:r w:rsidR="003763E8" w:rsidRPr="00BA19E6">
        <w:rPr>
          <w:rStyle w:val="tekstdokbold"/>
          <w:rFonts w:ascii="Times New Roman" w:hAnsi="Times New Roman"/>
          <w:bCs/>
          <w:sz w:val="24"/>
          <w:szCs w:val="24"/>
        </w:rPr>
        <w:t>DOKUMENT</w:t>
      </w:r>
      <w:r w:rsidR="003763E8">
        <w:rPr>
          <w:rStyle w:val="tekstdokbold"/>
          <w:rFonts w:ascii="Times New Roman" w:hAnsi="Times New Roman"/>
          <w:bCs/>
          <w:sz w:val="24"/>
          <w:szCs w:val="24"/>
        </w:rPr>
        <w:t xml:space="preserve">ÓW POTWIERDZAJĄCYCH SPEŁNIANIE </w:t>
      </w:r>
      <w:r w:rsidR="003763E8" w:rsidRPr="00D76D88">
        <w:rPr>
          <w:rStyle w:val="tekstdokbold"/>
          <w:rFonts w:ascii="Times New Roman" w:hAnsi="Times New Roman"/>
          <w:bCs/>
          <w:sz w:val="24"/>
          <w:szCs w:val="24"/>
        </w:rPr>
        <w:t>WARUNKÓW UDZIAŁU W POSTĘPOWANIU</w:t>
      </w:r>
      <w:r w:rsidR="003763E8">
        <w:rPr>
          <w:rStyle w:val="tekstdokbold"/>
          <w:rFonts w:ascii="Times New Roman" w:hAnsi="Times New Roman"/>
          <w:bCs/>
          <w:sz w:val="24"/>
          <w:szCs w:val="24"/>
        </w:rPr>
        <w:t xml:space="preserve"> ORAZ BRAK PODSTAW WYKLUCZENIA</w:t>
      </w:r>
    </w:p>
    <w:p w:rsidR="003938D5" w:rsidRDefault="003938D5" w:rsidP="00EA3BED">
      <w:pPr>
        <w:autoSpaceDE w:val="0"/>
        <w:autoSpaceDN w:val="0"/>
        <w:adjustRightInd w:val="0"/>
        <w:spacing w:after="0" w:line="240" w:lineRule="auto"/>
        <w:jc w:val="both"/>
        <w:rPr>
          <w:rStyle w:val="tekstdokbold"/>
          <w:rFonts w:ascii="Times New Roman" w:hAnsi="Times New Roman"/>
          <w:b w:val="0"/>
          <w:bCs/>
          <w:sz w:val="24"/>
          <w:szCs w:val="24"/>
        </w:rPr>
      </w:pPr>
      <w:r w:rsidRPr="003938D5">
        <w:rPr>
          <w:rStyle w:val="tekstdokbold"/>
          <w:rFonts w:ascii="Times New Roman" w:hAnsi="Times New Roman"/>
          <w:b w:val="0"/>
          <w:bCs/>
          <w:sz w:val="24"/>
          <w:szCs w:val="24"/>
        </w:rPr>
        <w:t xml:space="preserve">10.1. </w:t>
      </w:r>
      <w:r>
        <w:rPr>
          <w:rStyle w:val="tekstdokbold"/>
          <w:rFonts w:ascii="Times New Roman" w:hAnsi="Times New Roman"/>
          <w:b w:val="0"/>
          <w:bCs/>
          <w:sz w:val="24"/>
          <w:szCs w:val="24"/>
        </w:rPr>
        <w:t xml:space="preserve">Zamawiający, na podstawie art. 24aa ustawy </w:t>
      </w:r>
      <w:proofErr w:type="spellStart"/>
      <w:r>
        <w:rPr>
          <w:rStyle w:val="tekstdokbold"/>
          <w:rFonts w:ascii="Times New Roman" w:hAnsi="Times New Roman"/>
          <w:b w:val="0"/>
          <w:bCs/>
          <w:sz w:val="24"/>
          <w:szCs w:val="24"/>
        </w:rPr>
        <w:t>Pzp</w:t>
      </w:r>
      <w:proofErr w:type="spellEnd"/>
      <w:r>
        <w:rPr>
          <w:rStyle w:val="tekstdokbold"/>
          <w:rFonts w:ascii="Times New Roman" w:hAnsi="Times New Roman"/>
          <w:b w:val="0"/>
          <w:bCs/>
          <w:sz w:val="24"/>
          <w:szCs w:val="24"/>
        </w:rPr>
        <w:t xml:space="preserve"> w pierwszej kolejności dokona oceny ofert, a następnie zbada, czy Wykonawca, którego oferta została oceniona jako najkorzystniejsza nie podlega wykluczeniu oraz spełnia warunki udziału w postępowaniu.</w:t>
      </w:r>
    </w:p>
    <w:p w:rsidR="003938D5" w:rsidRDefault="003938D5" w:rsidP="00EA3BED">
      <w:pPr>
        <w:autoSpaceDE w:val="0"/>
        <w:autoSpaceDN w:val="0"/>
        <w:adjustRightInd w:val="0"/>
        <w:spacing w:after="0" w:line="240" w:lineRule="auto"/>
        <w:jc w:val="both"/>
        <w:rPr>
          <w:rStyle w:val="tekstdokbold"/>
          <w:rFonts w:ascii="Times New Roman" w:hAnsi="Times New Roman"/>
          <w:b w:val="0"/>
          <w:bCs/>
          <w:sz w:val="24"/>
          <w:szCs w:val="24"/>
        </w:rPr>
      </w:pPr>
      <w:r>
        <w:rPr>
          <w:rStyle w:val="tekstdokbold"/>
          <w:rFonts w:ascii="Times New Roman" w:hAnsi="Times New Roman"/>
          <w:b w:val="0"/>
          <w:bCs/>
          <w:sz w:val="24"/>
          <w:szCs w:val="24"/>
        </w:rPr>
        <w:t xml:space="preserve">10.2. Do oferty, w celu wstępnego </w:t>
      </w:r>
      <w:r w:rsidR="009E6413">
        <w:rPr>
          <w:rStyle w:val="tekstdokbold"/>
          <w:rFonts w:ascii="Times New Roman" w:hAnsi="Times New Roman"/>
          <w:b w:val="0"/>
          <w:bCs/>
          <w:sz w:val="24"/>
          <w:szCs w:val="24"/>
        </w:rPr>
        <w:t>potwierdzenia speł</w:t>
      </w:r>
      <w:r>
        <w:rPr>
          <w:rStyle w:val="tekstdokbold"/>
          <w:rFonts w:ascii="Times New Roman" w:hAnsi="Times New Roman"/>
          <w:b w:val="0"/>
          <w:bCs/>
          <w:sz w:val="24"/>
          <w:szCs w:val="24"/>
        </w:rPr>
        <w:t xml:space="preserve">niania warunków udziału w postępowaniu oraz braku podstaw wykluczenia, Wykonawca zobowiązany jest dołączyć aktualne na dzień składania </w:t>
      </w:r>
      <w:r w:rsidR="009E6413">
        <w:rPr>
          <w:rStyle w:val="tekstdokbold"/>
          <w:rFonts w:ascii="Times New Roman" w:hAnsi="Times New Roman"/>
          <w:b w:val="0"/>
          <w:bCs/>
          <w:sz w:val="24"/>
          <w:szCs w:val="24"/>
        </w:rPr>
        <w:t>o</w:t>
      </w:r>
      <w:r>
        <w:rPr>
          <w:rStyle w:val="tekstdokbold"/>
          <w:rFonts w:ascii="Times New Roman" w:hAnsi="Times New Roman"/>
          <w:b w:val="0"/>
          <w:bCs/>
          <w:sz w:val="24"/>
          <w:szCs w:val="24"/>
        </w:rPr>
        <w:t>fert</w:t>
      </w:r>
      <w:r w:rsidR="009E6413">
        <w:rPr>
          <w:rStyle w:val="tekstdokbold"/>
          <w:rFonts w:ascii="Times New Roman" w:hAnsi="Times New Roman"/>
          <w:b w:val="0"/>
          <w:bCs/>
          <w:sz w:val="24"/>
          <w:szCs w:val="24"/>
        </w:rPr>
        <w:t xml:space="preserve"> </w:t>
      </w:r>
      <w:r w:rsidR="009E6413" w:rsidRPr="002F505D">
        <w:rPr>
          <w:rStyle w:val="tekstdokbold"/>
          <w:rFonts w:ascii="Times New Roman" w:hAnsi="Times New Roman"/>
          <w:bCs/>
          <w:sz w:val="24"/>
          <w:szCs w:val="24"/>
        </w:rPr>
        <w:t>Oświadczenie o niepodleganiu wykluczeniu oraz spełnianiu warunków udziału</w:t>
      </w:r>
      <w:r w:rsidR="009E6413" w:rsidRPr="002F505D">
        <w:rPr>
          <w:rStyle w:val="tekstdokbold"/>
          <w:rFonts w:ascii="Times New Roman" w:hAnsi="Times New Roman"/>
          <w:b w:val="0"/>
          <w:bCs/>
          <w:sz w:val="24"/>
          <w:szCs w:val="24"/>
        </w:rPr>
        <w:t xml:space="preserve">  - wg wzoru stanowiącego załącznik 2 i 3 do niniejszej SIWZ. Oświadczenia Wykonawca zobowiązany jest złożyć w formie pisemnej wraz z ofertą.</w:t>
      </w:r>
      <w:r w:rsidR="009E6413">
        <w:rPr>
          <w:rStyle w:val="tekstdokbold"/>
          <w:rFonts w:ascii="Times New Roman" w:hAnsi="Times New Roman"/>
          <w:b w:val="0"/>
          <w:bCs/>
          <w:sz w:val="24"/>
          <w:szCs w:val="24"/>
        </w:rPr>
        <w:t xml:space="preserve"> </w:t>
      </w:r>
    </w:p>
    <w:p w:rsidR="003763E8" w:rsidRDefault="00401AB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003763E8" w:rsidRPr="00D4601A">
        <w:rPr>
          <w:rFonts w:ascii="Times New Roman" w:hAnsi="Times New Roman"/>
          <w:sz w:val="24"/>
          <w:szCs w:val="24"/>
        </w:rPr>
        <w:t xml:space="preserve">.3 Wykonawca, w terminie 3 dni od dnia zamieszczenia na stronie internetowej informacji, </w:t>
      </w:r>
      <w:r w:rsidR="003763E8">
        <w:rPr>
          <w:rFonts w:ascii="Times New Roman" w:hAnsi="Times New Roman"/>
          <w:sz w:val="24"/>
          <w:szCs w:val="24"/>
        </w:rPr>
        <w:br/>
      </w:r>
      <w:r w:rsidR="003763E8" w:rsidRPr="00D4601A">
        <w:rPr>
          <w:rFonts w:ascii="Times New Roman" w:hAnsi="Times New Roman"/>
          <w:sz w:val="24"/>
          <w:szCs w:val="24"/>
        </w:rPr>
        <w:t>o której mowa w art. 86 ust. 5</w:t>
      </w:r>
      <w:r w:rsidR="003763E8" w:rsidRPr="0082322A">
        <w:rPr>
          <w:rFonts w:ascii="Times New Roman" w:hAnsi="Times New Roman"/>
          <w:sz w:val="24"/>
          <w:szCs w:val="24"/>
        </w:rPr>
        <w:t xml:space="preserve"> </w:t>
      </w:r>
      <w:r w:rsidR="003763E8" w:rsidRPr="00E37287">
        <w:rPr>
          <w:rFonts w:ascii="Times New Roman" w:hAnsi="Times New Roman"/>
          <w:sz w:val="24"/>
          <w:szCs w:val="24"/>
        </w:rPr>
        <w:t xml:space="preserve">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sidRPr="00D4601A">
        <w:rPr>
          <w:rFonts w:ascii="Times New Roman" w:hAnsi="Times New Roman"/>
          <w:sz w:val="24"/>
          <w:szCs w:val="24"/>
        </w:rPr>
        <w:t xml:space="preserve">, przekazuje </w:t>
      </w:r>
      <w:r w:rsidR="003763E8">
        <w:rPr>
          <w:rFonts w:ascii="Times New Roman" w:hAnsi="Times New Roman"/>
          <w:sz w:val="24"/>
          <w:szCs w:val="24"/>
        </w:rPr>
        <w:t>Z</w:t>
      </w:r>
      <w:r w:rsidR="003763E8" w:rsidRPr="00D4601A">
        <w:rPr>
          <w:rFonts w:ascii="Times New Roman" w:hAnsi="Times New Roman"/>
          <w:sz w:val="24"/>
          <w:szCs w:val="24"/>
        </w:rPr>
        <w:t xml:space="preserve">amawiającemu </w:t>
      </w:r>
      <w:r w:rsidR="009E6413" w:rsidRPr="009E6413">
        <w:rPr>
          <w:rFonts w:ascii="Times New Roman" w:hAnsi="Times New Roman"/>
          <w:b/>
          <w:sz w:val="24"/>
          <w:szCs w:val="24"/>
        </w:rPr>
        <w:t>O</w:t>
      </w:r>
      <w:r w:rsidR="003763E8" w:rsidRPr="009E6413">
        <w:rPr>
          <w:rFonts w:ascii="Times New Roman" w:hAnsi="Times New Roman"/>
          <w:b/>
          <w:sz w:val="24"/>
          <w:szCs w:val="24"/>
        </w:rPr>
        <w:t>świadczenie</w:t>
      </w:r>
      <w:r w:rsidR="009E6413" w:rsidRPr="009E6413">
        <w:rPr>
          <w:rFonts w:ascii="Times New Roman" w:hAnsi="Times New Roman"/>
          <w:b/>
          <w:sz w:val="24"/>
          <w:szCs w:val="24"/>
        </w:rPr>
        <w:t xml:space="preserve"> o przynależności lub braku przynależności do tej samej grupy kapitałowej</w:t>
      </w:r>
      <w:r w:rsidR="003763E8" w:rsidRPr="00D4601A">
        <w:rPr>
          <w:rFonts w:ascii="Times New Roman" w:hAnsi="Times New Roman"/>
          <w:sz w:val="24"/>
          <w:szCs w:val="24"/>
        </w:rPr>
        <w:t xml:space="preserve">  na formularzu stanowiącym </w:t>
      </w:r>
      <w:r w:rsidR="003763E8" w:rsidRPr="004060F1">
        <w:rPr>
          <w:rFonts w:ascii="Times New Roman" w:hAnsi="Times New Roman"/>
          <w:b/>
          <w:sz w:val="24"/>
          <w:szCs w:val="24"/>
        </w:rPr>
        <w:t xml:space="preserve">załącznik nr </w:t>
      </w:r>
      <w:r w:rsidR="003442F7">
        <w:rPr>
          <w:rFonts w:ascii="Times New Roman" w:hAnsi="Times New Roman"/>
          <w:b/>
          <w:sz w:val="24"/>
          <w:szCs w:val="24"/>
        </w:rPr>
        <w:t>4</w:t>
      </w:r>
      <w:r w:rsidR="003763E8" w:rsidRPr="0027088E">
        <w:rPr>
          <w:rFonts w:ascii="Times New Roman" w:hAnsi="Times New Roman"/>
          <w:sz w:val="24"/>
          <w:szCs w:val="24"/>
        </w:rPr>
        <w:t xml:space="preserve"> do niniejszej</w:t>
      </w:r>
      <w:r w:rsidR="009E6413">
        <w:rPr>
          <w:rFonts w:ascii="Times New Roman" w:hAnsi="Times New Roman"/>
          <w:sz w:val="24"/>
          <w:szCs w:val="24"/>
        </w:rPr>
        <w:t xml:space="preserve"> SIWZ, </w:t>
      </w:r>
      <w:r w:rsidR="003763E8" w:rsidRPr="00D4601A">
        <w:rPr>
          <w:rFonts w:ascii="Times New Roman" w:hAnsi="Times New Roman"/>
          <w:sz w:val="24"/>
          <w:szCs w:val="24"/>
        </w:rPr>
        <w:t xml:space="preserve">o której mowa w art. 24 ust. 1 pkt 23 </w:t>
      </w:r>
      <w:r w:rsidR="003763E8" w:rsidRPr="00E37287">
        <w:rPr>
          <w:rFonts w:ascii="Times New Roman" w:hAnsi="Times New Roman"/>
          <w:sz w:val="24"/>
          <w:szCs w:val="24"/>
        </w:rPr>
        <w:t xml:space="preserve">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sidRPr="00D4601A">
        <w:rPr>
          <w:rFonts w:ascii="Times New Roman" w:hAnsi="Times New Roman"/>
          <w:sz w:val="24"/>
          <w:szCs w:val="24"/>
        </w:rPr>
        <w:t>. Wraz ze złożeniem oświadczenia, Wykonawca może przedstawić dowody, że powiązania z innym Wykonawcą nie prowadzą do zakłócen</w:t>
      </w:r>
      <w:r w:rsidR="003763E8">
        <w:rPr>
          <w:rFonts w:ascii="Times New Roman" w:hAnsi="Times New Roman"/>
          <w:sz w:val="24"/>
          <w:szCs w:val="24"/>
        </w:rPr>
        <w:t xml:space="preserve">ia konkurencji w postępowaniu </w:t>
      </w:r>
      <w:r w:rsidR="003763E8">
        <w:rPr>
          <w:rFonts w:ascii="Times New Roman" w:hAnsi="Times New Roman"/>
          <w:sz w:val="24"/>
          <w:szCs w:val="24"/>
        </w:rPr>
        <w:br/>
        <w:t xml:space="preserve">o udzielenie zamówienia. </w:t>
      </w:r>
    </w:p>
    <w:p w:rsidR="002C23E1" w:rsidRDefault="002C23E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10.4. Wykonawca zobowiązany jest do złożenia oświadczenia RODO – </w:t>
      </w:r>
      <w:r w:rsidRPr="005C7229">
        <w:rPr>
          <w:rFonts w:ascii="Times New Roman" w:hAnsi="Times New Roman"/>
          <w:b/>
          <w:sz w:val="24"/>
          <w:szCs w:val="24"/>
        </w:rPr>
        <w:t xml:space="preserve">załącznik nr </w:t>
      </w:r>
      <w:r w:rsidR="00F4562C" w:rsidRPr="005C7229">
        <w:rPr>
          <w:rFonts w:ascii="Times New Roman" w:hAnsi="Times New Roman"/>
          <w:b/>
          <w:sz w:val="24"/>
          <w:szCs w:val="24"/>
        </w:rPr>
        <w:t>7</w:t>
      </w:r>
      <w:r>
        <w:rPr>
          <w:rFonts w:ascii="Times New Roman" w:hAnsi="Times New Roman"/>
          <w:sz w:val="24"/>
          <w:szCs w:val="24"/>
        </w:rPr>
        <w:t xml:space="preserve"> SIWZ</w:t>
      </w:r>
    </w:p>
    <w:p w:rsidR="003763E8" w:rsidRDefault="00401AB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002C23E1">
        <w:rPr>
          <w:rFonts w:ascii="Times New Roman" w:hAnsi="Times New Roman"/>
          <w:sz w:val="24"/>
          <w:szCs w:val="24"/>
        </w:rPr>
        <w:t>.5</w:t>
      </w:r>
      <w:r w:rsidR="003763E8">
        <w:rPr>
          <w:rFonts w:ascii="Times New Roman" w:hAnsi="Times New Roman"/>
          <w:sz w:val="24"/>
          <w:szCs w:val="24"/>
        </w:rPr>
        <w:t xml:space="preserve">. </w:t>
      </w:r>
      <w:r w:rsidR="003763E8" w:rsidRPr="00D4601A">
        <w:rPr>
          <w:rFonts w:ascii="Times New Roman" w:hAnsi="Times New Roman"/>
          <w:sz w:val="24"/>
          <w:szCs w:val="24"/>
        </w:rPr>
        <w:t>Zamawiający przed udzieleniem zamówienia, wezwie Wykonawcę, którego oferta została oceniona najwyżej, do złożenia w wyznaczonym, nie krótszym niż 5 dni</w:t>
      </w:r>
      <w:r w:rsidR="003763E8" w:rsidRPr="00D4601A">
        <w:rPr>
          <w:rFonts w:ascii="Times New Roman" w:hAnsi="Times New Roman"/>
          <w:i/>
          <w:sz w:val="24"/>
          <w:szCs w:val="24"/>
        </w:rPr>
        <w:t xml:space="preserve">, </w:t>
      </w:r>
      <w:r w:rsidR="003763E8" w:rsidRPr="00D4601A">
        <w:rPr>
          <w:rFonts w:ascii="Times New Roman" w:hAnsi="Times New Roman"/>
          <w:sz w:val="24"/>
          <w:szCs w:val="24"/>
        </w:rPr>
        <w:t xml:space="preserve">terminie aktualnych na dzień złożenia oświadczeń lub dokumentów, potwierdzających okoliczności, o których mowa w art. 25 ust. 1 </w:t>
      </w:r>
      <w:r w:rsidR="003763E8" w:rsidRPr="00E37287">
        <w:rPr>
          <w:rFonts w:ascii="Times New Roman" w:hAnsi="Times New Roman"/>
          <w:sz w:val="24"/>
          <w:szCs w:val="24"/>
        </w:rPr>
        <w:t xml:space="preserve">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sidRPr="00D4601A">
        <w:rPr>
          <w:rFonts w:ascii="Times New Roman" w:hAnsi="Times New Roman"/>
          <w:sz w:val="24"/>
          <w:szCs w:val="24"/>
        </w:rPr>
        <w:t>.</w:t>
      </w:r>
    </w:p>
    <w:p w:rsidR="003763E8" w:rsidRDefault="00401AB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002C23E1">
        <w:rPr>
          <w:rFonts w:ascii="Times New Roman" w:hAnsi="Times New Roman"/>
          <w:sz w:val="24"/>
          <w:szCs w:val="24"/>
        </w:rPr>
        <w:t>.6</w:t>
      </w:r>
      <w:r w:rsidR="003763E8">
        <w:rPr>
          <w:rFonts w:ascii="Times New Roman" w:hAnsi="Times New Roman"/>
          <w:sz w:val="24"/>
          <w:szCs w:val="24"/>
        </w:rPr>
        <w:t xml:space="preserve">. </w:t>
      </w:r>
      <w:r w:rsidR="003763E8" w:rsidRPr="00D4601A">
        <w:rPr>
          <w:rFonts w:ascii="Times New Roman" w:hAnsi="Times New Roman"/>
          <w:sz w:val="24"/>
          <w:szCs w:val="24"/>
        </w:rPr>
        <w:t xml:space="preserve">Jeżeli jest to niezbędne do zapewnienia odpowiedniego przebiegu postępowania </w:t>
      </w:r>
      <w:r w:rsidR="003763E8" w:rsidRPr="00D4601A">
        <w:rPr>
          <w:rFonts w:ascii="Times New Roman" w:hAnsi="Times New Roman"/>
          <w:sz w:val="24"/>
          <w:szCs w:val="24"/>
        </w:rPr>
        <w:br/>
        <w:t>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3763E8" w:rsidRPr="0082322A" w:rsidRDefault="00401AB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sz w:val="24"/>
          <w:szCs w:val="24"/>
        </w:rPr>
        <w:t>10</w:t>
      </w:r>
      <w:r w:rsidR="009150D0">
        <w:rPr>
          <w:rFonts w:ascii="Times New Roman" w:hAnsi="Times New Roman"/>
          <w:sz w:val="24"/>
          <w:szCs w:val="24"/>
        </w:rPr>
        <w:t>.7</w:t>
      </w:r>
      <w:r w:rsidR="003763E8">
        <w:rPr>
          <w:rFonts w:ascii="Times New Roman" w:hAnsi="Times New Roman"/>
          <w:sz w:val="24"/>
          <w:szCs w:val="24"/>
        </w:rPr>
        <w:t>. Na wezwanie Z</w:t>
      </w:r>
      <w:r w:rsidR="003763E8" w:rsidRPr="00D4601A">
        <w:rPr>
          <w:rFonts w:ascii="Times New Roman" w:hAnsi="Times New Roman"/>
          <w:sz w:val="24"/>
          <w:szCs w:val="24"/>
        </w:rPr>
        <w:t xml:space="preserve">amawiającego </w:t>
      </w:r>
      <w:r w:rsidR="003763E8" w:rsidRPr="0082322A">
        <w:rPr>
          <w:rFonts w:ascii="Times New Roman" w:hAnsi="Times New Roman"/>
          <w:sz w:val="24"/>
          <w:szCs w:val="24"/>
        </w:rPr>
        <w:t>Wykonawca zobowiązany jest do złożenia następujących oświadczeń lub dokumentów:</w:t>
      </w:r>
    </w:p>
    <w:p w:rsidR="003763E8" w:rsidRPr="00D4601A" w:rsidRDefault="003763E8" w:rsidP="00EA3BED">
      <w:pPr>
        <w:pStyle w:val="Tekstpodstawowy2"/>
        <w:spacing w:after="0" w:line="240" w:lineRule="auto"/>
        <w:ind w:right="-1"/>
        <w:rPr>
          <w:rFonts w:ascii="Times New Roman" w:hAnsi="Times New Roman"/>
          <w:sz w:val="24"/>
          <w:szCs w:val="24"/>
        </w:rPr>
      </w:pPr>
      <w:r>
        <w:rPr>
          <w:rFonts w:ascii="Times New Roman" w:hAnsi="Times New Roman"/>
          <w:bCs/>
          <w:sz w:val="24"/>
          <w:szCs w:val="24"/>
        </w:rPr>
        <w:t xml:space="preserve">1) </w:t>
      </w:r>
      <w:r w:rsidRPr="00D4601A">
        <w:rPr>
          <w:rFonts w:ascii="Times New Roman" w:hAnsi="Times New Roman"/>
          <w:sz w:val="24"/>
          <w:szCs w:val="24"/>
        </w:rPr>
        <w:t>W celu potwierdzenia spełniania przez Wykonawcę warunków udziału w postępowaniu:</w:t>
      </w:r>
    </w:p>
    <w:p w:rsidR="003763E8" w:rsidRPr="00D4601A" w:rsidRDefault="003763E8" w:rsidP="00EA3BED">
      <w:pPr>
        <w:autoSpaceDE w:val="0"/>
        <w:autoSpaceDN w:val="0"/>
        <w:adjustRightInd w:val="0"/>
        <w:spacing w:after="0" w:line="240" w:lineRule="auto"/>
        <w:ind w:right="-1"/>
        <w:jc w:val="both"/>
        <w:rPr>
          <w:rFonts w:ascii="Times New Roman" w:eastAsia="TimesNewRoman" w:hAnsi="Times New Roman"/>
          <w:sz w:val="24"/>
          <w:szCs w:val="24"/>
        </w:rPr>
      </w:pPr>
      <w:r w:rsidRPr="0082322A">
        <w:rPr>
          <w:rFonts w:ascii="Times New Roman" w:hAnsi="Times New Roman"/>
          <w:sz w:val="24"/>
          <w:szCs w:val="24"/>
        </w:rPr>
        <w:t xml:space="preserve">a) </w:t>
      </w:r>
      <w:r w:rsidRPr="0082322A">
        <w:rPr>
          <w:rFonts w:ascii="Times New Roman" w:eastAsia="TimesNewRoman" w:hAnsi="Times New Roman"/>
          <w:sz w:val="24"/>
          <w:szCs w:val="24"/>
        </w:rPr>
        <w:t xml:space="preserve">wykazu </w:t>
      </w:r>
      <w:r w:rsidR="009150D0">
        <w:rPr>
          <w:rFonts w:ascii="Times New Roman" w:eastAsia="TimesNewRoman" w:hAnsi="Times New Roman"/>
          <w:sz w:val="24"/>
          <w:szCs w:val="24"/>
        </w:rPr>
        <w:t>dostaw</w:t>
      </w:r>
      <w:r w:rsidRPr="00D4601A">
        <w:rPr>
          <w:rFonts w:ascii="Times New Roman" w:eastAsia="TimesNewRoman" w:hAnsi="Times New Roman"/>
          <w:sz w:val="24"/>
          <w:szCs w:val="24"/>
        </w:rPr>
        <w:t xml:space="preserve"> wykonanych</w:t>
      </w:r>
      <w:r>
        <w:rPr>
          <w:rFonts w:ascii="Times New Roman" w:eastAsia="TimesNewRoman" w:hAnsi="Times New Roman"/>
          <w:sz w:val="24"/>
          <w:szCs w:val="24"/>
        </w:rPr>
        <w:t xml:space="preserve"> nie wcześniej niż</w:t>
      </w:r>
      <w:r w:rsidRPr="00D4601A">
        <w:rPr>
          <w:rFonts w:ascii="Times New Roman" w:eastAsia="TimesNewRoman" w:hAnsi="Times New Roman"/>
          <w:sz w:val="24"/>
          <w:szCs w:val="24"/>
        </w:rPr>
        <w:t xml:space="preserve"> </w:t>
      </w:r>
      <w:r>
        <w:rPr>
          <w:rFonts w:ascii="Times New Roman" w:eastAsia="TimesNewRoman" w:hAnsi="Times New Roman"/>
          <w:sz w:val="24"/>
          <w:szCs w:val="24"/>
        </w:rPr>
        <w:t xml:space="preserve">w okresie ostatnich </w:t>
      </w:r>
      <w:r w:rsidR="009150D0">
        <w:rPr>
          <w:rFonts w:ascii="Times New Roman" w:eastAsia="TimesNewRoman" w:hAnsi="Times New Roman"/>
          <w:sz w:val="24"/>
          <w:szCs w:val="24"/>
        </w:rPr>
        <w:t>3</w:t>
      </w:r>
      <w:r w:rsidRPr="00D4601A">
        <w:rPr>
          <w:rFonts w:ascii="Times New Roman" w:eastAsia="TimesNewRoman" w:hAnsi="Times New Roman"/>
          <w:sz w:val="24"/>
          <w:szCs w:val="24"/>
        </w:rPr>
        <w:t xml:space="preserve"> lat przed upływem terminu składania ofert, a jeżeli okres prowadzenia działalności jest krótszy – w tym okresie, wraz z podaniem ich rodzaju, wartości, daty, miejsca wykonania i podmiotów, na rzecz który</w:t>
      </w:r>
      <w:r>
        <w:rPr>
          <w:rFonts w:ascii="Times New Roman" w:eastAsia="TimesNewRoman" w:hAnsi="Times New Roman"/>
          <w:sz w:val="24"/>
          <w:szCs w:val="24"/>
        </w:rPr>
        <w:t xml:space="preserve">ch </w:t>
      </w:r>
      <w:r w:rsidR="009150D0">
        <w:rPr>
          <w:rFonts w:ascii="Times New Roman" w:eastAsia="TimesNewRoman" w:hAnsi="Times New Roman"/>
          <w:sz w:val="24"/>
          <w:szCs w:val="24"/>
        </w:rPr>
        <w:t>dostawy</w:t>
      </w:r>
      <w:r w:rsidR="002F505D">
        <w:rPr>
          <w:rFonts w:ascii="Times New Roman" w:eastAsia="TimesNewRoman" w:hAnsi="Times New Roman"/>
          <w:sz w:val="24"/>
          <w:szCs w:val="24"/>
        </w:rPr>
        <w:t xml:space="preserve"> </w:t>
      </w:r>
      <w:r>
        <w:rPr>
          <w:rFonts w:ascii="Times New Roman" w:eastAsia="TimesNewRoman" w:hAnsi="Times New Roman"/>
          <w:sz w:val="24"/>
          <w:szCs w:val="24"/>
        </w:rPr>
        <w:t xml:space="preserve">te zostały wykonane, na formularzu stanowiącym </w:t>
      </w:r>
      <w:r w:rsidRPr="00D9142C">
        <w:rPr>
          <w:rFonts w:ascii="Times New Roman" w:eastAsia="TimesNewRoman" w:hAnsi="Times New Roman"/>
          <w:b/>
          <w:sz w:val="24"/>
          <w:szCs w:val="24"/>
        </w:rPr>
        <w:t xml:space="preserve">załącznik nr </w:t>
      </w:r>
      <w:r w:rsidR="003442F7">
        <w:rPr>
          <w:rFonts w:ascii="Times New Roman" w:eastAsia="TimesNewRoman" w:hAnsi="Times New Roman"/>
          <w:b/>
          <w:sz w:val="24"/>
          <w:szCs w:val="24"/>
        </w:rPr>
        <w:t>5</w:t>
      </w:r>
      <w:r>
        <w:rPr>
          <w:rFonts w:ascii="Times New Roman" w:eastAsia="TimesNewRoman" w:hAnsi="Times New Roman"/>
          <w:sz w:val="24"/>
          <w:szCs w:val="24"/>
        </w:rPr>
        <w:t xml:space="preserve"> do niniejszej SIWZ, </w:t>
      </w:r>
      <w:r w:rsidRPr="00D4601A">
        <w:rPr>
          <w:rFonts w:ascii="Times New Roman" w:eastAsia="TimesNewRoman" w:hAnsi="Times New Roman"/>
          <w:sz w:val="24"/>
          <w:szCs w:val="24"/>
        </w:rPr>
        <w:t xml:space="preserve">z załączeniem dowodów określających czy te </w:t>
      </w:r>
      <w:r w:rsidR="009150D0">
        <w:rPr>
          <w:rFonts w:ascii="Times New Roman" w:eastAsia="TimesNewRoman" w:hAnsi="Times New Roman"/>
          <w:sz w:val="24"/>
          <w:szCs w:val="24"/>
        </w:rPr>
        <w:t>dostawy</w:t>
      </w:r>
      <w:r w:rsidRPr="00D4601A">
        <w:rPr>
          <w:rFonts w:ascii="Times New Roman" w:eastAsia="TimesNewRoman" w:hAnsi="Times New Roman"/>
          <w:sz w:val="24"/>
          <w:szCs w:val="24"/>
        </w:rPr>
        <w:t xml:space="preserve"> zostały wykonane należycie</w:t>
      </w:r>
      <w:r w:rsidR="009150D0">
        <w:rPr>
          <w:rFonts w:ascii="Times New Roman" w:eastAsia="TimesNewRoman" w:hAnsi="Times New Roman"/>
          <w:sz w:val="24"/>
          <w:szCs w:val="24"/>
        </w:rPr>
        <w:t xml:space="preserve">, </w:t>
      </w:r>
      <w:r>
        <w:rPr>
          <w:rFonts w:ascii="Times New Roman" w:eastAsia="TimesNewRoman" w:hAnsi="Times New Roman"/>
          <w:sz w:val="24"/>
          <w:szCs w:val="24"/>
        </w:rPr>
        <w:t xml:space="preserve">przy czym dowodami, </w:t>
      </w:r>
      <w:r w:rsidRPr="00D4601A">
        <w:rPr>
          <w:rFonts w:ascii="Times New Roman" w:eastAsia="TimesNewRoman" w:hAnsi="Times New Roman"/>
          <w:sz w:val="24"/>
          <w:szCs w:val="24"/>
        </w:rPr>
        <w:t xml:space="preserve">o których mowa, są referencje bądź inne dokumenty wystawione przez podmiot, na rzecz którego </w:t>
      </w:r>
      <w:r w:rsidR="009150D0">
        <w:rPr>
          <w:rFonts w:ascii="Times New Roman" w:eastAsia="TimesNewRoman" w:hAnsi="Times New Roman"/>
          <w:sz w:val="24"/>
          <w:szCs w:val="24"/>
        </w:rPr>
        <w:t>dostawy</w:t>
      </w:r>
      <w:r w:rsidRPr="00D4601A">
        <w:rPr>
          <w:rFonts w:ascii="Times New Roman" w:eastAsia="TimesNewRoman" w:hAnsi="Times New Roman"/>
          <w:sz w:val="24"/>
          <w:szCs w:val="24"/>
        </w:rPr>
        <w:t xml:space="preserve"> były wykon</w:t>
      </w:r>
      <w:r w:rsidR="009150D0">
        <w:rPr>
          <w:rFonts w:ascii="Times New Roman" w:eastAsia="TimesNewRoman" w:hAnsi="Times New Roman"/>
          <w:sz w:val="24"/>
          <w:szCs w:val="24"/>
        </w:rPr>
        <w:t>ywa</w:t>
      </w:r>
      <w:r w:rsidRPr="00D4601A">
        <w:rPr>
          <w:rFonts w:ascii="Times New Roman" w:eastAsia="TimesNewRoman" w:hAnsi="Times New Roman"/>
          <w:sz w:val="24"/>
          <w:szCs w:val="24"/>
        </w:rPr>
        <w:t>ne, a je</w:t>
      </w:r>
      <w:r>
        <w:rPr>
          <w:rFonts w:ascii="Times New Roman" w:eastAsia="TimesNewRoman" w:hAnsi="Times New Roman"/>
          <w:sz w:val="24"/>
          <w:szCs w:val="24"/>
        </w:rPr>
        <w:t xml:space="preserve">żeli z uzasadnionej przyczyny o </w:t>
      </w:r>
      <w:r w:rsidRPr="00D4601A">
        <w:rPr>
          <w:rFonts w:ascii="Times New Roman" w:eastAsia="TimesNewRoman" w:hAnsi="Times New Roman"/>
          <w:sz w:val="24"/>
          <w:szCs w:val="24"/>
        </w:rPr>
        <w:t>obiektywnym charakterze wykonawca nie jest w stanie uzyskać tych dokumentów – inne dokumenty;</w:t>
      </w:r>
    </w:p>
    <w:p w:rsidR="003763E8" w:rsidRPr="007C4B15" w:rsidRDefault="003763E8" w:rsidP="00EA3BED">
      <w:pPr>
        <w:pStyle w:val="Tekstpodstawowy2"/>
        <w:spacing w:after="0" w:line="240" w:lineRule="auto"/>
        <w:ind w:right="-1"/>
        <w:jc w:val="both"/>
        <w:rPr>
          <w:rFonts w:ascii="Times New Roman" w:hAnsi="Times New Roman"/>
          <w:sz w:val="24"/>
          <w:szCs w:val="24"/>
        </w:rPr>
      </w:pPr>
      <w:r>
        <w:rPr>
          <w:rFonts w:ascii="Times New Roman" w:hAnsi="Times New Roman"/>
          <w:bCs/>
          <w:sz w:val="24"/>
          <w:szCs w:val="24"/>
        </w:rPr>
        <w:t xml:space="preserve">2) </w:t>
      </w:r>
      <w:r w:rsidRPr="007C4B15">
        <w:rPr>
          <w:rFonts w:ascii="Times New Roman" w:hAnsi="Times New Roman"/>
          <w:sz w:val="24"/>
          <w:szCs w:val="24"/>
        </w:rPr>
        <w:t>W celu potwierdzenia braku podstaw do wykluczenia Wykonawcy</w:t>
      </w:r>
      <w:r>
        <w:rPr>
          <w:rFonts w:ascii="Times New Roman" w:hAnsi="Times New Roman"/>
          <w:sz w:val="24"/>
          <w:szCs w:val="24"/>
        </w:rPr>
        <w:t xml:space="preserve"> z udziału </w:t>
      </w:r>
      <w:r>
        <w:rPr>
          <w:rFonts w:ascii="Times New Roman" w:hAnsi="Times New Roman"/>
          <w:sz w:val="24"/>
          <w:szCs w:val="24"/>
        </w:rPr>
        <w:br/>
      </w:r>
      <w:r w:rsidRPr="007C4B15">
        <w:rPr>
          <w:rFonts w:ascii="Times New Roman" w:hAnsi="Times New Roman"/>
          <w:sz w:val="24"/>
          <w:szCs w:val="24"/>
        </w:rPr>
        <w:t>w</w:t>
      </w:r>
      <w:r>
        <w:rPr>
          <w:rFonts w:ascii="Times New Roman" w:hAnsi="Times New Roman"/>
          <w:sz w:val="24"/>
          <w:szCs w:val="24"/>
        </w:rPr>
        <w:t xml:space="preserve"> </w:t>
      </w:r>
      <w:r w:rsidRPr="007C4B15">
        <w:rPr>
          <w:rFonts w:ascii="Times New Roman" w:hAnsi="Times New Roman"/>
          <w:sz w:val="24"/>
          <w:szCs w:val="24"/>
        </w:rPr>
        <w:t>postępowaniu:</w:t>
      </w:r>
    </w:p>
    <w:p w:rsidR="003763E8" w:rsidRDefault="003763E8" w:rsidP="00EA3BED">
      <w:pPr>
        <w:pStyle w:val="NormalnyWeb"/>
        <w:spacing w:before="0" w:beforeAutospacing="0" w:after="0" w:afterAutospacing="0"/>
        <w:rPr>
          <w:sz w:val="24"/>
          <w:szCs w:val="24"/>
          <w:lang w:eastAsia="en-US"/>
        </w:rPr>
      </w:pPr>
      <w:r w:rsidRPr="007C4B15">
        <w:rPr>
          <w:sz w:val="24"/>
          <w:szCs w:val="24"/>
        </w:rPr>
        <w:t>a)</w:t>
      </w:r>
      <w:r>
        <w:rPr>
          <w:sz w:val="24"/>
          <w:szCs w:val="24"/>
        </w:rPr>
        <w:t xml:space="preserve"> </w:t>
      </w:r>
      <w:r w:rsidRPr="007C4B15">
        <w:rPr>
          <w:sz w:val="24"/>
          <w:szCs w:val="24"/>
          <w:lang w:eastAsia="en-US"/>
        </w:rPr>
        <w:t xml:space="preserve">odpisu z właściwego rejestru lub z centralnej ewidencji i informacji </w:t>
      </w:r>
      <w:r w:rsidRPr="007C4B15">
        <w:rPr>
          <w:sz w:val="24"/>
          <w:szCs w:val="24"/>
          <w:lang w:eastAsia="en-US"/>
        </w:rPr>
        <w:br/>
        <w:t>o działalności gospodarczej, jeżeli odrębne przepisy wymagają wpisu do rejestru lub ewidencji, w celu potwierdzenia braku podstaw wykluczenia na</w:t>
      </w:r>
      <w:r w:rsidRPr="007C4B15">
        <w:rPr>
          <w:sz w:val="24"/>
          <w:szCs w:val="24"/>
        </w:rPr>
        <w:t xml:space="preserve"> </w:t>
      </w:r>
      <w:r w:rsidRPr="007C4B15">
        <w:rPr>
          <w:sz w:val="24"/>
          <w:szCs w:val="24"/>
          <w:lang w:eastAsia="en-US"/>
        </w:rPr>
        <w:t>podstawie art. 24 ust. 5 pkt 1 ustawy</w:t>
      </w:r>
      <w:r w:rsidRPr="007C4B15">
        <w:rPr>
          <w:sz w:val="24"/>
          <w:szCs w:val="24"/>
        </w:rPr>
        <w:t xml:space="preserve"> </w:t>
      </w:r>
      <w:proofErr w:type="spellStart"/>
      <w:r>
        <w:rPr>
          <w:sz w:val="24"/>
          <w:szCs w:val="24"/>
        </w:rPr>
        <w:t>P</w:t>
      </w:r>
      <w:r w:rsidRPr="00E37287">
        <w:rPr>
          <w:sz w:val="24"/>
          <w:szCs w:val="24"/>
        </w:rPr>
        <w:t>z</w:t>
      </w:r>
      <w:r>
        <w:rPr>
          <w:sz w:val="24"/>
          <w:szCs w:val="24"/>
        </w:rPr>
        <w:t>p</w:t>
      </w:r>
      <w:proofErr w:type="spellEnd"/>
      <w:r>
        <w:rPr>
          <w:sz w:val="24"/>
          <w:szCs w:val="24"/>
        </w:rPr>
        <w:t>;</w:t>
      </w:r>
    </w:p>
    <w:p w:rsidR="003763E8" w:rsidRPr="00735116" w:rsidRDefault="00401AB1" w:rsidP="00EA3BED">
      <w:pPr>
        <w:pStyle w:val="NormalnyWeb"/>
        <w:spacing w:before="0" w:beforeAutospacing="0" w:after="0" w:afterAutospacing="0"/>
        <w:rPr>
          <w:sz w:val="24"/>
          <w:szCs w:val="24"/>
        </w:rPr>
      </w:pPr>
      <w:r>
        <w:rPr>
          <w:sz w:val="24"/>
          <w:szCs w:val="24"/>
        </w:rPr>
        <w:t>10</w:t>
      </w:r>
      <w:r w:rsidR="002C23E1">
        <w:rPr>
          <w:sz w:val="24"/>
          <w:szCs w:val="24"/>
        </w:rPr>
        <w:t>.</w:t>
      </w:r>
      <w:r w:rsidR="009150D0">
        <w:rPr>
          <w:sz w:val="24"/>
          <w:szCs w:val="24"/>
        </w:rPr>
        <w:t>8</w:t>
      </w:r>
      <w:r w:rsidR="003763E8" w:rsidRPr="00735116">
        <w:rPr>
          <w:sz w:val="24"/>
          <w:szCs w:val="24"/>
        </w:rPr>
        <w:t>. Jeżeli wykaz, oświadczenia lub inne złożone przez Wykonawcę d</w:t>
      </w:r>
      <w:r>
        <w:rPr>
          <w:sz w:val="24"/>
          <w:szCs w:val="24"/>
        </w:rPr>
        <w:t>okumenty, o których mowa w pkt 10</w:t>
      </w:r>
      <w:r w:rsidR="003763E8" w:rsidRPr="00735116">
        <w:rPr>
          <w:sz w:val="24"/>
          <w:szCs w:val="24"/>
        </w:rPr>
        <w:t>.</w:t>
      </w:r>
      <w:r w:rsidR="009150D0">
        <w:rPr>
          <w:sz w:val="24"/>
          <w:szCs w:val="24"/>
        </w:rPr>
        <w:t>7</w:t>
      </w:r>
      <w:r w:rsidR="003763E8" w:rsidRPr="00735116">
        <w:rPr>
          <w:sz w:val="24"/>
          <w:szCs w:val="24"/>
        </w:rPr>
        <w:t>.1</w:t>
      </w:r>
      <w:r w:rsidR="003763E8">
        <w:rPr>
          <w:sz w:val="24"/>
          <w:szCs w:val="24"/>
        </w:rPr>
        <w:t>)</w:t>
      </w:r>
      <w:r w:rsidR="003763E8" w:rsidRPr="00735116">
        <w:rPr>
          <w:sz w:val="24"/>
          <w:szCs w:val="24"/>
        </w:rPr>
        <w:t xml:space="preserve"> SIWZ budzą wątpliwości Zamawiającego, może on zwrócić się bezpośrednio do właściwego podmiotu, na rzecz którego </w:t>
      </w:r>
      <w:r w:rsidR="009150D0">
        <w:rPr>
          <w:sz w:val="24"/>
          <w:szCs w:val="24"/>
        </w:rPr>
        <w:t>dostawy</w:t>
      </w:r>
      <w:r w:rsidR="003763E8" w:rsidRPr="00735116">
        <w:rPr>
          <w:sz w:val="24"/>
          <w:szCs w:val="24"/>
        </w:rPr>
        <w:t xml:space="preserve"> były wykon</w:t>
      </w:r>
      <w:r w:rsidR="009150D0">
        <w:rPr>
          <w:sz w:val="24"/>
          <w:szCs w:val="24"/>
        </w:rPr>
        <w:t>yw</w:t>
      </w:r>
      <w:r w:rsidR="003763E8" w:rsidRPr="00735116">
        <w:rPr>
          <w:sz w:val="24"/>
          <w:szCs w:val="24"/>
        </w:rPr>
        <w:t>ane o dodatkowe informacje lub dokumenty w tym zakresie.</w:t>
      </w:r>
    </w:p>
    <w:p w:rsidR="003763E8" w:rsidRPr="00735116" w:rsidRDefault="00401AB1" w:rsidP="00EA3BED">
      <w:pPr>
        <w:pStyle w:val="NormalnyWeb"/>
        <w:spacing w:before="0" w:beforeAutospacing="0" w:after="0" w:afterAutospacing="0"/>
        <w:rPr>
          <w:sz w:val="24"/>
          <w:szCs w:val="24"/>
        </w:rPr>
      </w:pPr>
      <w:r>
        <w:rPr>
          <w:sz w:val="24"/>
          <w:szCs w:val="24"/>
        </w:rPr>
        <w:t>10</w:t>
      </w:r>
      <w:r w:rsidR="003763E8" w:rsidRPr="00735116">
        <w:rPr>
          <w:sz w:val="24"/>
          <w:szCs w:val="24"/>
        </w:rPr>
        <w:t>.</w:t>
      </w:r>
      <w:r w:rsidR="009150D0">
        <w:rPr>
          <w:sz w:val="24"/>
          <w:szCs w:val="24"/>
        </w:rPr>
        <w:t>9</w:t>
      </w:r>
      <w:r w:rsidR="003763E8" w:rsidRPr="00735116">
        <w:rPr>
          <w:sz w:val="24"/>
          <w:szCs w:val="24"/>
        </w:rPr>
        <w:t>. Jeżeli Wykonawca ma siedzibę lub miejsce zamieszkania poza terytorium Rzeczypospolitej Polskiej, zamiast do</w:t>
      </w:r>
      <w:r>
        <w:rPr>
          <w:sz w:val="24"/>
          <w:szCs w:val="24"/>
        </w:rPr>
        <w:t>kumentów, o których mowa w pkt 10</w:t>
      </w:r>
      <w:r w:rsidR="003763E8" w:rsidRPr="00735116">
        <w:rPr>
          <w:sz w:val="24"/>
          <w:szCs w:val="24"/>
        </w:rPr>
        <w:t>.</w:t>
      </w:r>
      <w:r w:rsidR="009150D0">
        <w:rPr>
          <w:sz w:val="24"/>
          <w:szCs w:val="24"/>
        </w:rPr>
        <w:t>7</w:t>
      </w:r>
      <w:r w:rsidR="003763E8" w:rsidRPr="00735116">
        <w:rPr>
          <w:sz w:val="24"/>
          <w:szCs w:val="24"/>
        </w:rPr>
        <w:t xml:space="preserve">.2) składa dokument lub dokumenty wystawione w kraju, w którym Wykonawca ma siedzibę lub miejsce zamieszkania, potwierdzające odpowiednio, że: </w:t>
      </w:r>
    </w:p>
    <w:p w:rsidR="003763E8" w:rsidRDefault="00EA0CDA"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a</w:t>
      </w:r>
      <w:r w:rsidR="003763E8" w:rsidRPr="00735116">
        <w:rPr>
          <w:rFonts w:ascii="Times New Roman" w:hAnsi="Times New Roman"/>
          <w:sz w:val="24"/>
          <w:szCs w:val="24"/>
        </w:rPr>
        <w:t xml:space="preserve">) nie otwarto jego likwidacji ani nie ogłoszono upadłości. </w:t>
      </w:r>
    </w:p>
    <w:p w:rsidR="003763E8" w:rsidRDefault="00401AB1"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10</w:t>
      </w:r>
      <w:r w:rsidR="003763E8">
        <w:rPr>
          <w:rFonts w:ascii="Times New Roman" w:hAnsi="Times New Roman"/>
          <w:sz w:val="24"/>
          <w:szCs w:val="24"/>
        </w:rPr>
        <w:t>.1</w:t>
      </w:r>
      <w:r w:rsidR="009150D0">
        <w:rPr>
          <w:rFonts w:ascii="Times New Roman" w:hAnsi="Times New Roman"/>
          <w:sz w:val="24"/>
          <w:szCs w:val="24"/>
        </w:rPr>
        <w:t>0</w:t>
      </w:r>
      <w:r w:rsidR="00EA0CDA">
        <w:rPr>
          <w:rFonts w:ascii="Times New Roman" w:hAnsi="Times New Roman"/>
          <w:sz w:val="24"/>
          <w:szCs w:val="24"/>
        </w:rPr>
        <w:t xml:space="preserve">. </w:t>
      </w:r>
      <w:r w:rsidR="003763E8" w:rsidRPr="00735116">
        <w:rPr>
          <w:rFonts w:ascii="Times New Roman" w:hAnsi="Times New Roman"/>
          <w:sz w:val="24"/>
          <w:szCs w:val="24"/>
        </w:rPr>
        <w:t>Dok</w:t>
      </w:r>
      <w:r w:rsidR="00EA0CDA">
        <w:rPr>
          <w:rFonts w:ascii="Times New Roman" w:hAnsi="Times New Roman"/>
          <w:sz w:val="24"/>
          <w:szCs w:val="24"/>
        </w:rPr>
        <w:t xml:space="preserve">ument, </w:t>
      </w:r>
      <w:r w:rsidR="003763E8">
        <w:rPr>
          <w:rFonts w:ascii="Times New Roman" w:hAnsi="Times New Roman"/>
          <w:sz w:val="24"/>
          <w:szCs w:val="24"/>
        </w:rPr>
        <w:t xml:space="preserve">o którym mowa w pkt </w:t>
      </w:r>
      <w:r>
        <w:rPr>
          <w:rFonts w:ascii="Times New Roman" w:hAnsi="Times New Roman"/>
          <w:sz w:val="24"/>
          <w:szCs w:val="24"/>
        </w:rPr>
        <w:t>10</w:t>
      </w:r>
      <w:r w:rsidR="003763E8">
        <w:rPr>
          <w:rFonts w:ascii="Times New Roman" w:hAnsi="Times New Roman"/>
          <w:sz w:val="24"/>
          <w:szCs w:val="24"/>
        </w:rPr>
        <w:t>.</w:t>
      </w:r>
      <w:r w:rsidR="009150D0">
        <w:rPr>
          <w:rFonts w:ascii="Times New Roman" w:hAnsi="Times New Roman"/>
          <w:sz w:val="24"/>
          <w:szCs w:val="24"/>
        </w:rPr>
        <w:t>9</w:t>
      </w:r>
      <w:r w:rsidR="003763E8">
        <w:rPr>
          <w:rFonts w:ascii="Times New Roman" w:hAnsi="Times New Roman"/>
          <w:sz w:val="24"/>
          <w:szCs w:val="24"/>
        </w:rPr>
        <w:t>.</w:t>
      </w:r>
      <w:r w:rsidR="003763E8" w:rsidRPr="00735116">
        <w:rPr>
          <w:rFonts w:ascii="Times New Roman" w:hAnsi="Times New Roman"/>
          <w:sz w:val="24"/>
          <w:szCs w:val="24"/>
        </w:rPr>
        <w:t>b</w:t>
      </w:r>
      <w:r w:rsidR="003763E8">
        <w:rPr>
          <w:rFonts w:ascii="Times New Roman" w:hAnsi="Times New Roman"/>
          <w:sz w:val="24"/>
          <w:szCs w:val="24"/>
        </w:rPr>
        <w:t>)</w:t>
      </w:r>
      <w:r w:rsidR="003763E8" w:rsidRPr="00735116">
        <w:rPr>
          <w:rFonts w:ascii="Times New Roman" w:hAnsi="Times New Roman"/>
          <w:sz w:val="24"/>
          <w:szCs w:val="24"/>
        </w:rPr>
        <w:t xml:space="preserve"> SIWZ, powinien być wystawiony nie wcześniej niż 6 miesięcy przed upływem tego terminu.</w:t>
      </w:r>
    </w:p>
    <w:p w:rsidR="003763E8" w:rsidRDefault="00401AB1"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10</w:t>
      </w:r>
      <w:r w:rsidR="003763E8">
        <w:rPr>
          <w:rFonts w:ascii="Times New Roman" w:hAnsi="Times New Roman"/>
          <w:sz w:val="24"/>
          <w:szCs w:val="24"/>
        </w:rPr>
        <w:t>.1</w:t>
      </w:r>
      <w:r w:rsidR="00412E42">
        <w:rPr>
          <w:rFonts w:ascii="Times New Roman" w:hAnsi="Times New Roman"/>
          <w:sz w:val="24"/>
          <w:szCs w:val="24"/>
        </w:rPr>
        <w:t>1</w:t>
      </w:r>
      <w:r w:rsidR="003763E8">
        <w:rPr>
          <w:rFonts w:ascii="Times New Roman" w:hAnsi="Times New Roman"/>
          <w:sz w:val="24"/>
          <w:szCs w:val="24"/>
        </w:rPr>
        <w:t xml:space="preserve">. </w:t>
      </w:r>
      <w:r w:rsidR="003763E8" w:rsidRPr="00735116">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w </w:t>
      </w:r>
      <w:r>
        <w:rPr>
          <w:rFonts w:ascii="Times New Roman" w:hAnsi="Times New Roman"/>
          <w:sz w:val="24"/>
          <w:szCs w:val="24"/>
        </w:rPr>
        <w:t>10</w:t>
      </w:r>
      <w:r w:rsidR="003763E8" w:rsidRPr="00735116">
        <w:rPr>
          <w:rFonts w:ascii="Times New Roman" w:hAnsi="Times New Roman"/>
          <w:sz w:val="24"/>
          <w:szCs w:val="24"/>
        </w:rPr>
        <w:t>.</w:t>
      </w:r>
      <w:r w:rsidR="00412E42">
        <w:rPr>
          <w:rFonts w:ascii="Times New Roman" w:hAnsi="Times New Roman"/>
          <w:sz w:val="24"/>
          <w:szCs w:val="24"/>
        </w:rPr>
        <w:t>9</w:t>
      </w:r>
      <w:r w:rsidR="003763E8" w:rsidRPr="00735116">
        <w:rPr>
          <w:rFonts w:ascii="Times New Roman" w:hAnsi="Times New Roman"/>
          <w:sz w:val="24"/>
          <w:szCs w:val="24"/>
        </w:rPr>
        <w:t xml:space="preserve"> SIWZ, zastępuje się je dokumentem zawierającym odpowiednio oświadczenie Wykonawcy, ze wskazaniem osoby</w:t>
      </w:r>
      <w:r w:rsidR="003763E8" w:rsidRPr="00D4601A">
        <w:rPr>
          <w:rFonts w:ascii="Times New Roman" w:hAnsi="Times New Roman"/>
          <w:sz w:val="24"/>
          <w:szCs w:val="24"/>
        </w:rPr>
        <w:t xml:space="preserve"> albo osób uprawnionych do jego reprezentacji, lub oświadczenie osoby, której dokument miał dotyczyć, złożone przed notariuszem lub przed organem sądowym, administracyjnym albo organem samorządu </w:t>
      </w:r>
      <w:r w:rsidR="003763E8" w:rsidRPr="00D4601A">
        <w:rPr>
          <w:rFonts w:ascii="Times New Roman" w:hAnsi="Times New Roman"/>
          <w:sz w:val="24"/>
          <w:szCs w:val="24"/>
        </w:rPr>
        <w:lastRenderedPageBreak/>
        <w:t xml:space="preserve">zawodowego lub gospodarczego właściwym ze względu na siedzibę lub miejsce zamieszkania Wykonawcy lub miejsce zamieszkania tej osoby. Zapis pkt   </w:t>
      </w:r>
      <w:r>
        <w:rPr>
          <w:rFonts w:ascii="Times New Roman" w:hAnsi="Times New Roman"/>
          <w:sz w:val="24"/>
          <w:szCs w:val="24"/>
        </w:rPr>
        <w:t>10</w:t>
      </w:r>
      <w:r w:rsidR="003763E8" w:rsidRPr="00D4601A">
        <w:rPr>
          <w:rFonts w:ascii="Times New Roman" w:hAnsi="Times New Roman"/>
          <w:sz w:val="24"/>
          <w:szCs w:val="24"/>
        </w:rPr>
        <w:t>.1</w:t>
      </w:r>
      <w:r w:rsidR="00412E42">
        <w:rPr>
          <w:rFonts w:ascii="Times New Roman" w:hAnsi="Times New Roman"/>
          <w:sz w:val="24"/>
          <w:szCs w:val="24"/>
        </w:rPr>
        <w:t>0</w:t>
      </w:r>
      <w:r w:rsidR="003763E8" w:rsidRPr="00D4601A">
        <w:rPr>
          <w:rFonts w:ascii="Times New Roman" w:hAnsi="Times New Roman"/>
          <w:sz w:val="24"/>
          <w:szCs w:val="24"/>
        </w:rPr>
        <w:t xml:space="preserve"> SIWZ stosuje się</w:t>
      </w:r>
      <w:r w:rsidR="003763E8">
        <w:rPr>
          <w:rFonts w:ascii="Times New Roman" w:hAnsi="Times New Roman"/>
          <w:sz w:val="24"/>
          <w:szCs w:val="24"/>
        </w:rPr>
        <w:t xml:space="preserve"> odpowiednio</w:t>
      </w:r>
      <w:r w:rsidR="003763E8" w:rsidRPr="00D4601A">
        <w:rPr>
          <w:rFonts w:ascii="Times New Roman" w:hAnsi="Times New Roman"/>
          <w:sz w:val="24"/>
          <w:szCs w:val="24"/>
        </w:rPr>
        <w:t xml:space="preserve">. </w:t>
      </w:r>
    </w:p>
    <w:p w:rsidR="003763E8" w:rsidRDefault="00401AB1"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10</w:t>
      </w:r>
      <w:r w:rsidR="003763E8">
        <w:rPr>
          <w:rFonts w:ascii="Times New Roman" w:hAnsi="Times New Roman"/>
          <w:sz w:val="24"/>
          <w:szCs w:val="24"/>
        </w:rPr>
        <w:t>.1</w:t>
      </w:r>
      <w:r w:rsidR="00412E42">
        <w:rPr>
          <w:rFonts w:ascii="Times New Roman" w:hAnsi="Times New Roman"/>
          <w:sz w:val="24"/>
          <w:szCs w:val="24"/>
        </w:rPr>
        <w:t>2</w:t>
      </w:r>
      <w:r w:rsidR="003763E8">
        <w:rPr>
          <w:rFonts w:ascii="Times New Roman" w:hAnsi="Times New Roman"/>
          <w:sz w:val="24"/>
          <w:szCs w:val="24"/>
        </w:rPr>
        <w:t xml:space="preserve">. </w:t>
      </w:r>
      <w:r w:rsidR="003763E8" w:rsidRPr="00D4601A">
        <w:rPr>
          <w:rFonts w:ascii="Times New Roman" w:hAnsi="Times New Roman"/>
          <w:sz w:val="24"/>
          <w:szCs w:val="24"/>
        </w:rPr>
        <w:t>W przypadku wątpliwości co do treści dokumentu złożonego przez Wykonawcę, Zamawiający może zwrócić się do właściwych or</w:t>
      </w:r>
      <w:r w:rsidR="003763E8">
        <w:rPr>
          <w:rFonts w:ascii="Times New Roman" w:hAnsi="Times New Roman"/>
          <w:sz w:val="24"/>
          <w:szCs w:val="24"/>
        </w:rPr>
        <w:t xml:space="preserve">ganów odpowiednio kraju, </w:t>
      </w:r>
      <w:r w:rsidR="003763E8" w:rsidRPr="00D4601A">
        <w:rPr>
          <w:rFonts w:ascii="Times New Roman" w:hAnsi="Times New Roman"/>
          <w:sz w:val="24"/>
          <w:szCs w:val="24"/>
        </w:rPr>
        <w:t>w którym Wykonawca ma siedzibę lub miejsce zamieszkania lub miejsce zamieszkania ma osoba, której dokument dotyczy, o udzielenie niezbędnych informacji dotyczących tego dokumentu.</w:t>
      </w:r>
    </w:p>
    <w:p w:rsidR="003763E8" w:rsidRDefault="00401AB1"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10</w:t>
      </w:r>
      <w:r w:rsidR="003763E8">
        <w:rPr>
          <w:rFonts w:ascii="Times New Roman" w:hAnsi="Times New Roman"/>
          <w:sz w:val="24"/>
          <w:szCs w:val="24"/>
        </w:rPr>
        <w:t>.1</w:t>
      </w:r>
      <w:r w:rsidR="00412E42">
        <w:rPr>
          <w:rFonts w:ascii="Times New Roman" w:hAnsi="Times New Roman"/>
          <w:sz w:val="24"/>
          <w:szCs w:val="24"/>
        </w:rPr>
        <w:t xml:space="preserve">3. </w:t>
      </w:r>
      <w:r w:rsidR="003763E8" w:rsidRPr="00D4601A">
        <w:rPr>
          <w:rFonts w:ascii="Times New Roman" w:hAnsi="Times New Roman"/>
          <w:sz w:val="24"/>
          <w:szCs w:val="24"/>
        </w:rPr>
        <w:t xml:space="preserve">Wykonawca nie jest obowiązany do złożenia oświadczeń lub dokumentów potwierdzających okoliczności, o których mowa w art. 25 ust. 1 pkt 1 i 3 </w:t>
      </w:r>
      <w:r w:rsidR="003763E8" w:rsidRPr="00E37287">
        <w:rPr>
          <w:rFonts w:ascii="Times New Roman" w:hAnsi="Times New Roman"/>
          <w:sz w:val="24"/>
          <w:szCs w:val="24"/>
        </w:rPr>
        <w:t xml:space="preserve">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sidRPr="00D4601A">
        <w:rPr>
          <w:rFonts w:ascii="Times New Roman" w:hAnsi="Times New Roman"/>
          <w:sz w:val="24"/>
          <w:szCs w:val="24"/>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r w:rsidR="003763E8">
        <w:rPr>
          <w:rFonts w:ascii="Times New Roman" w:hAnsi="Times New Roman"/>
          <w:sz w:val="24"/>
          <w:szCs w:val="24"/>
        </w:rPr>
        <w:t xml:space="preserve">t.j. </w:t>
      </w:r>
      <w:r w:rsidR="003763E8" w:rsidRPr="00D4601A">
        <w:rPr>
          <w:rFonts w:ascii="Times New Roman" w:hAnsi="Times New Roman"/>
          <w:sz w:val="24"/>
          <w:szCs w:val="24"/>
        </w:rPr>
        <w:t>Dz. U. z 201</w:t>
      </w:r>
      <w:r w:rsidR="00541E10">
        <w:rPr>
          <w:rFonts w:ascii="Times New Roman" w:hAnsi="Times New Roman"/>
          <w:sz w:val="24"/>
          <w:szCs w:val="24"/>
        </w:rPr>
        <w:t>7</w:t>
      </w:r>
      <w:r w:rsidR="003763E8" w:rsidRPr="00D4601A">
        <w:rPr>
          <w:rFonts w:ascii="Times New Roman" w:hAnsi="Times New Roman"/>
          <w:sz w:val="24"/>
          <w:szCs w:val="24"/>
        </w:rPr>
        <w:t xml:space="preserve"> r. poz. </w:t>
      </w:r>
      <w:r w:rsidR="00541E10">
        <w:rPr>
          <w:rFonts w:ascii="Times New Roman" w:hAnsi="Times New Roman"/>
          <w:sz w:val="24"/>
          <w:szCs w:val="24"/>
        </w:rPr>
        <w:t>570</w:t>
      </w:r>
      <w:r w:rsidR="003763E8">
        <w:rPr>
          <w:rFonts w:ascii="Times New Roman" w:hAnsi="Times New Roman"/>
          <w:sz w:val="24"/>
          <w:szCs w:val="24"/>
        </w:rPr>
        <w:t xml:space="preserve"> ze zm.)</w:t>
      </w:r>
      <w:r w:rsidR="003763E8" w:rsidRPr="00D4601A">
        <w:rPr>
          <w:rFonts w:ascii="Times New Roman" w:hAnsi="Times New Roman"/>
          <w:sz w:val="24"/>
          <w:szCs w:val="24"/>
        </w:rPr>
        <w:t xml:space="preserve">. W tym celu zaleca się, aby Wykonawca na wezwanie Zamawiającego przesłane  w trybie art.26 ust.2 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sidRPr="00D4601A">
        <w:rPr>
          <w:rFonts w:ascii="Times New Roman" w:hAnsi="Times New Roman"/>
          <w:sz w:val="24"/>
          <w:szCs w:val="24"/>
        </w:rPr>
        <w:t>, zamiast złożyć wymagane dokumenty wskazał, w jakim konkretnie postępowaniu złożył dokumenty będące w posiadaniu Zam</w:t>
      </w:r>
      <w:r w:rsidR="003763E8">
        <w:rPr>
          <w:rFonts w:ascii="Times New Roman" w:hAnsi="Times New Roman"/>
          <w:sz w:val="24"/>
          <w:szCs w:val="24"/>
        </w:rPr>
        <w:t xml:space="preserve">awiającego lub w jaki sposób są </w:t>
      </w:r>
      <w:r w:rsidR="003763E8" w:rsidRPr="00D4601A">
        <w:rPr>
          <w:rFonts w:ascii="Times New Roman" w:hAnsi="Times New Roman"/>
          <w:sz w:val="24"/>
          <w:szCs w:val="24"/>
        </w:rPr>
        <w:t>one dostępne dla Zamawiającego – w celu umożliwienia ich identyfikacji.</w:t>
      </w:r>
    </w:p>
    <w:p w:rsidR="003763E8" w:rsidRPr="00440EC9" w:rsidRDefault="00401AB1" w:rsidP="00EA3BED">
      <w:pPr>
        <w:pStyle w:val="Tekstpodstawowy2"/>
        <w:spacing w:after="0" w:line="240" w:lineRule="auto"/>
        <w:ind w:right="-1"/>
        <w:jc w:val="both"/>
        <w:rPr>
          <w:rFonts w:ascii="Times New Roman" w:hAnsi="Times New Roman"/>
          <w:sz w:val="24"/>
          <w:szCs w:val="24"/>
        </w:rPr>
      </w:pPr>
      <w:r>
        <w:rPr>
          <w:rFonts w:ascii="Times New Roman" w:hAnsi="Times New Roman"/>
          <w:sz w:val="24"/>
          <w:szCs w:val="24"/>
        </w:rPr>
        <w:t>10</w:t>
      </w:r>
      <w:r w:rsidR="003763E8">
        <w:rPr>
          <w:rFonts w:ascii="Times New Roman" w:hAnsi="Times New Roman"/>
          <w:sz w:val="24"/>
          <w:szCs w:val="24"/>
        </w:rPr>
        <w:t>.1</w:t>
      </w:r>
      <w:r w:rsidR="00412E42">
        <w:rPr>
          <w:rFonts w:ascii="Times New Roman" w:hAnsi="Times New Roman"/>
          <w:sz w:val="24"/>
          <w:szCs w:val="24"/>
        </w:rPr>
        <w:t>4</w:t>
      </w:r>
      <w:r w:rsidR="003763E8">
        <w:rPr>
          <w:rFonts w:ascii="Times New Roman" w:hAnsi="Times New Roman"/>
          <w:sz w:val="24"/>
          <w:szCs w:val="24"/>
        </w:rPr>
        <w:t xml:space="preserve">. </w:t>
      </w:r>
      <w:r w:rsidR="003763E8" w:rsidRPr="00D4601A">
        <w:rPr>
          <w:rFonts w:ascii="Times New Roman" w:hAnsi="Times New Roman"/>
          <w:sz w:val="24"/>
          <w:szCs w:val="24"/>
        </w:rPr>
        <w:t xml:space="preserve">Jeżeli Wykonawca nie złożył oświadczenia o którym mowa w art. 25a ust.1 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Pr>
          <w:rFonts w:ascii="Times New Roman" w:hAnsi="Times New Roman"/>
          <w:sz w:val="24"/>
          <w:szCs w:val="24"/>
        </w:rPr>
        <w:t xml:space="preserve"> </w:t>
      </w:r>
      <w:r w:rsidR="003763E8" w:rsidRPr="00D4601A">
        <w:rPr>
          <w:rFonts w:ascii="Times New Roman" w:hAnsi="Times New Roman"/>
          <w:sz w:val="24"/>
          <w:szCs w:val="24"/>
        </w:rPr>
        <w:t>lub dokumentów potwierdzających okoliczności o których mowa w art. 25 ust.1</w:t>
      </w:r>
      <w:r w:rsidR="003763E8">
        <w:rPr>
          <w:rFonts w:ascii="Times New Roman" w:hAnsi="Times New Roman"/>
          <w:sz w:val="24"/>
          <w:szCs w:val="24"/>
        </w:rPr>
        <w:t xml:space="preserve"> </w:t>
      </w:r>
      <w:r w:rsidR="003763E8" w:rsidRPr="00D4601A">
        <w:rPr>
          <w:rFonts w:ascii="Times New Roman" w:hAnsi="Times New Roman"/>
          <w:sz w:val="24"/>
          <w:szCs w:val="24"/>
        </w:rPr>
        <w:t xml:space="preserve">ustawy </w:t>
      </w:r>
      <w:proofErr w:type="spellStart"/>
      <w:r w:rsidR="003763E8">
        <w:rPr>
          <w:rFonts w:ascii="Times New Roman" w:hAnsi="Times New Roman"/>
          <w:sz w:val="24"/>
          <w:szCs w:val="24"/>
        </w:rPr>
        <w:t>P</w:t>
      </w:r>
      <w:r w:rsidR="003763E8" w:rsidRPr="00E37287">
        <w:rPr>
          <w:rFonts w:ascii="Times New Roman" w:hAnsi="Times New Roman"/>
          <w:sz w:val="24"/>
          <w:szCs w:val="24"/>
        </w:rPr>
        <w:t>z</w:t>
      </w:r>
      <w:r w:rsidR="003763E8">
        <w:rPr>
          <w:rFonts w:ascii="Times New Roman" w:hAnsi="Times New Roman"/>
          <w:sz w:val="24"/>
          <w:szCs w:val="24"/>
        </w:rPr>
        <w:t>p</w:t>
      </w:r>
      <w:proofErr w:type="spellEnd"/>
      <w:r w:rsidR="003763E8">
        <w:rPr>
          <w:rFonts w:ascii="Times New Roman" w:hAnsi="Times New Roman"/>
          <w:sz w:val="24"/>
          <w:szCs w:val="24"/>
        </w:rPr>
        <w:t xml:space="preserve"> </w:t>
      </w:r>
      <w:r w:rsidR="003763E8" w:rsidRPr="00D4601A">
        <w:rPr>
          <w:rFonts w:ascii="Times New Roman" w:hAnsi="Times New Roman"/>
          <w:sz w:val="24"/>
          <w:szCs w:val="24"/>
        </w:rPr>
        <w:t xml:space="preserve">lub innych dokumentów niezbędnych do przeprowadzenia postępowania, oświadczenia lub dokumenty są niekompletne, zawierają błędy lub budzą wskazane przez Zamawiającego wątpliwości, Zamawiający wzywa do ich złożenia, uzupełnienia, poprawienia lub do udzielenia wyjaśnień w terminie przez siebie wskazanym, chyba że mimo ich złożenia </w:t>
      </w:r>
      <w:r w:rsidR="003763E8" w:rsidRPr="00440EC9">
        <w:rPr>
          <w:rFonts w:ascii="Times New Roman" w:hAnsi="Times New Roman"/>
          <w:sz w:val="24"/>
          <w:szCs w:val="24"/>
        </w:rPr>
        <w:t>uzupełnienia lub poprawienia lub udzielenia wyjaśnień oferta Wykonawcy podlega odrzuceniu albo konieczne byłoby unieważnienie.</w:t>
      </w:r>
    </w:p>
    <w:p w:rsidR="003763E8" w:rsidRPr="00440EC9" w:rsidRDefault="00401AB1" w:rsidP="00EA3BED">
      <w:pPr>
        <w:pStyle w:val="Tekstpodstawowy2"/>
        <w:spacing w:after="0" w:line="240" w:lineRule="auto"/>
        <w:ind w:right="-1"/>
        <w:jc w:val="both"/>
        <w:rPr>
          <w:rFonts w:ascii="Times New Roman" w:hAnsi="Times New Roman"/>
          <w:iCs/>
          <w:sz w:val="24"/>
          <w:szCs w:val="24"/>
        </w:rPr>
      </w:pPr>
      <w:r>
        <w:rPr>
          <w:rFonts w:ascii="Times New Roman" w:hAnsi="Times New Roman"/>
          <w:sz w:val="24"/>
          <w:szCs w:val="24"/>
        </w:rPr>
        <w:t>10</w:t>
      </w:r>
      <w:r w:rsidR="003763E8" w:rsidRPr="00440EC9">
        <w:rPr>
          <w:rFonts w:ascii="Times New Roman" w:hAnsi="Times New Roman"/>
          <w:sz w:val="24"/>
          <w:szCs w:val="24"/>
        </w:rPr>
        <w:t>.1</w:t>
      </w:r>
      <w:r w:rsidR="00412E42">
        <w:rPr>
          <w:rFonts w:ascii="Times New Roman" w:hAnsi="Times New Roman"/>
          <w:sz w:val="24"/>
          <w:szCs w:val="24"/>
        </w:rPr>
        <w:t>5</w:t>
      </w:r>
      <w:r w:rsidR="003763E8" w:rsidRPr="00440EC9">
        <w:rPr>
          <w:rFonts w:ascii="Times New Roman" w:hAnsi="Times New Roman"/>
          <w:sz w:val="24"/>
          <w:szCs w:val="24"/>
        </w:rPr>
        <w:t xml:space="preserve">. </w:t>
      </w:r>
      <w:r w:rsidR="003763E8" w:rsidRPr="00440EC9">
        <w:rPr>
          <w:rFonts w:ascii="Times New Roman" w:hAnsi="Times New Roman"/>
          <w:iCs/>
          <w:sz w:val="24"/>
          <w:szCs w:val="24"/>
        </w:rPr>
        <w:t xml:space="preserve">Wykonawca  może w celu potwierdzenia spełniania warunków udziału </w:t>
      </w:r>
      <w:r w:rsidR="003763E8" w:rsidRPr="00440EC9">
        <w:rPr>
          <w:rFonts w:ascii="Times New Roman" w:hAnsi="Times New Roman"/>
          <w:iCs/>
          <w:sz w:val="24"/>
          <w:szCs w:val="24"/>
        </w:rPr>
        <w:br/>
        <w:t>w postępowaniu, w stosownych sytuacjach oraz w odniesieniu do zamówienia, lub jego części, polegać na zdolnościach technicznych lub zawodowych lub sytuacji finansowej lub ekonomicznej innych podmiotów, niezależnie od charakteru</w:t>
      </w:r>
      <w:r w:rsidR="003763E8" w:rsidRPr="00440EC9">
        <w:rPr>
          <w:rFonts w:ascii="Times New Roman" w:hAnsi="Times New Roman"/>
          <w:b/>
          <w:iCs/>
          <w:sz w:val="24"/>
          <w:szCs w:val="24"/>
        </w:rPr>
        <w:t xml:space="preserve"> </w:t>
      </w:r>
      <w:r w:rsidR="003763E8" w:rsidRPr="00440EC9">
        <w:rPr>
          <w:rFonts w:ascii="Times New Roman" w:hAnsi="Times New Roman"/>
          <w:iCs/>
          <w:sz w:val="24"/>
          <w:szCs w:val="24"/>
        </w:rPr>
        <w:t>prawnego łączących go z nim stosunków prawnych.</w:t>
      </w:r>
    </w:p>
    <w:p w:rsidR="003763E8" w:rsidRPr="00440EC9" w:rsidRDefault="00401AB1" w:rsidP="00EA3BED">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10</w:t>
      </w:r>
      <w:r w:rsidR="003763E8" w:rsidRPr="00440EC9">
        <w:rPr>
          <w:rFonts w:ascii="Times New Roman" w:hAnsi="Times New Roman"/>
          <w:iCs/>
          <w:sz w:val="24"/>
          <w:szCs w:val="24"/>
        </w:rPr>
        <w:t>.1</w:t>
      </w:r>
      <w:r w:rsidR="00412E42">
        <w:rPr>
          <w:rFonts w:ascii="Times New Roman" w:hAnsi="Times New Roman"/>
          <w:iCs/>
          <w:sz w:val="24"/>
          <w:szCs w:val="24"/>
        </w:rPr>
        <w:t>6</w:t>
      </w:r>
      <w:r w:rsidR="003763E8" w:rsidRPr="00440EC9">
        <w:rPr>
          <w:rFonts w:ascii="Times New Roman" w:hAnsi="Times New Roman"/>
          <w:iCs/>
          <w:sz w:val="24"/>
          <w:szCs w:val="24"/>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(propozycja zobowiązania</w:t>
      </w:r>
      <w:r w:rsidR="003763E8">
        <w:rPr>
          <w:rFonts w:ascii="Times New Roman" w:hAnsi="Times New Roman"/>
          <w:iCs/>
          <w:sz w:val="24"/>
          <w:szCs w:val="24"/>
        </w:rPr>
        <w:t xml:space="preserve"> – </w:t>
      </w:r>
      <w:r w:rsidR="003763E8" w:rsidRPr="00440EC9">
        <w:rPr>
          <w:rFonts w:ascii="Times New Roman" w:hAnsi="Times New Roman"/>
          <w:iCs/>
          <w:sz w:val="24"/>
          <w:szCs w:val="24"/>
        </w:rPr>
        <w:t xml:space="preserve">formularz stanowiący </w:t>
      </w:r>
      <w:r w:rsidR="003763E8" w:rsidRPr="00D9142C">
        <w:rPr>
          <w:rFonts w:ascii="Times New Roman" w:hAnsi="Times New Roman"/>
          <w:b/>
          <w:iCs/>
          <w:sz w:val="24"/>
          <w:szCs w:val="24"/>
        </w:rPr>
        <w:t xml:space="preserve">załącznik nr </w:t>
      </w:r>
      <w:r w:rsidR="00F4562C">
        <w:rPr>
          <w:rFonts w:ascii="Times New Roman" w:hAnsi="Times New Roman"/>
          <w:b/>
          <w:iCs/>
          <w:sz w:val="24"/>
          <w:szCs w:val="24"/>
        </w:rPr>
        <w:t>6</w:t>
      </w:r>
      <w:r w:rsidR="003763E8" w:rsidRPr="00D9142C">
        <w:rPr>
          <w:rFonts w:ascii="Times New Roman" w:hAnsi="Times New Roman"/>
          <w:iCs/>
          <w:sz w:val="24"/>
          <w:szCs w:val="24"/>
        </w:rPr>
        <w:t xml:space="preserve"> do SIWZ).</w:t>
      </w:r>
    </w:p>
    <w:p w:rsidR="003763E8" w:rsidRPr="007351E4" w:rsidRDefault="00401AB1" w:rsidP="00EA3BED">
      <w:pPr>
        <w:pStyle w:val="Tekstpodstawowy2"/>
        <w:spacing w:after="0" w:line="240" w:lineRule="auto"/>
        <w:ind w:right="-1"/>
        <w:jc w:val="both"/>
        <w:rPr>
          <w:rFonts w:ascii="Times New Roman" w:hAnsi="Times New Roman"/>
          <w:iCs/>
          <w:sz w:val="24"/>
          <w:szCs w:val="24"/>
        </w:rPr>
      </w:pPr>
      <w:r>
        <w:rPr>
          <w:rFonts w:ascii="Times New Roman" w:hAnsi="Times New Roman"/>
          <w:iCs/>
          <w:sz w:val="24"/>
          <w:szCs w:val="24"/>
        </w:rPr>
        <w:t>10</w:t>
      </w:r>
      <w:r w:rsidR="003763E8" w:rsidRPr="00440EC9">
        <w:rPr>
          <w:rFonts w:ascii="Times New Roman" w:hAnsi="Times New Roman"/>
          <w:iCs/>
          <w:sz w:val="24"/>
          <w:szCs w:val="24"/>
        </w:rPr>
        <w:t>.1</w:t>
      </w:r>
      <w:r w:rsidR="00412E42">
        <w:rPr>
          <w:rFonts w:ascii="Times New Roman" w:hAnsi="Times New Roman"/>
          <w:iCs/>
          <w:sz w:val="24"/>
          <w:szCs w:val="24"/>
        </w:rPr>
        <w:t>7</w:t>
      </w:r>
      <w:r w:rsidR="003763E8" w:rsidRPr="00440EC9">
        <w:rPr>
          <w:rFonts w:ascii="Times New Roman" w:hAnsi="Times New Roman"/>
          <w:iCs/>
          <w:sz w:val="24"/>
          <w:szCs w:val="24"/>
        </w:rPr>
        <w:t>. Zamawiający oceni, czy udostępniane Wykonawcy przez inne podmioty zdolności techniczne lub zawodowe lub ich sytuacja finansowa lub ekonomiczna, pozwalają na wykazanie przez Wykonawcę spełniania warunków udziału w postępowaniu oraz zbada, czy nie</w:t>
      </w:r>
      <w:r w:rsidR="003763E8" w:rsidRPr="00D4601A">
        <w:rPr>
          <w:rFonts w:ascii="Times New Roman" w:hAnsi="Times New Roman"/>
          <w:iCs/>
          <w:sz w:val="24"/>
          <w:szCs w:val="24"/>
        </w:rPr>
        <w:t xml:space="preserve"> zachodzą wobec tego podmiotu podstawy wykluczenia, o </w:t>
      </w:r>
      <w:r w:rsidR="003763E8" w:rsidRPr="007351E4">
        <w:rPr>
          <w:rFonts w:ascii="Times New Roman" w:hAnsi="Times New Roman"/>
          <w:iCs/>
          <w:sz w:val="24"/>
          <w:szCs w:val="24"/>
        </w:rPr>
        <w:t>których mowa w art. 24 ust. 1 pkt 13–22 ustawy</w:t>
      </w:r>
      <w:r w:rsidR="003763E8" w:rsidRPr="007351E4">
        <w:rPr>
          <w:rFonts w:ascii="Times New Roman" w:hAnsi="Times New Roman"/>
          <w:sz w:val="24"/>
          <w:szCs w:val="24"/>
        </w:rPr>
        <w:t xml:space="preserve"> </w:t>
      </w:r>
      <w:proofErr w:type="spellStart"/>
      <w:r w:rsidR="003763E8" w:rsidRPr="007351E4">
        <w:rPr>
          <w:rFonts w:ascii="Times New Roman" w:hAnsi="Times New Roman"/>
          <w:sz w:val="24"/>
          <w:szCs w:val="24"/>
        </w:rPr>
        <w:t>Pzp</w:t>
      </w:r>
      <w:proofErr w:type="spellEnd"/>
      <w:r w:rsidR="003763E8" w:rsidRPr="007351E4">
        <w:rPr>
          <w:rFonts w:ascii="Times New Roman" w:hAnsi="Times New Roman"/>
          <w:sz w:val="24"/>
          <w:szCs w:val="24"/>
        </w:rPr>
        <w:t xml:space="preserve">  </w:t>
      </w:r>
      <w:r w:rsidR="003763E8" w:rsidRPr="007351E4">
        <w:rPr>
          <w:rFonts w:ascii="Times New Roman" w:hAnsi="Times New Roman"/>
          <w:iCs/>
          <w:sz w:val="24"/>
          <w:szCs w:val="24"/>
        </w:rPr>
        <w:t xml:space="preserve">oraz o których mowa w pkt </w:t>
      </w:r>
      <w:r>
        <w:rPr>
          <w:rFonts w:ascii="Times New Roman" w:hAnsi="Times New Roman"/>
          <w:iCs/>
          <w:sz w:val="24"/>
          <w:szCs w:val="24"/>
        </w:rPr>
        <w:t>9</w:t>
      </w:r>
      <w:r w:rsidR="003763E8" w:rsidRPr="007351E4">
        <w:rPr>
          <w:rFonts w:ascii="Times New Roman" w:hAnsi="Times New Roman"/>
          <w:iCs/>
          <w:sz w:val="24"/>
          <w:szCs w:val="24"/>
        </w:rPr>
        <w:t xml:space="preserve">.2. i </w:t>
      </w:r>
      <w:r>
        <w:rPr>
          <w:rFonts w:ascii="Times New Roman" w:hAnsi="Times New Roman"/>
          <w:iCs/>
          <w:sz w:val="24"/>
          <w:szCs w:val="24"/>
        </w:rPr>
        <w:t>9</w:t>
      </w:r>
      <w:r w:rsidR="003763E8" w:rsidRPr="007351E4">
        <w:rPr>
          <w:rFonts w:ascii="Times New Roman" w:hAnsi="Times New Roman"/>
          <w:iCs/>
          <w:sz w:val="24"/>
          <w:szCs w:val="24"/>
        </w:rPr>
        <w:t xml:space="preserve">.3. SIWZ. </w:t>
      </w:r>
    </w:p>
    <w:p w:rsidR="003763E8" w:rsidRDefault="00401AB1" w:rsidP="00EA3BED">
      <w:pPr>
        <w:pStyle w:val="Tekstpodstawowy2"/>
        <w:tabs>
          <w:tab w:val="left" w:pos="1134"/>
        </w:tabs>
        <w:spacing w:after="0" w:line="240" w:lineRule="auto"/>
        <w:jc w:val="both"/>
        <w:rPr>
          <w:rFonts w:ascii="Times New Roman" w:hAnsi="Times New Roman"/>
          <w:iCs/>
          <w:sz w:val="24"/>
          <w:szCs w:val="24"/>
        </w:rPr>
      </w:pPr>
      <w:r>
        <w:rPr>
          <w:rFonts w:ascii="Times New Roman" w:hAnsi="Times New Roman"/>
          <w:iCs/>
          <w:sz w:val="24"/>
          <w:szCs w:val="24"/>
        </w:rPr>
        <w:t>10</w:t>
      </w:r>
      <w:r w:rsidR="003763E8">
        <w:rPr>
          <w:rFonts w:ascii="Times New Roman" w:hAnsi="Times New Roman"/>
          <w:iCs/>
          <w:sz w:val="24"/>
          <w:szCs w:val="24"/>
        </w:rPr>
        <w:t>.</w:t>
      </w:r>
      <w:r w:rsidR="00EA0CDA">
        <w:rPr>
          <w:rFonts w:ascii="Times New Roman" w:hAnsi="Times New Roman"/>
          <w:iCs/>
          <w:sz w:val="24"/>
          <w:szCs w:val="24"/>
        </w:rPr>
        <w:t>18</w:t>
      </w:r>
      <w:r w:rsidR="003763E8">
        <w:rPr>
          <w:rFonts w:ascii="Times New Roman" w:hAnsi="Times New Roman"/>
          <w:iCs/>
          <w:sz w:val="24"/>
          <w:szCs w:val="24"/>
        </w:rPr>
        <w:t xml:space="preserve">. </w:t>
      </w:r>
      <w:r w:rsidR="003763E8" w:rsidRPr="00D4601A">
        <w:rPr>
          <w:rFonts w:ascii="Times New Roman" w:hAnsi="Times New Roman"/>
          <w:iCs/>
          <w:sz w:val="24"/>
          <w:szCs w:val="24"/>
        </w:rPr>
        <w:t>Wykonawca, który powołuje się na zasoby innych podmiotów, w celu wykazania braku istnienia wobec nich podstaw wykluczeni</w:t>
      </w:r>
      <w:r w:rsidR="003763E8">
        <w:rPr>
          <w:rFonts w:ascii="Times New Roman" w:hAnsi="Times New Roman"/>
          <w:iCs/>
          <w:sz w:val="24"/>
          <w:szCs w:val="24"/>
        </w:rPr>
        <w:t xml:space="preserve">a oraz spełniania, w zakresie, </w:t>
      </w:r>
      <w:r w:rsidR="003763E8" w:rsidRPr="00D4601A">
        <w:rPr>
          <w:rFonts w:ascii="Times New Roman" w:hAnsi="Times New Roman"/>
          <w:iCs/>
          <w:sz w:val="24"/>
          <w:szCs w:val="24"/>
        </w:rPr>
        <w:t xml:space="preserve">w jakim powołuje się na ich zasoby, warunki udziału w postępowaniu zamieszcza informacje o tych podmiotach w oświadczeniach, o których mowa w pkt </w:t>
      </w:r>
      <w:r>
        <w:rPr>
          <w:rFonts w:ascii="Times New Roman" w:hAnsi="Times New Roman"/>
          <w:iCs/>
          <w:sz w:val="24"/>
          <w:szCs w:val="24"/>
        </w:rPr>
        <w:t>10</w:t>
      </w:r>
      <w:r w:rsidR="003763E8" w:rsidRPr="00D4601A">
        <w:rPr>
          <w:rFonts w:ascii="Times New Roman" w:hAnsi="Times New Roman"/>
          <w:iCs/>
          <w:sz w:val="24"/>
          <w:szCs w:val="24"/>
        </w:rPr>
        <w:t>.</w:t>
      </w:r>
      <w:r w:rsidR="00412E42">
        <w:rPr>
          <w:rFonts w:ascii="Times New Roman" w:hAnsi="Times New Roman"/>
          <w:iCs/>
          <w:sz w:val="24"/>
          <w:szCs w:val="24"/>
        </w:rPr>
        <w:t>2</w:t>
      </w:r>
      <w:r w:rsidR="003763E8" w:rsidRPr="00D4601A">
        <w:rPr>
          <w:rFonts w:ascii="Times New Roman" w:hAnsi="Times New Roman"/>
          <w:iCs/>
          <w:sz w:val="24"/>
          <w:szCs w:val="24"/>
        </w:rPr>
        <w:t>. SIWZ.</w:t>
      </w:r>
    </w:p>
    <w:p w:rsidR="003763E8" w:rsidRPr="00440EC9" w:rsidRDefault="00401AB1" w:rsidP="00EA3BED">
      <w:pPr>
        <w:pStyle w:val="Tekstpodstawowy2"/>
        <w:tabs>
          <w:tab w:val="left" w:pos="1134"/>
        </w:tabs>
        <w:spacing w:after="0" w:line="240" w:lineRule="auto"/>
        <w:jc w:val="both"/>
        <w:rPr>
          <w:rFonts w:ascii="Times New Roman" w:hAnsi="Times New Roman"/>
          <w:sz w:val="24"/>
          <w:szCs w:val="24"/>
        </w:rPr>
      </w:pPr>
      <w:r>
        <w:rPr>
          <w:rFonts w:ascii="Times New Roman" w:hAnsi="Times New Roman"/>
          <w:iCs/>
          <w:sz w:val="24"/>
          <w:szCs w:val="24"/>
        </w:rPr>
        <w:t>10</w:t>
      </w:r>
      <w:r w:rsidR="003763E8">
        <w:rPr>
          <w:rFonts w:ascii="Times New Roman" w:hAnsi="Times New Roman"/>
          <w:iCs/>
          <w:sz w:val="24"/>
          <w:szCs w:val="24"/>
        </w:rPr>
        <w:t>.</w:t>
      </w:r>
      <w:r w:rsidR="00EA0CDA">
        <w:rPr>
          <w:rFonts w:ascii="Times New Roman" w:hAnsi="Times New Roman"/>
          <w:iCs/>
          <w:sz w:val="24"/>
          <w:szCs w:val="24"/>
        </w:rPr>
        <w:t>19</w:t>
      </w:r>
      <w:r w:rsidR="003763E8">
        <w:rPr>
          <w:rFonts w:ascii="Times New Roman" w:hAnsi="Times New Roman"/>
          <w:iCs/>
          <w:sz w:val="24"/>
          <w:szCs w:val="24"/>
        </w:rPr>
        <w:t xml:space="preserve">. </w:t>
      </w:r>
      <w:r w:rsidR="003763E8" w:rsidRPr="00D4601A">
        <w:rPr>
          <w:rFonts w:ascii="Times New Roman" w:hAnsi="Times New Roman"/>
          <w:sz w:val="24"/>
          <w:szCs w:val="24"/>
        </w:rPr>
        <w:t xml:space="preserve">W celu oceny, czy Wykonawca polegając na </w:t>
      </w:r>
      <w:r w:rsidR="003763E8" w:rsidRPr="00440EC9">
        <w:rPr>
          <w:rFonts w:ascii="Times New Roman" w:hAnsi="Times New Roman"/>
          <w:sz w:val="24"/>
          <w:szCs w:val="24"/>
        </w:rPr>
        <w:t xml:space="preserve">zdolnościach lub sytuacji innych podmiotów na zasadach określonych w art. 22a </w:t>
      </w:r>
      <w:r w:rsidR="003763E8" w:rsidRPr="00440EC9">
        <w:rPr>
          <w:rFonts w:ascii="Times New Roman" w:hAnsi="Times New Roman"/>
          <w:iCs/>
          <w:sz w:val="24"/>
          <w:szCs w:val="24"/>
        </w:rPr>
        <w:t>ustawy</w:t>
      </w:r>
      <w:r w:rsidR="003763E8" w:rsidRPr="00440EC9">
        <w:rPr>
          <w:rFonts w:ascii="Times New Roman" w:hAnsi="Times New Roman"/>
          <w:sz w:val="24"/>
          <w:szCs w:val="24"/>
        </w:rPr>
        <w:t xml:space="preserve"> </w:t>
      </w:r>
      <w:proofErr w:type="spellStart"/>
      <w:r w:rsidR="003763E8">
        <w:rPr>
          <w:rFonts w:ascii="Times New Roman" w:hAnsi="Times New Roman"/>
          <w:sz w:val="24"/>
          <w:szCs w:val="24"/>
        </w:rPr>
        <w:t>P</w:t>
      </w:r>
      <w:r w:rsidR="003763E8" w:rsidRPr="00440EC9">
        <w:rPr>
          <w:rFonts w:ascii="Times New Roman" w:hAnsi="Times New Roman"/>
          <w:sz w:val="24"/>
          <w:szCs w:val="24"/>
        </w:rPr>
        <w:t>z</w:t>
      </w:r>
      <w:r w:rsidR="003763E8">
        <w:rPr>
          <w:rFonts w:ascii="Times New Roman" w:hAnsi="Times New Roman"/>
          <w:sz w:val="24"/>
          <w:szCs w:val="24"/>
        </w:rPr>
        <w:t>p</w:t>
      </w:r>
      <w:proofErr w:type="spellEnd"/>
      <w:r w:rsidR="003763E8" w:rsidRPr="00440EC9">
        <w:rPr>
          <w:rFonts w:ascii="Times New Roman" w:hAnsi="Times New Roman"/>
          <w:sz w:val="24"/>
          <w:szCs w:val="24"/>
        </w:rPr>
        <w:t>, będzie</w:t>
      </w:r>
      <w:r w:rsidR="003763E8" w:rsidRPr="00D4601A">
        <w:rPr>
          <w:rFonts w:ascii="Times New Roman" w:hAnsi="Times New Roman"/>
          <w:sz w:val="24"/>
          <w:szCs w:val="24"/>
        </w:rPr>
        <w:t xml:space="preserve"> dysponował niezbędnymi zasobami w stopniu umożliwiającym należyte wykonanie zamówienia publicznego oraz </w:t>
      </w:r>
      <w:r w:rsidR="003763E8" w:rsidRPr="00D4601A">
        <w:rPr>
          <w:rFonts w:ascii="Times New Roman" w:hAnsi="Times New Roman"/>
          <w:sz w:val="24"/>
          <w:szCs w:val="24"/>
        </w:rPr>
        <w:lastRenderedPageBreak/>
        <w:t xml:space="preserve">oceny, czy stosunek łączący Wykonawcę z tymi podmiotami gwarantuje rzeczywisty dostęp do </w:t>
      </w:r>
      <w:r w:rsidR="003763E8" w:rsidRPr="00440EC9">
        <w:rPr>
          <w:rFonts w:ascii="Times New Roman" w:hAnsi="Times New Roman"/>
          <w:sz w:val="24"/>
          <w:szCs w:val="24"/>
        </w:rPr>
        <w:t>ich zasobów, Zamawiający może żądać dokumentów, które określają w szczególności:</w:t>
      </w:r>
    </w:p>
    <w:p w:rsidR="003763E8" w:rsidRPr="00440EC9" w:rsidRDefault="003763E8" w:rsidP="00EA3BED">
      <w:pPr>
        <w:tabs>
          <w:tab w:val="left" w:pos="1134"/>
        </w:tabs>
        <w:autoSpaceDE w:val="0"/>
        <w:autoSpaceDN w:val="0"/>
        <w:adjustRightInd w:val="0"/>
        <w:spacing w:after="0" w:line="240" w:lineRule="auto"/>
        <w:jc w:val="both"/>
        <w:rPr>
          <w:rFonts w:ascii="Times New Roman" w:hAnsi="Times New Roman"/>
          <w:sz w:val="24"/>
          <w:szCs w:val="24"/>
        </w:rPr>
      </w:pPr>
      <w:r w:rsidRPr="00440EC9">
        <w:rPr>
          <w:rFonts w:ascii="Times New Roman" w:hAnsi="Times New Roman"/>
          <w:sz w:val="24"/>
          <w:szCs w:val="24"/>
        </w:rPr>
        <w:t>1) zakres dostępnych Wykonawcy zasobów innego podmiotu;</w:t>
      </w:r>
    </w:p>
    <w:p w:rsidR="003763E8" w:rsidRPr="00587A33" w:rsidRDefault="003763E8" w:rsidP="00EA3BED">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2) sposób wykorzystania zasobów innego podmiotu, przez Wykonawcę, przy wykonywaniu zamówienia publicznego;</w:t>
      </w:r>
    </w:p>
    <w:p w:rsidR="003763E8" w:rsidRPr="00587A33" w:rsidRDefault="003763E8" w:rsidP="00EA3BED">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3) zakres i okres udziału innego podmiotu przy wykonywaniu zamówienia publicznego;</w:t>
      </w:r>
    </w:p>
    <w:p w:rsidR="003763E8" w:rsidRPr="00587A33" w:rsidRDefault="003763E8" w:rsidP="00EA3BED">
      <w:pPr>
        <w:tabs>
          <w:tab w:val="left" w:pos="1134"/>
        </w:tabs>
        <w:autoSpaceDE w:val="0"/>
        <w:autoSpaceDN w:val="0"/>
        <w:adjustRightInd w:val="0"/>
        <w:spacing w:after="0" w:line="240" w:lineRule="auto"/>
        <w:jc w:val="both"/>
        <w:rPr>
          <w:rFonts w:ascii="Times New Roman" w:hAnsi="Times New Roman"/>
          <w:sz w:val="24"/>
          <w:szCs w:val="24"/>
        </w:rPr>
      </w:pPr>
      <w:r w:rsidRPr="00587A33">
        <w:rPr>
          <w:rFonts w:ascii="Times New Roman" w:hAnsi="Times New Roman"/>
          <w:sz w:val="24"/>
          <w:szCs w:val="24"/>
        </w:rPr>
        <w:t xml:space="preserve">4) czy podmiot, na zdolnościach którego Wykonawca polega w odniesieniu do warunków udziału w postępowaniu dotyczących wykształcenia, kwalifikacji zawodowych lub doświadczenia, zrealizuje </w:t>
      </w:r>
      <w:r w:rsidR="00275935">
        <w:rPr>
          <w:rFonts w:ascii="Times New Roman" w:hAnsi="Times New Roman"/>
          <w:sz w:val="24"/>
          <w:szCs w:val="24"/>
        </w:rPr>
        <w:t>dostawy</w:t>
      </w:r>
      <w:r w:rsidRPr="00587A33">
        <w:rPr>
          <w:rFonts w:ascii="Times New Roman" w:hAnsi="Times New Roman"/>
          <w:sz w:val="24"/>
          <w:szCs w:val="24"/>
        </w:rPr>
        <w:t>, których wskazane zdolności dotyczą.</w:t>
      </w:r>
    </w:p>
    <w:p w:rsidR="003763E8" w:rsidRPr="00587A33" w:rsidRDefault="00401AB1" w:rsidP="00EA3BED">
      <w:pPr>
        <w:tabs>
          <w:tab w:val="left" w:pos="113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w:t>
      </w:r>
      <w:r w:rsidR="003763E8" w:rsidRPr="00587A33">
        <w:rPr>
          <w:rFonts w:ascii="Times New Roman" w:hAnsi="Times New Roman"/>
          <w:sz w:val="24"/>
          <w:szCs w:val="24"/>
        </w:rPr>
        <w:t>.2</w:t>
      </w:r>
      <w:r w:rsidR="00EA0CDA">
        <w:rPr>
          <w:rFonts w:ascii="Times New Roman" w:hAnsi="Times New Roman"/>
          <w:sz w:val="24"/>
          <w:szCs w:val="24"/>
        </w:rPr>
        <w:t>0</w:t>
      </w:r>
      <w:r w:rsidR="003763E8" w:rsidRPr="00587A33">
        <w:rPr>
          <w:rFonts w:ascii="Times New Roman" w:hAnsi="Times New Roman"/>
          <w:sz w:val="24"/>
          <w:szCs w:val="24"/>
        </w:rPr>
        <w:t>. 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rsidR="003763E8" w:rsidRPr="00587A33" w:rsidRDefault="00401AB1" w:rsidP="00EA3BED">
      <w:pPr>
        <w:spacing w:after="0" w:line="240" w:lineRule="auto"/>
        <w:jc w:val="both"/>
        <w:rPr>
          <w:rFonts w:ascii="Times New Roman" w:hAnsi="Times New Roman"/>
          <w:iCs/>
          <w:sz w:val="24"/>
          <w:szCs w:val="24"/>
        </w:rPr>
      </w:pPr>
      <w:r>
        <w:rPr>
          <w:rFonts w:ascii="Times New Roman" w:hAnsi="Times New Roman"/>
          <w:sz w:val="24"/>
          <w:szCs w:val="24"/>
        </w:rPr>
        <w:t>10</w:t>
      </w:r>
      <w:r w:rsidR="003763E8" w:rsidRPr="00555159">
        <w:rPr>
          <w:rFonts w:ascii="Times New Roman" w:hAnsi="Times New Roman"/>
          <w:sz w:val="24"/>
          <w:szCs w:val="24"/>
        </w:rPr>
        <w:t>.2</w:t>
      </w:r>
      <w:r w:rsidR="00EA0CDA">
        <w:rPr>
          <w:rFonts w:ascii="Times New Roman" w:hAnsi="Times New Roman"/>
          <w:sz w:val="24"/>
          <w:szCs w:val="24"/>
        </w:rPr>
        <w:t>1</w:t>
      </w:r>
      <w:r w:rsidR="003763E8" w:rsidRPr="00555159">
        <w:rPr>
          <w:rFonts w:ascii="Times New Roman" w:hAnsi="Times New Roman"/>
          <w:sz w:val="24"/>
          <w:szCs w:val="24"/>
        </w:rPr>
        <w:t>.</w:t>
      </w:r>
      <w:r w:rsidR="003763E8" w:rsidRPr="00587A33">
        <w:rPr>
          <w:rFonts w:ascii="Times New Roman" w:hAnsi="Times New Roman"/>
          <w:b/>
          <w:sz w:val="24"/>
          <w:szCs w:val="24"/>
        </w:rPr>
        <w:t xml:space="preserve"> </w:t>
      </w:r>
      <w:r w:rsidR="003763E8" w:rsidRPr="00587A33">
        <w:rPr>
          <w:rFonts w:ascii="Times New Roman" w:hAnsi="Times New Roman"/>
          <w:sz w:val="24"/>
          <w:szCs w:val="24"/>
        </w:rPr>
        <w:t xml:space="preserve">Wykonawcy mogą wspólnie ubiegać się o udzielenie zamówienia. W takim przypadku </w:t>
      </w:r>
      <w:r w:rsidR="003763E8" w:rsidRPr="00401AB1">
        <w:rPr>
          <w:rFonts w:ascii="Times New Roman" w:hAnsi="Times New Roman"/>
          <w:sz w:val="24"/>
          <w:szCs w:val="24"/>
        </w:rPr>
        <w:t>Wykonawcy ustanawiają pełnomocnika do reprezentowania ich w postępowaniu o udzielenie</w:t>
      </w:r>
      <w:r w:rsidR="003763E8" w:rsidRPr="00587A33">
        <w:rPr>
          <w:rFonts w:ascii="Times New Roman" w:hAnsi="Times New Roman"/>
          <w:sz w:val="24"/>
          <w:szCs w:val="24"/>
        </w:rPr>
        <w:t xml:space="preserve"> zamówienia albo reprezentowania w postępowaniu i zawarcia umowy w sprawie zamówienia publicznego.</w:t>
      </w:r>
      <w:r w:rsidR="003763E8" w:rsidRPr="00587A33">
        <w:rPr>
          <w:rFonts w:ascii="Times New Roman" w:hAnsi="Times New Roman"/>
          <w:iCs/>
          <w:sz w:val="24"/>
          <w:szCs w:val="24"/>
        </w:rPr>
        <w:t xml:space="preserve"> </w:t>
      </w:r>
    </w:p>
    <w:p w:rsidR="003763E8" w:rsidRPr="00E63DD6" w:rsidRDefault="00401AB1" w:rsidP="00EA3BED">
      <w:pPr>
        <w:spacing w:after="0" w:line="240" w:lineRule="auto"/>
        <w:jc w:val="both"/>
        <w:rPr>
          <w:rFonts w:ascii="Times New Roman" w:hAnsi="Times New Roman"/>
          <w:sz w:val="24"/>
          <w:szCs w:val="24"/>
        </w:rPr>
      </w:pPr>
      <w:r w:rsidRPr="00401AB1">
        <w:rPr>
          <w:rFonts w:ascii="Times New Roman" w:hAnsi="Times New Roman"/>
          <w:iCs/>
          <w:sz w:val="24"/>
          <w:szCs w:val="24"/>
        </w:rPr>
        <w:t>10</w:t>
      </w:r>
      <w:r w:rsidR="003763E8" w:rsidRPr="00401AB1">
        <w:rPr>
          <w:rFonts w:ascii="Times New Roman" w:hAnsi="Times New Roman"/>
          <w:iCs/>
          <w:sz w:val="24"/>
          <w:szCs w:val="24"/>
        </w:rPr>
        <w:t>.2</w:t>
      </w:r>
      <w:r w:rsidR="00EA0CDA">
        <w:rPr>
          <w:rFonts w:ascii="Times New Roman" w:hAnsi="Times New Roman"/>
          <w:iCs/>
          <w:sz w:val="24"/>
          <w:szCs w:val="24"/>
        </w:rPr>
        <w:t>2</w:t>
      </w:r>
      <w:r w:rsidR="003763E8" w:rsidRPr="00401AB1">
        <w:rPr>
          <w:rFonts w:ascii="Times New Roman" w:hAnsi="Times New Roman"/>
          <w:iCs/>
          <w:sz w:val="24"/>
          <w:szCs w:val="24"/>
        </w:rPr>
        <w:t xml:space="preserve">. </w:t>
      </w:r>
      <w:r w:rsidR="003763E8" w:rsidRPr="00401AB1">
        <w:rPr>
          <w:rFonts w:ascii="Times New Roman" w:hAnsi="Times New Roman"/>
          <w:sz w:val="24"/>
          <w:szCs w:val="24"/>
        </w:rPr>
        <w:t>W przypadku wspólnego ubiegania się o zamówienie przez Wykonawców,</w:t>
      </w:r>
      <w:r w:rsidR="003763E8" w:rsidRPr="00587A33">
        <w:rPr>
          <w:rFonts w:ascii="Times New Roman" w:hAnsi="Times New Roman"/>
          <w:sz w:val="24"/>
          <w:szCs w:val="24"/>
        </w:rPr>
        <w:t xml:space="preserve"> oświadczenia, o których mowa w pkt. </w:t>
      </w:r>
      <w:r>
        <w:rPr>
          <w:rFonts w:ascii="Times New Roman" w:hAnsi="Times New Roman"/>
          <w:sz w:val="24"/>
          <w:szCs w:val="24"/>
        </w:rPr>
        <w:t>10</w:t>
      </w:r>
      <w:r w:rsidR="003763E8" w:rsidRPr="00587A33">
        <w:rPr>
          <w:rFonts w:ascii="Times New Roman" w:hAnsi="Times New Roman"/>
          <w:sz w:val="24"/>
          <w:szCs w:val="24"/>
        </w:rPr>
        <w:t>.</w:t>
      </w:r>
      <w:r w:rsidR="00412E42">
        <w:rPr>
          <w:rFonts w:ascii="Times New Roman" w:hAnsi="Times New Roman"/>
          <w:sz w:val="24"/>
          <w:szCs w:val="24"/>
        </w:rPr>
        <w:t>2</w:t>
      </w:r>
      <w:r w:rsidR="003763E8" w:rsidRPr="00587A33">
        <w:rPr>
          <w:rFonts w:ascii="Times New Roman" w:hAnsi="Times New Roman"/>
          <w:sz w:val="24"/>
          <w:szCs w:val="24"/>
        </w:rPr>
        <w:t xml:space="preserve"> SIWZ składa każdy z Wykonawców wspólnie </w:t>
      </w:r>
      <w:r w:rsidR="003763E8" w:rsidRPr="00E63DD6">
        <w:rPr>
          <w:rFonts w:ascii="Times New Roman" w:hAnsi="Times New Roman"/>
          <w:sz w:val="24"/>
          <w:szCs w:val="24"/>
        </w:rPr>
        <w:t>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3763E8" w:rsidRPr="00E63DD6" w:rsidRDefault="00401AB1" w:rsidP="00EA3BED">
      <w:pPr>
        <w:spacing w:after="0" w:line="240" w:lineRule="auto"/>
        <w:jc w:val="both"/>
        <w:rPr>
          <w:rFonts w:ascii="Times New Roman" w:hAnsi="Times New Roman"/>
          <w:sz w:val="24"/>
          <w:szCs w:val="24"/>
        </w:rPr>
      </w:pPr>
      <w:r>
        <w:rPr>
          <w:rFonts w:ascii="Times New Roman" w:hAnsi="Times New Roman"/>
          <w:sz w:val="24"/>
          <w:szCs w:val="24"/>
        </w:rPr>
        <w:t>10</w:t>
      </w:r>
      <w:r w:rsidR="003763E8" w:rsidRPr="00E63DD6">
        <w:rPr>
          <w:rFonts w:ascii="Times New Roman" w:hAnsi="Times New Roman"/>
          <w:sz w:val="24"/>
          <w:szCs w:val="24"/>
        </w:rPr>
        <w:t>.2</w:t>
      </w:r>
      <w:r w:rsidR="00EA0CDA">
        <w:rPr>
          <w:rFonts w:ascii="Times New Roman" w:hAnsi="Times New Roman"/>
          <w:sz w:val="24"/>
          <w:szCs w:val="24"/>
        </w:rPr>
        <w:t>3</w:t>
      </w:r>
      <w:r w:rsidR="003763E8" w:rsidRPr="00E63DD6">
        <w:rPr>
          <w:rFonts w:ascii="Times New Roman" w:hAnsi="Times New Roman"/>
          <w:sz w:val="24"/>
          <w:szCs w:val="24"/>
        </w:rPr>
        <w:t>. W przypadku wspólnego ubiegania się o zamówienie przez Wykonawców  oświadczenie o przynależności braku przynależności do tej samej grupy kapitałowej, o którym mowa w pkt</w:t>
      </w:r>
      <w:r>
        <w:rPr>
          <w:rFonts w:ascii="Times New Roman" w:hAnsi="Times New Roman"/>
          <w:sz w:val="24"/>
          <w:szCs w:val="24"/>
        </w:rPr>
        <w:t>10</w:t>
      </w:r>
      <w:r w:rsidR="003763E8" w:rsidRPr="00E63DD6">
        <w:rPr>
          <w:rFonts w:ascii="Times New Roman" w:hAnsi="Times New Roman"/>
          <w:sz w:val="24"/>
          <w:szCs w:val="24"/>
        </w:rPr>
        <w:t>.3. SIWZ składa każdy z Wykonawców.</w:t>
      </w:r>
    </w:p>
    <w:p w:rsidR="003763E8" w:rsidRPr="00E63DD6" w:rsidRDefault="00401AB1" w:rsidP="00EA3BED">
      <w:pPr>
        <w:spacing w:after="0" w:line="240" w:lineRule="auto"/>
        <w:jc w:val="both"/>
        <w:rPr>
          <w:rFonts w:ascii="Times New Roman" w:hAnsi="Times New Roman"/>
          <w:sz w:val="24"/>
          <w:szCs w:val="24"/>
          <w:highlight w:val="yellow"/>
        </w:rPr>
      </w:pPr>
      <w:r>
        <w:rPr>
          <w:rFonts w:ascii="Times New Roman" w:hAnsi="Times New Roman"/>
          <w:sz w:val="24"/>
          <w:szCs w:val="24"/>
        </w:rPr>
        <w:t>10</w:t>
      </w:r>
      <w:r w:rsidR="003763E8" w:rsidRPr="00E63DD6">
        <w:rPr>
          <w:rFonts w:ascii="Times New Roman" w:hAnsi="Times New Roman"/>
          <w:sz w:val="24"/>
          <w:szCs w:val="24"/>
        </w:rPr>
        <w:t>.2</w:t>
      </w:r>
      <w:r w:rsidR="00EA0CDA">
        <w:rPr>
          <w:rFonts w:ascii="Times New Roman" w:hAnsi="Times New Roman"/>
          <w:sz w:val="24"/>
          <w:szCs w:val="24"/>
        </w:rPr>
        <w:t>4</w:t>
      </w:r>
      <w:r w:rsidR="003763E8" w:rsidRPr="00E63DD6">
        <w:rPr>
          <w:rFonts w:ascii="Times New Roman" w:hAnsi="Times New Roman"/>
          <w:sz w:val="24"/>
          <w:szCs w:val="24"/>
        </w:rPr>
        <w:t xml:space="preserve">. W przypadku wspólnego ubiegania się o zamówienie przez Wykonawców są oni zobowiązani na wezwanie Zamawiającego złożyć dokumenty i oświadczenia o których mowa w pkt </w:t>
      </w:r>
      <w:r>
        <w:rPr>
          <w:rFonts w:ascii="Times New Roman" w:hAnsi="Times New Roman"/>
          <w:sz w:val="24"/>
          <w:szCs w:val="24"/>
        </w:rPr>
        <w:t>10</w:t>
      </w:r>
      <w:r w:rsidR="003763E8" w:rsidRPr="00E63DD6">
        <w:rPr>
          <w:rFonts w:ascii="Times New Roman" w:hAnsi="Times New Roman"/>
          <w:sz w:val="24"/>
          <w:szCs w:val="24"/>
        </w:rPr>
        <w:t>.</w:t>
      </w:r>
      <w:r w:rsidR="002C23E1">
        <w:rPr>
          <w:rFonts w:ascii="Times New Roman" w:hAnsi="Times New Roman"/>
          <w:sz w:val="24"/>
          <w:szCs w:val="24"/>
        </w:rPr>
        <w:t>8</w:t>
      </w:r>
      <w:r w:rsidR="003763E8" w:rsidRPr="00E63DD6">
        <w:rPr>
          <w:rFonts w:ascii="Times New Roman" w:hAnsi="Times New Roman"/>
          <w:sz w:val="24"/>
          <w:szCs w:val="24"/>
        </w:rPr>
        <w:t>., przy czym :</w:t>
      </w:r>
    </w:p>
    <w:p w:rsidR="003763E8" w:rsidRPr="00E63DD6" w:rsidRDefault="003763E8" w:rsidP="00EA3BED">
      <w:pPr>
        <w:pStyle w:val="Tekstpodstawowy2"/>
        <w:spacing w:after="0" w:line="240" w:lineRule="auto"/>
        <w:jc w:val="both"/>
        <w:rPr>
          <w:rFonts w:ascii="Times New Roman" w:hAnsi="Times New Roman"/>
          <w:sz w:val="24"/>
          <w:szCs w:val="24"/>
          <w:highlight w:val="yellow"/>
        </w:rPr>
      </w:pPr>
      <w:r w:rsidRPr="00E63DD6">
        <w:rPr>
          <w:rFonts w:ascii="Times New Roman" w:hAnsi="Times New Roman"/>
          <w:sz w:val="24"/>
          <w:szCs w:val="24"/>
        </w:rPr>
        <w:t xml:space="preserve">1) dokumenty i oświadczenia o których mowa w pkt </w:t>
      </w:r>
      <w:r w:rsidR="00401AB1">
        <w:rPr>
          <w:rFonts w:ascii="Times New Roman" w:hAnsi="Times New Roman"/>
          <w:sz w:val="24"/>
          <w:szCs w:val="24"/>
        </w:rPr>
        <w:t>10</w:t>
      </w:r>
      <w:r w:rsidRPr="00E63DD6">
        <w:rPr>
          <w:rFonts w:ascii="Times New Roman" w:hAnsi="Times New Roman"/>
          <w:sz w:val="24"/>
          <w:szCs w:val="24"/>
        </w:rPr>
        <w:t>.</w:t>
      </w:r>
      <w:r w:rsidR="00412E42">
        <w:rPr>
          <w:rFonts w:ascii="Times New Roman" w:hAnsi="Times New Roman"/>
          <w:sz w:val="24"/>
          <w:szCs w:val="24"/>
        </w:rPr>
        <w:t>7</w:t>
      </w:r>
      <w:r w:rsidRPr="00E63DD6">
        <w:rPr>
          <w:rFonts w:ascii="Times New Roman" w:hAnsi="Times New Roman"/>
          <w:sz w:val="24"/>
          <w:szCs w:val="24"/>
        </w:rPr>
        <w:t xml:space="preserve">.1) składa odpowiednio </w:t>
      </w:r>
      <w:r w:rsidRPr="00401AB1">
        <w:rPr>
          <w:rFonts w:ascii="Times New Roman" w:hAnsi="Times New Roman"/>
          <w:sz w:val="24"/>
          <w:szCs w:val="24"/>
        </w:rPr>
        <w:t xml:space="preserve">Wykonawca, który wykazuje spełnianie warunku, w zakresie i na zasadach opisanych w pkt </w:t>
      </w:r>
      <w:r w:rsidR="00401AB1" w:rsidRPr="00401AB1">
        <w:rPr>
          <w:rFonts w:ascii="Times New Roman" w:hAnsi="Times New Roman"/>
          <w:sz w:val="24"/>
          <w:szCs w:val="24"/>
        </w:rPr>
        <w:t>8</w:t>
      </w:r>
      <w:r w:rsidRPr="00401AB1">
        <w:rPr>
          <w:rFonts w:ascii="Times New Roman" w:hAnsi="Times New Roman"/>
          <w:sz w:val="24"/>
          <w:szCs w:val="24"/>
        </w:rPr>
        <w:t>.2 SIWZ.</w:t>
      </w:r>
    </w:p>
    <w:p w:rsidR="003763E8" w:rsidRPr="00E63DD6" w:rsidRDefault="003763E8" w:rsidP="00EA3BED">
      <w:pPr>
        <w:pStyle w:val="Tekstpodstawowy2"/>
        <w:spacing w:after="0" w:line="240" w:lineRule="auto"/>
        <w:jc w:val="both"/>
        <w:rPr>
          <w:rFonts w:ascii="Times New Roman" w:hAnsi="Times New Roman"/>
          <w:sz w:val="24"/>
          <w:szCs w:val="24"/>
        </w:rPr>
      </w:pPr>
      <w:r w:rsidRPr="00E63DD6">
        <w:rPr>
          <w:rFonts w:ascii="Times New Roman" w:hAnsi="Times New Roman"/>
          <w:sz w:val="24"/>
          <w:szCs w:val="24"/>
        </w:rPr>
        <w:t>2) dokumenty i ośw</w:t>
      </w:r>
      <w:r w:rsidR="00401AB1">
        <w:rPr>
          <w:rFonts w:ascii="Times New Roman" w:hAnsi="Times New Roman"/>
          <w:sz w:val="24"/>
          <w:szCs w:val="24"/>
        </w:rPr>
        <w:t>iadczenia o których mowa w pkt 10</w:t>
      </w:r>
      <w:r w:rsidRPr="00E63DD6">
        <w:rPr>
          <w:rFonts w:ascii="Times New Roman" w:hAnsi="Times New Roman"/>
          <w:sz w:val="24"/>
          <w:szCs w:val="24"/>
        </w:rPr>
        <w:t>.</w:t>
      </w:r>
      <w:r w:rsidR="00412E42">
        <w:rPr>
          <w:rFonts w:ascii="Times New Roman" w:hAnsi="Times New Roman"/>
          <w:sz w:val="24"/>
          <w:szCs w:val="24"/>
        </w:rPr>
        <w:t>7</w:t>
      </w:r>
      <w:r w:rsidRPr="00E63DD6">
        <w:rPr>
          <w:rFonts w:ascii="Times New Roman" w:hAnsi="Times New Roman"/>
          <w:sz w:val="24"/>
          <w:szCs w:val="24"/>
        </w:rPr>
        <w:t>.2 ) składa każdy z nich.</w:t>
      </w:r>
    </w:p>
    <w:p w:rsidR="003763E8" w:rsidRDefault="00401AB1" w:rsidP="00EA3BED">
      <w:pPr>
        <w:pStyle w:val="Tekstpodstawowy2"/>
        <w:spacing w:after="0" w:line="240" w:lineRule="auto"/>
        <w:jc w:val="both"/>
        <w:rPr>
          <w:rFonts w:ascii="Times New Roman" w:hAnsi="Times New Roman"/>
          <w:b/>
          <w:sz w:val="24"/>
          <w:szCs w:val="24"/>
        </w:rPr>
      </w:pPr>
      <w:r>
        <w:rPr>
          <w:rFonts w:ascii="Times New Roman" w:hAnsi="Times New Roman"/>
          <w:b/>
          <w:sz w:val="24"/>
          <w:szCs w:val="24"/>
        </w:rPr>
        <w:t>11</w:t>
      </w:r>
      <w:r w:rsidR="003763E8" w:rsidRPr="00E63DD6">
        <w:rPr>
          <w:rFonts w:ascii="Times New Roman" w:hAnsi="Times New Roman"/>
          <w:b/>
          <w:sz w:val="24"/>
          <w:szCs w:val="24"/>
        </w:rPr>
        <w:t xml:space="preserve">. INFORMACJA O SPOSOBIE POROZUMIEWANIA SIĘ ZAMAWIAJĄCEGO </w:t>
      </w:r>
      <w:r w:rsidR="003763E8">
        <w:rPr>
          <w:rFonts w:ascii="Times New Roman" w:hAnsi="Times New Roman"/>
          <w:b/>
          <w:sz w:val="24"/>
          <w:szCs w:val="24"/>
        </w:rPr>
        <w:br/>
      </w:r>
      <w:r w:rsidR="003763E8" w:rsidRPr="00E63DD6">
        <w:rPr>
          <w:rFonts w:ascii="Times New Roman" w:hAnsi="Times New Roman"/>
          <w:b/>
          <w:sz w:val="24"/>
          <w:szCs w:val="24"/>
        </w:rPr>
        <w:t>Z</w:t>
      </w:r>
      <w:r w:rsidR="003763E8">
        <w:rPr>
          <w:rFonts w:ascii="Times New Roman" w:hAnsi="Times New Roman"/>
          <w:b/>
          <w:sz w:val="24"/>
          <w:szCs w:val="24"/>
        </w:rPr>
        <w:t xml:space="preserve"> </w:t>
      </w:r>
      <w:r w:rsidR="003763E8" w:rsidRPr="00E63DD6">
        <w:rPr>
          <w:rFonts w:ascii="Times New Roman" w:hAnsi="Times New Roman"/>
          <w:b/>
          <w:sz w:val="24"/>
          <w:szCs w:val="24"/>
        </w:rPr>
        <w:t>WYKONAWCAMI ORAZ PRZEKAZYWANIA OŚWIADCZEŃ LUB DOKUMENTÓW</w:t>
      </w:r>
    </w:p>
    <w:p w:rsidR="003763E8" w:rsidRPr="00A80FCF" w:rsidRDefault="00401AB1" w:rsidP="00EA3BED">
      <w:pPr>
        <w:pStyle w:val="Tekstpodstawowy2"/>
        <w:spacing w:after="0" w:line="240" w:lineRule="auto"/>
        <w:jc w:val="both"/>
        <w:rPr>
          <w:rFonts w:ascii="Times New Roman" w:hAnsi="Times New Roman"/>
          <w:iCs/>
          <w:sz w:val="24"/>
          <w:szCs w:val="24"/>
        </w:rPr>
      </w:pPr>
      <w:r>
        <w:rPr>
          <w:rFonts w:ascii="Times New Roman" w:hAnsi="Times New Roman"/>
          <w:sz w:val="24"/>
          <w:szCs w:val="24"/>
        </w:rPr>
        <w:t>11</w:t>
      </w:r>
      <w:r w:rsidR="003763E8" w:rsidRPr="00A80FCF">
        <w:rPr>
          <w:rFonts w:ascii="Times New Roman" w:hAnsi="Times New Roman"/>
          <w:sz w:val="24"/>
          <w:szCs w:val="24"/>
        </w:rPr>
        <w:t>.1.</w:t>
      </w:r>
      <w:r w:rsidR="003763E8" w:rsidRPr="00A80FCF">
        <w:rPr>
          <w:rFonts w:ascii="Times New Roman" w:hAnsi="Times New Roman"/>
          <w:b/>
          <w:sz w:val="24"/>
          <w:szCs w:val="24"/>
        </w:rPr>
        <w:t xml:space="preserve"> </w:t>
      </w:r>
      <w:r w:rsidR="003763E8" w:rsidRPr="00A80FCF">
        <w:rPr>
          <w:rFonts w:ascii="Times New Roman" w:hAnsi="Times New Roman"/>
          <w:iCs/>
          <w:sz w:val="24"/>
          <w:szCs w:val="24"/>
        </w:rPr>
        <w:t>W postępowaniu komunikacja między Zamawiającym a Wykonawcami odbywa się za pośrednictwem operatora pocztowego</w:t>
      </w:r>
      <w:r w:rsidR="003763E8" w:rsidRPr="00A80FCF">
        <w:rPr>
          <w:rFonts w:ascii="Times New Roman" w:hAnsi="Times New Roman"/>
          <w:sz w:val="24"/>
          <w:szCs w:val="24"/>
        </w:rPr>
        <w:t xml:space="preserve"> </w:t>
      </w:r>
      <w:r w:rsidR="003763E8" w:rsidRPr="00A80FCF">
        <w:rPr>
          <w:rFonts w:ascii="Times New Roman" w:hAnsi="Times New Roman"/>
          <w:iCs/>
          <w:sz w:val="24"/>
          <w:szCs w:val="24"/>
        </w:rPr>
        <w:t>w rozumieniu ustawy z dnia 23 listopada 2012 r. – Prawo pocztowe (t.j. Dz. U. z 201</w:t>
      </w:r>
      <w:r w:rsidR="00541E10">
        <w:rPr>
          <w:rFonts w:ascii="Times New Roman" w:hAnsi="Times New Roman"/>
          <w:iCs/>
          <w:sz w:val="24"/>
          <w:szCs w:val="24"/>
        </w:rPr>
        <w:t>7</w:t>
      </w:r>
      <w:r w:rsidR="003763E8" w:rsidRPr="00A80FCF">
        <w:rPr>
          <w:rFonts w:ascii="Times New Roman" w:hAnsi="Times New Roman"/>
          <w:iCs/>
          <w:sz w:val="24"/>
          <w:szCs w:val="24"/>
        </w:rPr>
        <w:t xml:space="preserve"> r. poz. 1</w:t>
      </w:r>
      <w:r w:rsidR="00541E10">
        <w:rPr>
          <w:rFonts w:ascii="Times New Roman" w:hAnsi="Times New Roman"/>
          <w:iCs/>
          <w:sz w:val="24"/>
          <w:szCs w:val="24"/>
        </w:rPr>
        <w:t>481</w:t>
      </w:r>
      <w:r w:rsidR="003763E8" w:rsidRPr="00A80FCF">
        <w:rPr>
          <w:rFonts w:ascii="Times New Roman" w:hAnsi="Times New Roman"/>
          <w:iCs/>
          <w:sz w:val="24"/>
          <w:szCs w:val="24"/>
        </w:rPr>
        <w:t xml:space="preserve"> ze zm.), osobiście, za pośrednictwem posłańca, faksu lub przy użyciu środków komunikacji elektronicznej w rozumieniu ustawy z dnia 18 lipca 2002 r. o świadczeniu usług drogą elektroniczną (t.j. Dz. U. z 201</w:t>
      </w:r>
      <w:r w:rsidR="00541E10">
        <w:rPr>
          <w:rFonts w:ascii="Times New Roman" w:hAnsi="Times New Roman"/>
          <w:iCs/>
          <w:sz w:val="24"/>
          <w:szCs w:val="24"/>
        </w:rPr>
        <w:t>7</w:t>
      </w:r>
      <w:r w:rsidR="003763E8" w:rsidRPr="00A80FCF">
        <w:rPr>
          <w:rFonts w:ascii="Times New Roman" w:hAnsi="Times New Roman"/>
          <w:iCs/>
          <w:sz w:val="24"/>
          <w:szCs w:val="24"/>
        </w:rPr>
        <w:t xml:space="preserve"> r. poz. 1</w:t>
      </w:r>
      <w:r w:rsidR="00541E10">
        <w:rPr>
          <w:rFonts w:ascii="Times New Roman" w:hAnsi="Times New Roman"/>
          <w:iCs/>
          <w:sz w:val="24"/>
          <w:szCs w:val="24"/>
        </w:rPr>
        <w:t xml:space="preserve">219 </w:t>
      </w:r>
      <w:r w:rsidR="003763E8" w:rsidRPr="00A80FCF">
        <w:rPr>
          <w:rFonts w:ascii="Times New Roman" w:hAnsi="Times New Roman"/>
          <w:iCs/>
          <w:sz w:val="24"/>
          <w:szCs w:val="24"/>
        </w:rPr>
        <w:t xml:space="preserve">ze zm.), z uwzględnieniem wymogów dotyczących formy, ustanowionych poniżej w pkt </w:t>
      </w:r>
      <w:r>
        <w:rPr>
          <w:rFonts w:ascii="Times New Roman" w:hAnsi="Times New Roman"/>
          <w:iCs/>
          <w:sz w:val="24"/>
          <w:szCs w:val="24"/>
        </w:rPr>
        <w:t>11</w:t>
      </w:r>
      <w:r w:rsidR="003763E8" w:rsidRPr="00A80FCF">
        <w:rPr>
          <w:rFonts w:ascii="Times New Roman" w:hAnsi="Times New Roman"/>
          <w:iCs/>
          <w:sz w:val="24"/>
          <w:szCs w:val="24"/>
        </w:rPr>
        <w:t xml:space="preserve">.4. – </w:t>
      </w:r>
      <w:r>
        <w:rPr>
          <w:rFonts w:ascii="Times New Roman" w:hAnsi="Times New Roman"/>
          <w:iCs/>
          <w:sz w:val="24"/>
          <w:szCs w:val="24"/>
        </w:rPr>
        <w:t>11</w:t>
      </w:r>
      <w:r w:rsidR="003763E8" w:rsidRPr="00A80FCF">
        <w:rPr>
          <w:rFonts w:ascii="Times New Roman" w:hAnsi="Times New Roman"/>
          <w:iCs/>
          <w:sz w:val="24"/>
          <w:szCs w:val="24"/>
        </w:rPr>
        <w:t>.7. SIWZ.</w:t>
      </w:r>
    </w:p>
    <w:p w:rsidR="003763E8" w:rsidRPr="00A80FCF" w:rsidRDefault="00657F9A" w:rsidP="00EA3BED">
      <w:pPr>
        <w:pStyle w:val="Akapitzlist1"/>
        <w:suppressAutoHyphens/>
        <w:spacing w:line="240" w:lineRule="auto"/>
        <w:ind w:left="0"/>
        <w:contextualSpacing/>
        <w:jc w:val="both"/>
        <w:rPr>
          <w:rFonts w:ascii="Times New Roman" w:hAnsi="Times New Roman"/>
          <w:sz w:val="24"/>
          <w:szCs w:val="24"/>
        </w:rPr>
      </w:pPr>
      <w:r>
        <w:rPr>
          <w:rFonts w:ascii="Times New Roman" w:hAnsi="Times New Roman"/>
          <w:sz w:val="24"/>
          <w:szCs w:val="24"/>
        </w:rPr>
        <w:t>11</w:t>
      </w:r>
      <w:r w:rsidR="003763E8" w:rsidRPr="00A80FCF">
        <w:rPr>
          <w:rFonts w:ascii="Times New Roman" w:hAnsi="Times New Roman"/>
          <w:sz w:val="24"/>
          <w:szCs w:val="24"/>
        </w:rPr>
        <w:t>.2. Osobami uprawnionymi do porozumiewania się z Wykonawcami są:</w:t>
      </w:r>
    </w:p>
    <w:p w:rsidR="003763E8" w:rsidRPr="00A80FCF" w:rsidRDefault="003763E8" w:rsidP="00EA3BED">
      <w:pPr>
        <w:pStyle w:val="Akapitzlist1"/>
        <w:suppressAutoHyphens/>
        <w:spacing w:line="240" w:lineRule="auto"/>
        <w:ind w:left="0"/>
        <w:contextualSpacing/>
        <w:jc w:val="both"/>
        <w:rPr>
          <w:rFonts w:ascii="Times New Roman" w:hAnsi="Times New Roman"/>
          <w:sz w:val="24"/>
          <w:szCs w:val="24"/>
        </w:rPr>
      </w:pPr>
      <w:r w:rsidRPr="0029295E">
        <w:rPr>
          <w:rFonts w:ascii="Times New Roman" w:hAnsi="Times New Roman"/>
          <w:sz w:val="24"/>
          <w:szCs w:val="24"/>
        </w:rPr>
        <w:t xml:space="preserve">1) </w:t>
      </w:r>
      <w:r w:rsidR="0029295E" w:rsidRPr="0029295E">
        <w:rPr>
          <w:rFonts w:ascii="Times New Roman" w:hAnsi="Times New Roman"/>
          <w:sz w:val="24"/>
          <w:szCs w:val="24"/>
        </w:rPr>
        <w:t>Jolanta Lange</w:t>
      </w:r>
      <w:r w:rsidRPr="0029295E">
        <w:rPr>
          <w:rFonts w:ascii="Times New Roman" w:hAnsi="Times New Roman"/>
          <w:sz w:val="24"/>
          <w:szCs w:val="24"/>
        </w:rPr>
        <w:t xml:space="preserve">, tel.: </w:t>
      </w:r>
      <w:r w:rsidR="0029295E" w:rsidRPr="0029295E">
        <w:rPr>
          <w:rFonts w:ascii="Times New Roman" w:hAnsi="Times New Roman"/>
          <w:sz w:val="24"/>
          <w:szCs w:val="24"/>
        </w:rPr>
        <w:t>632684090</w:t>
      </w:r>
      <w:r w:rsidRPr="0029295E">
        <w:rPr>
          <w:rFonts w:ascii="Times New Roman" w:hAnsi="Times New Roman"/>
          <w:sz w:val="24"/>
          <w:szCs w:val="24"/>
        </w:rPr>
        <w:t xml:space="preserve"> wew. </w:t>
      </w:r>
      <w:r w:rsidR="0029295E" w:rsidRPr="0029295E">
        <w:rPr>
          <w:rFonts w:ascii="Times New Roman" w:hAnsi="Times New Roman"/>
          <w:sz w:val="24"/>
          <w:szCs w:val="24"/>
        </w:rPr>
        <w:t>2</w:t>
      </w:r>
      <w:r w:rsidRPr="0029295E">
        <w:rPr>
          <w:rFonts w:ascii="Times New Roman" w:hAnsi="Times New Roman"/>
          <w:sz w:val="24"/>
          <w:szCs w:val="24"/>
        </w:rPr>
        <w:t xml:space="preserve">6, e – mail: </w:t>
      </w:r>
      <w:r w:rsidR="0029295E" w:rsidRPr="0029295E">
        <w:rPr>
          <w:rFonts w:ascii="Times New Roman" w:hAnsi="Times New Roman"/>
          <w:sz w:val="24"/>
          <w:szCs w:val="24"/>
        </w:rPr>
        <w:t>podatek@orchowo.pl</w:t>
      </w:r>
      <w:r w:rsidRPr="0029295E">
        <w:rPr>
          <w:rFonts w:ascii="Times New Roman" w:hAnsi="Times New Roman"/>
          <w:sz w:val="24"/>
          <w:szCs w:val="24"/>
        </w:rPr>
        <w:t xml:space="preserve">  </w:t>
      </w:r>
      <w:r w:rsidRPr="00A80FCF">
        <w:rPr>
          <w:rFonts w:ascii="Times New Roman" w:hAnsi="Times New Roman"/>
          <w:sz w:val="24"/>
          <w:szCs w:val="24"/>
        </w:rPr>
        <w:t>– w zakresie procedury</w:t>
      </w:r>
      <w:r w:rsidR="0027577D">
        <w:rPr>
          <w:rFonts w:ascii="Times New Roman" w:hAnsi="Times New Roman"/>
          <w:sz w:val="24"/>
          <w:szCs w:val="24"/>
        </w:rPr>
        <w:t xml:space="preserve"> zamówienia</w:t>
      </w:r>
      <w:r w:rsidRPr="00A80FCF">
        <w:rPr>
          <w:rFonts w:ascii="Times New Roman" w:hAnsi="Times New Roman"/>
          <w:sz w:val="24"/>
          <w:szCs w:val="24"/>
        </w:rPr>
        <w:t>,</w:t>
      </w:r>
    </w:p>
    <w:p w:rsidR="003763E8" w:rsidRPr="00A80FCF" w:rsidRDefault="003763E8" w:rsidP="00EA3BED">
      <w:pPr>
        <w:pStyle w:val="Akapitzlist1"/>
        <w:spacing w:line="240" w:lineRule="auto"/>
        <w:ind w:left="0"/>
        <w:jc w:val="both"/>
        <w:rPr>
          <w:rFonts w:ascii="Times New Roman" w:hAnsi="Times New Roman"/>
          <w:sz w:val="24"/>
          <w:szCs w:val="24"/>
        </w:rPr>
      </w:pPr>
      <w:r w:rsidRPr="00070FD7">
        <w:rPr>
          <w:rFonts w:ascii="Times New Roman" w:hAnsi="Times New Roman"/>
          <w:sz w:val="24"/>
          <w:szCs w:val="24"/>
        </w:rPr>
        <w:t xml:space="preserve">2) </w:t>
      </w:r>
      <w:r w:rsidR="00070FD7" w:rsidRPr="00070FD7">
        <w:rPr>
          <w:rFonts w:ascii="Times New Roman" w:hAnsi="Times New Roman"/>
          <w:sz w:val="24"/>
          <w:szCs w:val="24"/>
        </w:rPr>
        <w:t>Piotr Wędzikowski</w:t>
      </w:r>
      <w:r w:rsidRPr="00070FD7">
        <w:rPr>
          <w:rFonts w:ascii="Times New Roman" w:hAnsi="Times New Roman"/>
          <w:sz w:val="24"/>
          <w:szCs w:val="24"/>
        </w:rPr>
        <w:t xml:space="preserve">, tel.: </w:t>
      </w:r>
      <w:r w:rsidR="0029295E" w:rsidRPr="00070FD7">
        <w:rPr>
          <w:rFonts w:ascii="Times New Roman" w:hAnsi="Times New Roman"/>
          <w:sz w:val="24"/>
          <w:szCs w:val="24"/>
        </w:rPr>
        <w:t>632684090</w:t>
      </w:r>
      <w:r w:rsidRPr="00070FD7">
        <w:rPr>
          <w:rFonts w:ascii="Times New Roman" w:hAnsi="Times New Roman"/>
          <w:sz w:val="24"/>
          <w:szCs w:val="24"/>
        </w:rPr>
        <w:t xml:space="preserve">, w. </w:t>
      </w:r>
      <w:r w:rsidR="0029295E" w:rsidRPr="00070FD7">
        <w:rPr>
          <w:rFonts w:ascii="Times New Roman" w:hAnsi="Times New Roman"/>
          <w:sz w:val="24"/>
          <w:szCs w:val="24"/>
        </w:rPr>
        <w:t>2</w:t>
      </w:r>
      <w:r w:rsidR="00070FD7" w:rsidRPr="00070FD7">
        <w:rPr>
          <w:rFonts w:ascii="Times New Roman" w:hAnsi="Times New Roman"/>
          <w:sz w:val="24"/>
          <w:szCs w:val="24"/>
        </w:rPr>
        <w:t>9</w:t>
      </w:r>
      <w:r w:rsidRPr="00070FD7">
        <w:rPr>
          <w:rFonts w:ascii="Times New Roman" w:hAnsi="Times New Roman"/>
          <w:sz w:val="24"/>
          <w:szCs w:val="24"/>
        </w:rPr>
        <w:t xml:space="preserve">, e – mail: </w:t>
      </w:r>
      <w:r w:rsidR="00070FD7" w:rsidRPr="00070FD7">
        <w:rPr>
          <w:rFonts w:ascii="Times New Roman" w:hAnsi="Times New Roman"/>
          <w:sz w:val="24"/>
          <w:szCs w:val="24"/>
        </w:rPr>
        <w:t>gospodarka.komunalna</w:t>
      </w:r>
      <w:r w:rsidR="0029295E" w:rsidRPr="00070FD7">
        <w:rPr>
          <w:rFonts w:ascii="Times New Roman" w:hAnsi="Times New Roman"/>
          <w:sz w:val="24"/>
          <w:szCs w:val="24"/>
        </w:rPr>
        <w:t>@orchowo.pl</w:t>
      </w:r>
      <w:r w:rsidRPr="00070FD7">
        <w:rPr>
          <w:rFonts w:ascii="Times New Roman" w:hAnsi="Times New Roman"/>
          <w:sz w:val="24"/>
          <w:szCs w:val="24"/>
        </w:rPr>
        <w:t xml:space="preserve"> – w zakresie przedmiotu zamówienia.</w:t>
      </w:r>
    </w:p>
    <w:p w:rsidR="003763E8" w:rsidRPr="00A80FCF"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lastRenderedPageBreak/>
        <w:t>11</w:t>
      </w:r>
      <w:r w:rsidR="003763E8" w:rsidRPr="00A80FCF">
        <w:rPr>
          <w:rFonts w:ascii="Times New Roman" w:hAnsi="Times New Roman"/>
          <w:sz w:val="24"/>
          <w:szCs w:val="24"/>
        </w:rPr>
        <w:t>.3.</w:t>
      </w:r>
      <w:r w:rsidR="003763E8" w:rsidRPr="00A80FCF">
        <w:rPr>
          <w:rFonts w:ascii="Times New Roman" w:hAnsi="Times New Roman"/>
          <w:b/>
          <w:sz w:val="24"/>
          <w:szCs w:val="24"/>
        </w:rPr>
        <w:t xml:space="preserve"> </w:t>
      </w:r>
      <w:r w:rsidR="003763E8" w:rsidRPr="00A80FCF">
        <w:rPr>
          <w:rFonts w:ascii="Times New Roman" w:hAnsi="Times New Roman"/>
          <w:sz w:val="24"/>
          <w:szCs w:val="24"/>
        </w:rPr>
        <w:t xml:space="preserve">Jeżeli Zamawiający lub Wykonawca przekazują oświadczenia, wnioski, zawiadomienia oraz informacje za pośrednictwem faksu lub przy użyciu środków komunikacji elektronicznej w rozumieniu ustawy z dnia 18 lipca 2002 r. o świadczeniu usług drogą elektroniczną </w:t>
      </w:r>
      <w:r w:rsidR="003763E8" w:rsidRPr="00A80FCF">
        <w:rPr>
          <w:rFonts w:ascii="Times New Roman" w:hAnsi="Times New Roman"/>
          <w:iCs/>
          <w:sz w:val="24"/>
          <w:szCs w:val="24"/>
        </w:rPr>
        <w:t>(t.j. Dz. U. z 201</w:t>
      </w:r>
      <w:r w:rsidR="00541E10">
        <w:rPr>
          <w:rFonts w:ascii="Times New Roman" w:hAnsi="Times New Roman"/>
          <w:iCs/>
          <w:sz w:val="24"/>
          <w:szCs w:val="24"/>
        </w:rPr>
        <w:t>7</w:t>
      </w:r>
      <w:r w:rsidR="003763E8" w:rsidRPr="00A80FCF">
        <w:rPr>
          <w:rFonts w:ascii="Times New Roman" w:hAnsi="Times New Roman"/>
          <w:iCs/>
          <w:sz w:val="24"/>
          <w:szCs w:val="24"/>
        </w:rPr>
        <w:t xml:space="preserve"> r. poz. 1</w:t>
      </w:r>
      <w:r w:rsidR="00541E10">
        <w:rPr>
          <w:rFonts w:ascii="Times New Roman" w:hAnsi="Times New Roman"/>
          <w:iCs/>
          <w:sz w:val="24"/>
          <w:szCs w:val="24"/>
        </w:rPr>
        <w:t>219</w:t>
      </w:r>
      <w:r w:rsidR="003763E8" w:rsidRPr="00A80FCF">
        <w:rPr>
          <w:rFonts w:ascii="Times New Roman" w:hAnsi="Times New Roman"/>
          <w:iCs/>
          <w:sz w:val="24"/>
          <w:szCs w:val="24"/>
        </w:rPr>
        <w:t xml:space="preserve"> ze zm.)</w:t>
      </w:r>
      <w:r w:rsidR="003763E8" w:rsidRPr="00A80FCF">
        <w:rPr>
          <w:rFonts w:ascii="Times New Roman" w:hAnsi="Times New Roman"/>
          <w:sz w:val="24"/>
          <w:szCs w:val="24"/>
        </w:rPr>
        <w:t>, każda ze stron na żądanie drugiej strony niezwłocznie potwierdza fakt ich otrzymania.</w:t>
      </w:r>
    </w:p>
    <w:p w:rsidR="003763E8" w:rsidRPr="00A80FCF"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A80FCF">
        <w:rPr>
          <w:rFonts w:ascii="Times New Roman" w:hAnsi="Times New Roman"/>
          <w:sz w:val="24"/>
          <w:szCs w:val="24"/>
        </w:rPr>
        <w:t xml:space="preserve">.4. W postępowaniu oświadczenia, o których mowa w pkt </w:t>
      </w:r>
      <w:r>
        <w:rPr>
          <w:rFonts w:ascii="Times New Roman" w:hAnsi="Times New Roman"/>
          <w:sz w:val="24"/>
          <w:szCs w:val="24"/>
        </w:rPr>
        <w:t>10</w:t>
      </w:r>
      <w:r w:rsidR="003763E8" w:rsidRPr="00A80FCF">
        <w:rPr>
          <w:rFonts w:ascii="Times New Roman" w:hAnsi="Times New Roman"/>
          <w:sz w:val="24"/>
          <w:szCs w:val="24"/>
        </w:rPr>
        <w:t>.1 składa się w formie pisemnej albo w postaci elektronicznej.</w:t>
      </w:r>
    </w:p>
    <w:p w:rsidR="003763E8" w:rsidRPr="00A80FCF"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A80FCF">
        <w:rPr>
          <w:rFonts w:ascii="Times New Roman" w:hAnsi="Times New Roman"/>
          <w:sz w:val="24"/>
          <w:szCs w:val="24"/>
        </w:rPr>
        <w:t>.5. Ofertę składa się pod rygorem nieważności w formie pisemnej.</w:t>
      </w:r>
    </w:p>
    <w:p w:rsidR="003763E8" w:rsidRPr="00A80FCF"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A80FCF">
        <w:rPr>
          <w:rFonts w:ascii="Times New Roman" w:hAnsi="Times New Roman"/>
          <w:sz w:val="24"/>
          <w:szCs w:val="24"/>
        </w:rPr>
        <w:t xml:space="preserve">.6. Oświadczenia, o których mowa w rozporządzeniu Ministra Rozwoju z dnia 26 lipca 2016 r. w sprawie rodzajów dokumentów, jakich może żądać zamawiający od Wykonawcy w postępowaniu o udzielenie zamówienia (Dz. U. </w:t>
      </w:r>
      <w:r w:rsidR="00541E10">
        <w:rPr>
          <w:rFonts w:ascii="Times New Roman" w:hAnsi="Times New Roman"/>
          <w:sz w:val="24"/>
          <w:szCs w:val="24"/>
        </w:rPr>
        <w:t xml:space="preserve">z 2016r, </w:t>
      </w:r>
      <w:r w:rsidR="003763E8" w:rsidRPr="00A80FCF">
        <w:rPr>
          <w:rFonts w:ascii="Times New Roman" w:hAnsi="Times New Roman"/>
          <w:sz w:val="24"/>
          <w:szCs w:val="24"/>
        </w:rPr>
        <w:t xml:space="preserve">poz. 1126), zwanym dalej „rozporządzeniem” składane przez Wykonawcę i inne podmioty, na zdolnościach lub sytuacji których polega Wykonawca na zasadach określonych w art. 22a ustawy </w:t>
      </w:r>
      <w:proofErr w:type="spellStart"/>
      <w:r w:rsidR="003763E8">
        <w:rPr>
          <w:rFonts w:ascii="Times New Roman" w:hAnsi="Times New Roman"/>
          <w:sz w:val="24"/>
          <w:szCs w:val="24"/>
        </w:rPr>
        <w:t>P</w:t>
      </w:r>
      <w:r w:rsidR="003763E8" w:rsidRPr="00A80FCF">
        <w:rPr>
          <w:rFonts w:ascii="Times New Roman" w:hAnsi="Times New Roman"/>
          <w:sz w:val="24"/>
          <w:szCs w:val="24"/>
        </w:rPr>
        <w:t>z</w:t>
      </w:r>
      <w:r w:rsidR="003763E8">
        <w:rPr>
          <w:rFonts w:ascii="Times New Roman" w:hAnsi="Times New Roman"/>
          <w:sz w:val="24"/>
          <w:szCs w:val="24"/>
        </w:rPr>
        <w:t>p</w:t>
      </w:r>
      <w:proofErr w:type="spellEnd"/>
      <w:r w:rsidR="003763E8" w:rsidRPr="00A80FCF">
        <w:rPr>
          <w:rFonts w:ascii="Times New Roman" w:hAnsi="Times New Roman"/>
          <w:sz w:val="24"/>
          <w:szCs w:val="24"/>
        </w:rPr>
        <w:t xml:space="preserve">  oraz przez podwykonawców, należy złożyć w oryginale.</w:t>
      </w:r>
    </w:p>
    <w:p w:rsidR="003763E8" w:rsidRPr="00A80FCF"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A80FCF">
        <w:rPr>
          <w:rFonts w:ascii="Times New Roman" w:hAnsi="Times New Roman"/>
          <w:sz w:val="24"/>
          <w:szCs w:val="24"/>
        </w:rPr>
        <w:t xml:space="preserve">.7. Zobowiązanie, o którym mowa w pkt </w:t>
      </w:r>
      <w:r>
        <w:rPr>
          <w:rFonts w:ascii="Times New Roman" w:hAnsi="Times New Roman"/>
          <w:sz w:val="24"/>
          <w:szCs w:val="24"/>
        </w:rPr>
        <w:t>1-</w:t>
      </w:r>
      <w:r w:rsidR="003763E8" w:rsidRPr="00A80FCF">
        <w:rPr>
          <w:rFonts w:ascii="Times New Roman" w:hAnsi="Times New Roman"/>
          <w:sz w:val="24"/>
          <w:szCs w:val="24"/>
        </w:rPr>
        <w:t xml:space="preserve">.16 SIWZ należy złożyć w formie analogicznej jak w pkt </w:t>
      </w:r>
      <w:r>
        <w:rPr>
          <w:rFonts w:ascii="Times New Roman" w:hAnsi="Times New Roman"/>
          <w:sz w:val="24"/>
          <w:szCs w:val="24"/>
        </w:rPr>
        <w:t>1</w:t>
      </w:r>
      <w:r w:rsidR="00657F9A">
        <w:rPr>
          <w:rFonts w:ascii="Times New Roman" w:hAnsi="Times New Roman"/>
          <w:sz w:val="24"/>
          <w:szCs w:val="24"/>
        </w:rPr>
        <w:t>1</w:t>
      </w:r>
      <w:r w:rsidR="003763E8" w:rsidRPr="00A80FCF">
        <w:rPr>
          <w:rFonts w:ascii="Times New Roman" w:hAnsi="Times New Roman"/>
          <w:sz w:val="24"/>
          <w:szCs w:val="24"/>
        </w:rPr>
        <w:t>.6. SIWZ, tj. w oryginale.</w:t>
      </w:r>
    </w:p>
    <w:p w:rsidR="003763E8" w:rsidRPr="00A80FCF" w:rsidRDefault="00401AB1" w:rsidP="00EA3BED">
      <w:pPr>
        <w:pStyle w:val="Akapitzlist1"/>
        <w:spacing w:line="240" w:lineRule="auto"/>
        <w:ind w:left="0"/>
        <w:jc w:val="both"/>
        <w:rPr>
          <w:rFonts w:ascii="Times New Roman" w:hAnsi="Times New Roman"/>
          <w:iCs/>
          <w:sz w:val="24"/>
          <w:szCs w:val="24"/>
        </w:rPr>
      </w:pPr>
      <w:r>
        <w:rPr>
          <w:rFonts w:ascii="Times New Roman" w:hAnsi="Times New Roman"/>
          <w:sz w:val="24"/>
          <w:szCs w:val="24"/>
        </w:rPr>
        <w:t>11</w:t>
      </w:r>
      <w:r w:rsidR="003763E8" w:rsidRPr="00A80FCF">
        <w:rPr>
          <w:rFonts w:ascii="Times New Roman" w:hAnsi="Times New Roman"/>
          <w:sz w:val="24"/>
          <w:szCs w:val="24"/>
        </w:rPr>
        <w:t xml:space="preserve">.8. Dokumenty, o których mowa w rozporządzeniu, inne niż oświadczenia, o których mowa powyżej w pkt </w:t>
      </w:r>
      <w:r>
        <w:rPr>
          <w:rFonts w:ascii="Times New Roman" w:hAnsi="Times New Roman"/>
          <w:sz w:val="24"/>
          <w:szCs w:val="24"/>
        </w:rPr>
        <w:t>11</w:t>
      </w:r>
      <w:r w:rsidR="003763E8" w:rsidRPr="00A80FCF">
        <w:rPr>
          <w:rFonts w:ascii="Times New Roman" w:hAnsi="Times New Roman"/>
          <w:sz w:val="24"/>
          <w:szCs w:val="24"/>
        </w:rPr>
        <w:t xml:space="preserve">.6. SIWZ, należy złożyć w oryginale lub kopii potwierdzonej za zgodność z oryginałem. </w:t>
      </w:r>
      <w:r w:rsidR="003763E8" w:rsidRPr="00A80FCF">
        <w:rPr>
          <w:rFonts w:ascii="Times New Roman" w:hAnsi="Times New Roman"/>
          <w:iCs/>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Potwierdzenie za zgodność z oryginałem następuje w formie pisemnej lub w formie elektronicznej podpisane odpowiednio własnoręcznym podpisem albo kwalifikowanym podpisem elektronicznym. Poświadczenie za zgodność z oryginałem dokonywane w formie pisemnej powinno być sporządzone w sposób umożliwiający identyfikację podpisu (np. wraz z imienną pieczątką osoby poświadczającej kopię dokumentu za zgodność z oryginałem).</w:t>
      </w:r>
    </w:p>
    <w:p w:rsidR="003763E8" w:rsidRPr="003A25E8" w:rsidRDefault="00401AB1" w:rsidP="00EA3BED">
      <w:pPr>
        <w:pStyle w:val="Akapitzlist1"/>
        <w:spacing w:line="240" w:lineRule="auto"/>
        <w:ind w:left="0"/>
        <w:jc w:val="both"/>
        <w:rPr>
          <w:rFonts w:ascii="Times New Roman" w:hAnsi="Times New Roman"/>
          <w:sz w:val="24"/>
          <w:szCs w:val="24"/>
        </w:rPr>
      </w:pPr>
      <w:r>
        <w:rPr>
          <w:rFonts w:ascii="Times New Roman" w:hAnsi="Times New Roman"/>
          <w:iCs/>
          <w:sz w:val="24"/>
          <w:szCs w:val="24"/>
        </w:rPr>
        <w:t>11</w:t>
      </w:r>
      <w:r w:rsidR="003763E8" w:rsidRPr="003A25E8">
        <w:rPr>
          <w:rFonts w:ascii="Times New Roman" w:hAnsi="Times New Roman"/>
          <w:iCs/>
          <w:sz w:val="24"/>
          <w:szCs w:val="24"/>
        </w:rPr>
        <w:t xml:space="preserve">.9. </w:t>
      </w:r>
      <w:r w:rsidR="003763E8" w:rsidRPr="003A25E8">
        <w:rPr>
          <w:rFonts w:ascii="Times New Roman" w:hAnsi="Times New Roman"/>
          <w:sz w:val="24"/>
          <w:szCs w:val="24"/>
        </w:rPr>
        <w:t xml:space="preserve">Za </w:t>
      </w:r>
      <w:r w:rsidR="003763E8" w:rsidRPr="003A25E8">
        <w:rPr>
          <w:rFonts w:ascii="Times New Roman" w:hAnsi="Times New Roman"/>
          <w:bCs/>
          <w:sz w:val="24"/>
          <w:szCs w:val="24"/>
        </w:rPr>
        <w:t>oryginał</w:t>
      </w:r>
      <w:r w:rsidR="003763E8" w:rsidRPr="003A25E8">
        <w:rPr>
          <w:rFonts w:ascii="Times New Roman" w:hAnsi="Times New Roman"/>
          <w:sz w:val="24"/>
          <w:szCs w:val="24"/>
        </w:rPr>
        <w:t xml:space="preserve">, o którym mowa powyżej w pkt </w:t>
      </w:r>
      <w:r>
        <w:rPr>
          <w:rFonts w:ascii="Times New Roman" w:hAnsi="Times New Roman"/>
          <w:sz w:val="24"/>
          <w:szCs w:val="24"/>
        </w:rPr>
        <w:t>11</w:t>
      </w:r>
      <w:r w:rsidR="003763E8" w:rsidRPr="003A25E8">
        <w:rPr>
          <w:rFonts w:ascii="Times New Roman" w:hAnsi="Times New Roman"/>
          <w:sz w:val="24"/>
          <w:szCs w:val="24"/>
        </w:rPr>
        <w:t xml:space="preserve">.6. – </w:t>
      </w:r>
      <w:r>
        <w:rPr>
          <w:rFonts w:ascii="Times New Roman" w:hAnsi="Times New Roman"/>
          <w:sz w:val="24"/>
          <w:szCs w:val="24"/>
        </w:rPr>
        <w:t>11</w:t>
      </w:r>
      <w:r w:rsidR="003763E8" w:rsidRPr="003A25E8">
        <w:rPr>
          <w:rFonts w:ascii="Times New Roman" w:hAnsi="Times New Roman"/>
          <w:sz w:val="24"/>
          <w:szCs w:val="24"/>
        </w:rPr>
        <w:t>.8 SIWZ, uważa się oświadczenie lub dokument złożone w formie pisemnej lub w formie elektronicznej podpisane odpowiednio własnoręcznym podpisem albo kwalifikowanym podpisem elektronicznym.</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3A25E8">
        <w:rPr>
          <w:rFonts w:ascii="Times New Roman" w:hAnsi="Times New Roman"/>
          <w:sz w:val="24"/>
          <w:szCs w:val="24"/>
        </w:rPr>
        <w:t xml:space="preserve">.10. Zamawiający może żądać przedstawienia oryginału lub notarialnie poświadczonej kopii </w:t>
      </w:r>
      <w:r w:rsidR="003763E8" w:rsidRPr="005E20E6">
        <w:rPr>
          <w:rFonts w:ascii="Times New Roman" w:hAnsi="Times New Roman"/>
          <w:sz w:val="24"/>
          <w:szCs w:val="24"/>
        </w:rPr>
        <w:t>dokumentów, o których mowa w rozporządzeniu, innych niż oświadczeń, wyłącznie wtedy, gdy złożona kopia dokumentu jest nieczytelna lub budzi wątpliwości co do jej prawdziwości.</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.11. Dokumenty sporządzone w języku obcym są składane wraz z tłumaczeniem na język polski.</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 xml:space="preserve">.12. Wykonawca może zwrócić się do Zamawiającego o wyjaśnienie treści specyfikacji istotnych warunków zamówienia (SIWZ), kierując wniosek na adres: </w:t>
      </w:r>
    </w:p>
    <w:p w:rsidR="003763E8" w:rsidRPr="005E20E6" w:rsidRDefault="003763E8" w:rsidP="00EA3BED">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Gmina </w:t>
      </w:r>
      <w:r w:rsidR="0029295E">
        <w:rPr>
          <w:rFonts w:ascii="Times New Roman" w:hAnsi="Times New Roman"/>
          <w:sz w:val="24"/>
          <w:szCs w:val="24"/>
        </w:rPr>
        <w:t>Orchowo</w:t>
      </w:r>
      <w:r w:rsidRPr="005E20E6">
        <w:rPr>
          <w:rFonts w:ascii="Times New Roman" w:hAnsi="Times New Roman"/>
          <w:sz w:val="24"/>
          <w:szCs w:val="24"/>
        </w:rPr>
        <w:t xml:space="preserve">, ul. Kościuszki </w:t>
      </w:r>
      <w:r w:rsidR="0029295E">
        <w:rPr>
          <w:rFonts w:ascii="Times New Roman" w:hAnsi="Times New Roman"/>
          <w:sz w:val="24"/>
          <w:szCs w:val="24"/>
        </w:rPr>
        <w:t>6</w:t>
      </w:r>
      <w:r w:rsidRPr="005E20E6">
        <w:rPr>
          <w:rFonts w:ascii="Times New Roman" w:hAnsi="Times New Roman"/>
          <w:sz w:val="24"/>
          <w:szCs w:val="24"/>
        </w:rPr>
        <w:t xml:space="preserve">, </w:t>
      </w:r>
      <w:r w:rsidR="0029295E">
        <w:rPr>
          <w:rFonts w:ascii="Times New Roman" w:hAnsi="Times New Roman"/>
          <w:sz w:val="24"/>
          <w:szCs w:val="24"/>
        </w:rPr>
        <w:t>62</w:t>
      </w:r>
      <w:r w:rsidRPr="005E20E6">
        <w:rPr>
          <w:rFonts w:ascii="Times New Roman" w:hAnsi="Times New Roman"/>
          <w:sz w:val="24"/>
          <w:szCs w:val="24"/>
        </w:rPr>
        <w:t xml:space="preserve"> – 4</w:t>
      </w:r>
      <w:r w:rsidR="0029295E">
        <w:rPr>
          <w:rFonts w:ascii="Times New Roman" w:hAnsi="Times New Roman"/>
          <w:sz w:val="24"/>
          <w:szCs w:val="24"/>
        </w:rPr>
        <w:t>36</w:t>
      </w:r>
      <w:r w:rsidRPr="005E20E6">
        <w:rPr>
          <w:rFonts w:ascii="Times New Roman" w:hAnsi="Times New Roman"/>
          <w:sz w:val="24"/>
          <w:szCs w:val="24"/>
        </w:rPr>
        <w:t xml:space="preserve"> </w:t>
      </w:r>
      <w:r w:rsidR="0029295E">
        <w:rPr>
          <w:rFonts w:ascii="Times New Roman" w:hAnsi="Times New Roman"/>
          <w:sz w:val="24"/>
          <w:szCs w:val="24"/>
        </w:rPr>
        <w:t>Orchowo</w:t>
      </w:r>
      <w:r w:rsidRPr="005E20E6">
        <w:rPr>
          <w:rFonts w:ascii="Times New Roman" w:hAnsi="Times New Roman"/>
          <w:sz w:val="24"/>
          <w:szCs w:val="24"/>
        </w:rPr>
        <w:t>.</w:t>
      </w:r>
    </w:p>
    <w:p w:rsidR="003763E8" w:rsidRPr="005E20E6" w:rsidRDefault="003763E8" w:rsidP="00EA3BED">
      <w:pPr>
        <w:pStyle w:val="Akapitzlist1"/>
        <w:spacing w:line="240" w:lineRule="auto"/>
        <w:ind w:left="0"/>
        <w:jc w:val="both"/>
        <w:rPr>
          <w:rFonts w:ascii="Times New Roman" w:hAnsi="Times New Roman"/>
          <w:sz w:val="24"/>
          <w:szCs w:val="24"/>
        </w:rPr>
      </w:pPr>
      <w:r w:rsidRPr="005E20E6">
        <w:rPr>
          <w:rFonts w:ascii="Times New Roman" w:hAnsi="Times New Roman"/>
          <w:sz w:val="24"/>
          <w:szCs w:val="24"/>
        </w:rPr>
        <w:t xml:space="preserve">Zamawiający prosi również o przekazywanie pytań drogą elektroniczną na adres: </w:t>
      </w:r>
      <w:hyperlink r:id="rId9" w:history="1">
        <w:r w:rsidR="0029295E" w:rsidRPr="00534FBF">
          <w:rPr>
            <w:rStyle w:val="Hipercze"/>
            <w:rFonts w:ascii="Times New Roman" w:hAnsi="Times New Roman"/>
            <w:sz w:val="24"/>
            <w:szCs w:val="24"/>
          </w:rPr>
          <w:t>podatek@orchowo.pl</w:t>
        </w:r>
      </w:hyperlink>
      <w:r w:rsidRPr="005E20E6">
        <w:rPr>
          <w:rFonts w:ascii="Times New Roman" w:hAnsi="Times New Roman"/>
          <w:sz w:val="24"/>
          <w:szCs w:val="24"/>
        </w:rPr>
        <w:t xml:space="preserve"> lub </w:t>
      </w:r>
      <w:hyperlink r:id="rId10" w:history="1">
        <w:r w:rsidR="0029295E" w:rsidRPr="00534FBF">
          <w:rPr>
            <w:rStyle w:val="Hipercze"/>
            <w:rFonts w:ascii="Times New Roman" w:hAnsi="Times New Roman"/>
            <w:sz w:val="24"/>
            <w:szCs w:val="24"/>
          </w:rPr>
          <w:t>ug@orchowo.pl</w:t>
        </w:r>
      </w:hyperlink>
      <w:r w:rsidRPr="005E20E6">
        <w:rPr>
          <w:rFonts w:ascii="Times New Roman" w:hAnsi="Times New Roman"/>
          <w:sz w:val="24"/>
          <w:szCs w:val="24"/>
        </w:rPr>
        <w:t>, w formie edytowalnej, gdyż skróci to czas udzielania wyjaśnień.</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.13.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lastRenderedPageBreak/>
        <w:t>11</w:t>
      </w:r>
      <w:r w:rsidR="003763E8" w:rsidRPr="005E20E6">
        <w:rPr>
          <w:rFonts w:ascii="Times New Roman" w:hAnsi="Times New Roman"/>
          <w:sz w:val="24"/>
          <w:szCs w:val="24"/>
        </w:rPr>
        <w:t xml:space="preserve">.14. Jeżeli wniosek o wyjaśnienie treści </w:t>
      </w:r>
      <w:r w:rsidR="003763E8">
        <w:rPr>
          <w:rFonts w:ascii="Times New Roman" w:hAnsi="Times New Roman"/>
          <w:sz w:val="24"/>
          <w:szCs w:val="24"/>
        </w:rPr>
        <w:t xml:space="preserve">SIWZ </w:t>
      </w:r>
      <w:r w:rsidR="003763E8" w:rsidRPr="005E20E6">
        <w:rPr>
          <w:rFonts w:ascii="Times New Roman" w:hAnsi="Times New Roman"/>
          <w:sz w:val="24"/>
          <w:szCs w:val="24"/>
        </w:rPr>
        <w:t>wpłynął po upływie terminu składania wniosku, o którym mowa w pkt</w:t>
      </w:r>
      <w:r w:rsidR="00657F9A">
        <w:rPr>
          <w:rFonts w:ascii="Times New Roman" w:hAnsi="Times New Roman"/>
          <w:sz w:val="24"/>
          <w:szCs w:val="24"/>
        </w:rPr>
        <w:t xml:space="preserve"> </w:t>
      </w:r>
      <w:r>
        <w:rPr>
          <w:rFonts w:ascii="Times New Roman" w:hAnsi="Times New Roman"/>
          <w:sz w:val="24"/>
          <w:szCs w:val="24"/>
        </w:rPr>
        <w:t>11</w:t>
      </w:r>
      <w:r w:rsidR="003763E8" w:rsidRPr="005E20E6">
        <w:rPr>
          <w:rFonts w:ascii="Times New Roman" w:hAnsi="Times New Roman"/>
          <w:sz w:val="24"/>
          <w:szCs w:val="24"/>
        </w:rPr>
        <w:t>.13, lub dotyczy udzielonych wyjaśnień, Zamawiający może udzielić wyjaśnień albo pozostawić wniosek bez rozpoznania.</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 xml:space="preserve">.15. Przedłużenie terminu składania ofert nie wpływa na bieg terminu składania wniosku, o którym mowa w pkt </w:t>
      </w:r>
      <w:r>
        <w:rPr>
          <w:rFonts w:ascii="Times New Roman" w:hAnsi="Times New Roman"/>
          <w:sz w:val="24"/>
          <w:szCs w:val="24"/>
        </w:rPr>
        <w:t>11</w:t>
      </w:r>
      <w:r w:rsidR="003763E8" w:rsidRPr="005E20E6">
        <w:rPr>
          <w:rFonts w:ascii="Times New Roman" w:hAnsi="Times New Roman"/>
          <w:sz w:val="24"/>
          <w:szCs w:val="24"/>
        </w:rPr>
        <w:t>.13.</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.16. Tre</w:t>
      </w:r>
      <w:r w:rsidR="003763E8" w:rsidRPr="005E20E6">
        <w:rPr>
          <w:rFonts w:ascii="Times New Roman" w:eastAsia="TimesNewRoman" w:hAnsi="Times New Roman"/>
          <w:sz w:val="24"/>
          <w:szCs w:val="24"/>
        </w:rPr>
        <w:t xml:space="preserve">ść </w:t>
      </w:r>
      <w:r w:rsidR="003763E8" w:rsidRPr="005E20E6">
        <w:rPr>
          <w:rFonts w:ascii="Times New Roman" w:hAnsi="Times New Roman"/>
          <w:sz w:val="24"/>
          <w:szCs w:val="24"/>
        </w:rPr>
        <w:t>zapyta</w:t>
      </w:r>
      <w:r w:rsidR="003763E8" w:rsidRPr="005E20E6">
        <w:rPr>
          <w:rFonts w:ascii="Times New Roman" w:eastAsia="TimesNewRoman" w:hAnsi="Times New Roman"/>
          <w:sz w:val="24"/>
          <w:szCs w:val="24"/>
        </w:rPr>
        <w:t xml:space="preserve">ń </w:t>
      </w:r>
      <w:r w:rsidR="003763E8" w:rsidRPr="005E20E6">
        <w:rPr>
          <w:rFonts w:ascii="Times New Roman" w:hAnsi="Times New Roman"/>
          <w:sz w:val="24"/>
          <w:szCs w:val="24"/>
        </w:rPr>
        <w:t>wraz z wyja</w:t>
      </w:r>
      <w:r w:rsidR="003763E8" w:rsidRPr="005E20E6">
        <w:rPr>
          <w:rFonts w:ascii="Times New Roman" w:eastAsia="TimesNewRoman" w:hAnsi="Times New Roman"/>
          <w:sz w:val="24"/>
          <w:szCs w:val="24"/>
        </w:rPr>
        <w:t>ś</w:t>
      </w:r>
      <w:r w:rsidR="003763E8" w:rsidRPr="005E20E6">
        <w:rPr>
          <w:rFonts w:ascii="Times New Roman" w:hAnsi="Times New Roman"/>
          <w:sz w:val="24"/>
          <w:szCs w:val="24"/>
        </w:rPr>
        <w:t>nieniami Zamawiaj</w:t>
      </w:r>
      <w:r w:rsidR="003763E8" w:rsidRPr="005E20E6">
        <w:rPr>
          <w:rFonts w:ascii="Times New Roman" w:eastAsia="TimesNewRoman" w:hAnsi="Times New Roman"/>
          <w:sz w:val="24"/>
          <w:szCs w:val="24"/>
        </w:rPr>
        <w:t>ą</w:t>
      </w:r>
      <w:r w:rsidR="003763E8" w:rsidRPr="005E20E6">
        <w:rPr>
          <w:rFonts w:ascii="Times New Roman" w:hAnsi="Times New Roman"/>
          <w:sz w:val="24"/>
          <w:szCs w:val="24"/>
        </w:rPr>
        <w:t xml:space="preserve">cy przekaże Wykonawcom, którym przekazał SIWZ, bez ujawniania </w:t>
      </w:r>
      <w:r w:rsidR="003763E8" w:rsidRPr="005E20E6">
        <w:rPr>
          <w:rFonts w:ascii="Times New Roman" w:eastAsia="TimesNewRoman" w:hAnsi="Times New Roman"/>
          <w:sz w:val="24"/>
          <w:szCs w:val="24"/>
        </w:rPr>
        <w:t>ź</w:t>
      </w:r>
      <w:r w:rsidR="003763E8" w:rsidRPr="005E20E6">
        <w:rPr>
          <w:rFonts w:ascii="Times New Roman" w:hAnsi="Times New Roman"/>
          <w:sz w:val="24"/>
          <w:szCs w:val="24"/>
        </w:rPr>
        <w:t>ródła zapytania, a także zamieści na stronie internetowej</w:t>
      </w:r>
      <w:r w:rsidR="0027577D">
        <w:rPr>
          <w:rFonts w:ascii="Times New Roman" w:hAnsi="Times New Roman"/>
          <w:sz w:val="24"/>
          <w:szCs w:val="24"/>
        </w:rPr>
        <w:t xml:space="preserve">  www.orchowo.nowoczesnagmina.pl</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.17. W przypadku rozbieżności pomiędzy treścią niniejszej SIWZ a treścią udzielonych wyjaśnień lub zmian SIWZ, jako obowiązującą należy przyjąć treść pisma zawierającego późniejsze oświadczenie Zamawiającego.</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.18. W uzasadnionych przypadkach Zamawiający może przed upływem terminu składania ofert zmienić treść SIWZ. Dokonan</w:t>
      </w:r>
      <w:r w:rsidR="003763E8" w:rsidRPr="005E20E6">
        <w:rPr>
          <w:rFonts w:ascii="Times New Roman" w:eastAsia="TimesNewRoman" w:hAnsi="Times New Roman"/>
          <w:sz w:val="24"/>
          <w:szCs w:val="24"/>
        </w:rPr>
        <w:t xml:space="preserve">ą </w:t>
      </w:r>
      <w:r w:rsidR="003763E8" w:rsidRPr="005E20E6">
        <w:rPr>
          <w:rFonts w:ascii="Times New Roman" w:hAnsi="Times New Roman"/>
          <w:sz w:val="24"/>
          <w:szCs w:val="24"/>
        </w:rPr>
        <w:t>zmian</w:t>
      </w:r>
      <w:r w:rsidR="003763E8" w:rsidRPr="005E20E6">
        <w:rPr>
          <w:rFonts w:ascii="Times New Roman" w:eastAsia="TimesNewRoman" w:hAnsi="Times New Roman"/>
          <w:sz w:val="24"/>
          <w:szCs w:val="24"/>
        </w:rPr>
        <w:t>ę SIWZ</w:t>
      </w:r>
      <w:r w:rsidR="003763E8" w:rsidRPr="005E20E6">
        <w:rPr>
          <w:rFonts w:ascii="Times New Roman" w:hAnsi="Times New Roman"/>
          <w:sz w:val="24"/>
          <w:szCs w:val="24"/>
        </w:rPr>
        <w:t xml:space="preserve"> Zamawiaj</w:t>
      </w:r>
      <w:r w:rsidR="003763E8" w:rsidRPr="005E20E6">
        <w:rPr>
          <w:rFonts w:ascii="Times New Roman" w:eastAsia="TimesNewRoman" w:hAnsi="Times New Roman"/>
          <w:sz w:val="24"/>
          <w:szCs w:val="24"/>
        </w:rPr>
        <w:t>ą</w:t>
      </w:r>
      <w:r w:rsidR="003763E8" w:rsidRPr="005E20E6">
        <w:rPr>
          <w:rFonts w:ascii="Times New Roman" w:hAnsi="Times New Roman"/>
          <w:sz w:val="24"/>
          <w:szCs w:val="24"/>
        </w:rPr>
        <w:t>cy udostępni na stronie internetowej.</w:t>
      </w:r>
    </w:p>
    <w:p w:rsidR="003763E8" w:rsidRPr="005E20E6" w:rsidRDefault="00401AB1" w:rsidP="00EA3BED">
      <w:pPr>
        <w:pStyle w:val="Akapitzlist1"/>
        <w:spacing w:line="240" w:lineRule="auto"/>
        <w:ind w:left="0"/>
        <w:jc w:val="both"/>
        <w:rPr>
          <w:rFonts w:ascii="Times New Roman" w:hAnsi="Times New Roman"/>
          <w:sz w:val="24"/>
          <w:szCs w:val="24"/>
        </w:rPr>
      </w:pPr>
      <w:r>
        <w:rPr>
          <w:rFonts w:ascii="Times New Roman" w:hAnsi="Times New Roman"/>
          <w:sz w:val="24"/>
          <w:szCs w:val="24"/>
        </w:rPr>
        <w:t>11</w:t>
      </w:r>
      <w:r w:rsidR="003763E8" w:rsidRPr="005E20E6">
        <w:rPr>
          <w:rFonts w:ascii="Times New Roman" w:hAnsi="Times New Roman"/>
          <w:sz w:val="24"/>
          <w:szCs w:val="24"/>
        </w:rPr>
        <w:t>.19. Je</w:t>
      </w:r>
      <w:r w:rsidR="003763E8" w:rsidRPr="005E20E6">
        <w:rPr>
          <w:rFonts w:ascii="Times New Roman" w:eastAsia="TimesNewRoman" w:hAnsi="Times New Roman"/>
          <w:sz w:val="24"/>
          <w:szCs w:val="24"/>
        </w:rPr>
        <w:t>ż</w:t>
      </w:r>
      <w:r w:rsidR="003763E8" w:rsidRPr="005E20E6">
        <w:rPr>
          <w:rFonts w:ascii="Times New Roman" w:hAnsi="Times New Roman"/>
          <w:sz w:val="24"/>
          <w:szCs w:val="24"/>
        </w:rPr>
        <w:t>eli w wyniku zmiany tre</w:t>
      </w:r>
      <w:r w:rsidR="003763E8" w:rsidRPr="005E20E6">
        <w:rPr>
          <w:rFonts w:ascii="Times New Roman" w:eastAsia="TimesNewRoman" w:hAnsi="Times New Roman"/>
          <w:sz w:val="24"/>
          <w:szCs w:val="24"/>
        </w:rPr>
        <w:t>ś</w:t>
      </w:r>
      <w:r w:rsidR="003763E8" w:rsidRPr="005E20E6">
        <w:rPr>
          <w:rFonts w:ascii="Times New Roman" w:hAnsi="Times New Roman"/>
          <w:sz w:val="24"/>
          <w:szCs w:val="24"/>
        </w:rPr>
        <w:t>ci SIWZ nieprowadz</w:t>
      </w:r>
      <w:r w:rsidR="003763E8" w:rsidRPr="005E20E6">
        <w:rPr>
          <w:rFonts w:ascii="Times New Roman" w:eastAsia="TimesNewRoman" w:hAnsi="Times New Roman"/>
          <w:sz w:val="24"/>
          <w:szCs w:val="24"/>
        </w:rPr>
        <w:t>ą</w:t>
      </w:r>
      <w:r w:rsidR="003763E8" w:rsidRPr="005E20E6">
        <w:rPr>
          <w:rFonts w:ascii="Times New Roman" w:hAnsi="Times New Roman"/>
          <w:sz w:val="24"/>
          <w:szCs w:val="24"/>
        </w:rPr>
        <w:t>cej do zmiany tre</w:t>
      </w:r>
      <w:r w:rsidR="003763E8" w:rsidRPr="005E20E6">
        <w:rPr>
          <w:rFonts w:ascii="Times New Roman" w:eastAsia="TimesNewRoman" w:hAnsi="Times New Roman"/>
          <w:sz w:val="24"/>
          <w:szCs w:val="24"/>
        </w:rPr>
        <w:t>ś</w:t>
      </w:r>
      <w:r w:rsidR="003763E8" w:rsidRPr="005E20E6">
        <w:rPr>
          <w:rFonts w:ascii="Times New Roman" w:hAnsi="Times New Roman"/>
          <w:sz w:val="24"/>
          <w:szCs w:val="24"/>
        </w:rPr>
        <w:t xml:space="preserve">ci ogłoszenia </w:t>
      </w:r>
      <w:r w:rsidR="003763E8" w:rsidRPr="005E20E6">
        <w:rPr>
          <w:rFonts w:ascii="Times New Roman" w:hAnsi="Times New Roman"/>
          <w:sz w:val="24"/>
          <w:szCs w:val="24"/>
        </w:rPr>
        <w:br/>
        <w:t>o zamówieniu będzie niezb</w:t>
      </w:r>
      <w:r w:rsidR="003763E8" w:rsidRPr="005E20E6">
        <w:rPr>
          <w:rFonts w:ascii="Times New Roman" w:eastAsia="TimesNewRoman" w:hAnsi="Times New Roman"/>
          <w:sz w:val="24"/>
          <w:szCs w:val="24"/>
        </w:rPr>
        <w:t>ę</w:t>
      </w:r>
      <w:r w:rsidR="003763E8" w:rsidRPr="005E20E6">
        <w:rPr>
          <w:rFonts w:ascii="Times New Roman" w:hAnsi="Times New Roman"/>
          <w:sz w:val="24"/>
          <w:szCs w:val="24"/>
        </w:rPr>
        <w:t>dny dodatkowy czas na wprowadzenie zmian w ofertach, Zamawiaj</w:t>
      </w:r>
      <w:r w:rsidR="003763E8" w:rsidRPr="005E20E6">
        <w:rPr>
          <w:rFonts w:ascii="Times New Roman" w:eastAsia="TimesNewRoman" w:hAnsi="Times New Roman"/>
          <w:sz w:val="24"/>
          <w:szCs w:val="24"/>
        </w:rPr>
        <w:t>ą</w:t>
      </w:r>
      <w:r w:rsidR="003763E8" w:rsidRPr="005E20E6">
        <w:rPr>
          <w:rFonts w:ascii="Times New Roman" w:hAnsi="Times New Roman"/>
          <w:sz w:val="24"/>
          <w:szCs w:val="24"/>
        </w:rPr>
        <w:t>cy przedłu</w:t>
      </w:r>
      <w:r w:rsidR="003763E8" w:rsidRPr="005E20E6">
        <w:rPr>
          <w:rFonts w:ascii="Times New Roman" w:eastAsia="TimesNewRoman" w:hAnsi="Times New Roman"/>
          <w:sz w:val="24"/>
          <w:szCs w:val="24"/>
        </w:rPr>
        <w:t xml:space="preserve">ży </w:t>
      </w:r>
      <w:r w:rsidR="003763E8" w:rsidRPr="005E20E6">
        <w:rPr>
          <w:rFonts w:ascii="Times New Roman" w:hAnsi="Times New Roman"/>
          <w:sz w:val="24"/>
          <w:szCs w:val="24"/>
        </w:rPr>
        <w:t>termin składania ofert i poinformuje o tym Wykonawców, którym przekazano SIWZ oraz zamieści informacj</w:t>
      </w:r>
      <w:r w:rsidR="003763E8" w:rsidRPr="005E20E6">
        <w:rPr>
          <w:rFonts w:ascii="Times New Roman" w:eastAsia="TimesNewRoman" w:hAnsi="Times New Roman"/>
          <w:sz w:val="24"/>
          <w:szCs w:val="24"/>
        </w:rPr>
        <w:t xml:space="preserve">ę </w:t>
      </w:r>
      <w:r w:rsidR="003763E8" w:rsidRPr="005E20E6">
        <w:rPr>
          <w:rFonts w:ascii="Times New Roman" w:hAnsi="Times New Roman"/>
          <w:sz w:val="24"/>
          <w:szCs w:val="24"/>
        </w:rPr>
        <w:t>na stronie internetowej.</w:t>
      </w:r>
    </w:p>
    <w:p w:rsidR="003763E8" w:rsidRPr="005E20E6" w:rsidRDefault="00401AB1" w:rsidP="00EA3BED">
      <w:pPr>
        <w:pStyle w:val="Akapitzlist1"/>
        <w:spacing w:line="240" w:lineRule="auto"/>
        <w:ind w:left="0"/>
        <w:jc w:val="both"/>
        <w:rPr>
          <w:rFonts w:ascii="Times New Roman" w:hAnsi="Times New Roman"/>
          <w:bCs/>
          <w:sz w:val="24"/>
          <w:szCs w:val="24"/>
        </w:rPr>
      </w:pPr>
      <w:r>
        <w:rPr>
          <w:rFonts w:ascii="Times New Roman" w:hAnsi="Times New Roman"/>
          <w:sz w:val="24"/>
          <w:szCs w:val="24"/>
        </w:rPr>
        <w:t>11</w:t>
      </w:r>
      <w:r w:rsidR="003763E8" w:rsidRPr="005E20E6">
        <w:rPr>
          <w:rFonts w:ascii="Times New Roman" w:hAnsi="Times New Roman"/>
          <w:sz w:val="24"/>
          <w:szCs w:val="24"/>
        </w:rPr>
        <w:t>.20. Je</w:t>
      </w:r>
      <w:r w:rsidR="003763E8" w:rsidRPr="005E20E6">
        <w:rPr>
          <w:rFonts w:ascii="Times New Roman" w:eastAsia="TimesNewRoman" w:hAnsi="Times New Roman"/>
          <w:sz w:val="24"/>
          <w:szCs w:val="24"/>
        </w:rPr>
        <w:t>ż</w:t>
      </w:r>
      <w:r w:rsidR="003763E8" w:rsidRPr="005E20E6">
        <w:rPr>
          <w:rFonts w:ascii="Times New Roman" w:hAnsi="Times New Roman"/>
          <w:sz w:val="24"/>
          <w:szCs w:val="24"/>
        </w:rPr>
        <w:t xml:space="preserve">eli zmiana treści SIWZ, będzie prowadziła do zmiany treści ogłoszenia </w:t>
      </w:r>
      <w:r w:rsidR="003763E8" w:rsidRPr="005E20E6">
        <w:rPr>
          <w:rFonts w:ascii="Times New Roman" w:hAnsi="Times New Roman"/>
          <w:sz w:val="24"/>
          <w:szCs w:val="24"/>
        </w:rPr>
        <w:br/>
        <w:t xml:space="preserve">o zamówieniu, Zamawiający dokona zmiany treści ogłoszenia o zamówieniu </w:t>
      </w:r>
      <w:r w:rsidR="003763E8" w:rsidRPr="005E20E6">
        <w:rPr>
          <w:rFonts w:ascii="Times New Roman" w:hAnsi="Times New Roman"/>
          <w:sz w:val="24"/>
          <w:szCs w:val="24"/>
        </w:rPr>
        <w:br/>
        <w:t xml:space="preserve">w sposób przewidziany w art. 38 ust. 4a ustawy </w:t>
      </w:r>
      <w:proofErr w:type="spellStart"/>
      <w:r w:rsidR="003763E8" w:rsidRPr="005E20E6">
        <w:rPr>
          <w:rFonts w:ascii="Times New Roman" w:hAnsi="Times New Roman"/>
          <w:sz w:val="24"/>
          <w:szCs w:val="24"/>
        </w:rPr>
        <w:t>Pzp</w:t>
      </w:r>
      <w:proofErr w:type="spellEnd"/>
      <w:r w:rsidR="003763E8" w:rsidRPr="005E20E6">
        <w:rPr>
          <w:rFonts w:ascii="Times New Roman" w:hAnsi="Times New Roman"/>
          <w:sz w:val="24"/>
          <w:szCs w:val="24"/>
        </w:rPr>
        <w:t xml:space="preserve">, </w:t>
      </w:r>
      <w:r w:rsidR="003763E8" w:rsidRPr="005E20E6">
        <w:rPr>
          <w:rFonts w:ascii="Times New Roman" w:hAnsi="Times New Roman"/>
          <w:bCs/>
          <w:sz w:val="24"/>
          <w:szCs w:val="24"/>
        </w:rPr>
        <w:t xml:space="preserve">oraz jeżeli będzie to konieczne przedłuży termin składania ofert, zgodnie z art. 12a ustawy </w:t>
      </w:r>
      <w:proofErr w:type="spellStart"/>
      <w:r w:rsidR="003763E8" w:rsidRPr="005E20E6">
        <w:rPr>
          <w:rFonts w:ascii="Times New Roman" w:hAnsi="Times New Roman"/>
          <w:bCs/>
          <w:sz w:val="24"/>
          <w:szCs w:val="24"/>
        </w:rPr>
        <w:t>Pzp</w:t>
      </w:r>
      <w:proofErr w:type="spellEnd"/>
      <w:r w:rsidR="003763E8" w:rsidRPr="005E20E6">
        <w:rPr>
          <w:rFonts w:ascii="Times New Roman" w:hAnsi="Times New Roman"/>
          <w:bCs/>
          <w:sz w:val="24"/>
          <w:szCs w:val="24"/>
        </w:rPr>
        <w:t>.</w:t>
      </w:r>
    </w:p>
    <w:p w:rsidR="003763E8" w:rsidRPr="003A25E8" w:rsidRDefault="00401AB1" w:rsidP="00EA3BED">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12</w:t>
      </w:r>
      <w:r w:rsidR="003763E8" w:rsidRPr="003A25E8">
        <w:rPr>
          <w:rFonts w:ascii="Times New Roman" w:hAnsi="Times New Roman"/>
          <w:b/>
          <w:sz w:val="24"/>
          <w:szCs w:val="24"/>
          <w:lang w:eastAsia="ar-SA"/>
        </w:rPr>
        <w:t>. WYMAGANIA DOTYCZĄCE WADIUM</w:t>
      </w:r>
    </w:p>
    <w:p w:rsidR="003763E8" w:rsidRPr="00555159" w:rsidRDefault="00401AB1" w:rsidP="00EA3BED">
      <w:pPr>
        <w:suppressAutoHyphens/>
        <w:spacing w:after="0" w:line="240" w:lineRule="auto"/>
        <w:jc w:val="both"/>
        <w:rPr>
          <w:rFonts w:ascii="Times New Roman" w:hAnsi="Times New Roman"/>
          <w:sz w:val="24"/>
          <w:szCs w:val="24"/>
        </w:rPr>
      </w:pPr>
      <w:r>
        <w:rPr>
          <w:rFonts w:ascii="Times New Roman" w:hAnsi="Times New Roman"/>
          <w:sz w:val="24"/>
          <w:szCs w:val="24"/>
          <w:lang w:eastAsia="ar-SA"/>
        </w:rPr>
        <w:t>12</w:t>
      </w:r>
      <w:r w:rsidR="003763E8" w:rsidRPr="00A64852">
        <w:rPr>
          <w:rFonts w:ascii="Times New Roman" w:hAnsi="Times New Roman"/>
          <w:sz w:val="24"/>
          <w:szCs w:val="24"/>
          <w:lang w:eastAsia="ar-SA"/>
        </w:rPr>
        <w:t xml:space="preserve">.1. </w:t>
      </w:r>
      <w:r w:rsidR="003763E8" w:rsidRPr="00A64852">
        <w:rPr>
          <w:rFonts w:ascii="Times New Roman" w:hAnsi="Times New Roman"/>
          <w:sz w:val="24"/>
          <w:szCs w:val="24"/>
        </w:rPr>
        <w:t>Przystępując</w:t>
      </w:r>
      <w:r w:rsidR="003763E8" w:rsidRPr="00555159">
        <w:rPr>
          <w:rFonts w:ascii="Times New Roman" w:hAnsi="Times New Roman"/>
          <w:sz w:val="24"/>
          <w:szCs w:val="24"/>
        </w:rPr>
        <w:t xml:space="preserve"> do niniejszego postępowania każdy Wykonawca zobowiązany jest wnieść </w:t>
      </w:r>
      <w:r w:rsidR="003763E8" w:rsidRPr="00555159">
        <w:rPr>
          <w:rFonts w:ascii="Times New Roman" w:hAnsi="Times New Roman"/>
          <w:b/>
          <w:sz w:val="24"/>
          <w:szCs w:val="24"/>
        </w:rPr>
        <w:t xml:space="preserve">wadium   </w:t>
      </w:r>
      <w:r w:rsidR="003763E8" w:rsidRPr="00A64852">
        <w:rPr>
          <w:rFonts w:ascii="Times New Roman" w:hAnsi="Times New Roman"/>
          <w:b/>
          <w:sz w:val="24"/>
          <w:szCs w:val="24"/>
        </w:rPr>
        <w:t xml:space="preserve">w </w:t>
      </w:r>
      <w:r w:rsidR="003763E8" w:rsidRPr="00B725C0">
        <w:rPr>
          <w:rFonts w:ascii="Times New Roman" w:hAnsi="Times New Roman"/>
          <w:b/>
          <w:sz w:val="24"/>
          <w:szCs w:val="24"/>
        </w:rPr>
        <w:t xml:space="preserve">wysokości </w:t>
      </w:r>
      <w:r w:rsidR="00412E42">
        <w:rPr>
          <w:rFonts w:ascii="Times New Roman" w:hAnsi="Times New Roman"/>
          <w:b/>
          <w:sz w:val="24"/>
          <w:szCs w:val="24"/>
        </w:rPr>
        <w:t>5</w:t>
      </w:r>
      <w:r w:rsidR="003763E8" w:rsidRPr="00B725C0">
        <w:rPr>
          <w:rFonts w:ascii="Times New Roman" w:hAnsi="Times New Roman"/>
          <w:b/>
          <w:sz w:val="24"/>
          <w:szCs w:val="24"/>
        </w:rPr>
        <w:t> 000,00 zł</w:t>
      </w:r>
      <w:r w:rsidR="003763E8" w:rsidRPr="00A64852">
        <w:rPr>
          <w:rFonts w:ascii="Times New Roman" w:hAnsi="Times New Roman"/>
          <w:sz w:val="24"/>
          <w:szCs w:val="24"/>
        </w:rPr>
        <w:t xml:space="preserve"> (słownie: </w:t>
      </w:r>
      <w:r w:rsidR="00412E42">
        <w:rPr>
          <w:rFonts w:ascii="Times New Roman" w:hAnsi="Times New Roman"/>
          <w:sz w:val="24"/>
          <w:szCs w:val="24"/>
        </w:rPr>
        <w:t>pięć</w:t>
      </w:r>
      <w:r w:rsidR="003763E8" w:rsidRPr="00A64852">
        <w:rPr>
          <w:rFonts w:ascii="Times New Roman" w:hAnsi="Times New Roman"/>
          <w:sz w:val="24"/>
          <w:szCs w:val="24"/>
        </w:rPr>
        <w:t xml:space="preserve"> tysięcy złotych 00/100).</w:t>
      </w:r>
    </w:p>
    <w:p w:rsidR="003763E8" w:rsidRPr="00555159" w:rsidRDefault="00401AB1" w:rsidP="00EA3BED">
      <w:pPr>
        <w:suppressAutoHyphens/>
        <w:spacing w:after="0" w:line="240" w:lineRule="auto"/>
        <w:jc w:val="both"/>
        <w:rPr>
          <w:rFonts w:ascii="Times New Roman" w:hAnsi="Times New Roman"/>
          <w:spacing w:val="4"/>
          <w:sz w:val="24"/>
          <w:szCs w:val="24"/>
          <w:lang w:eastAsia="ar-SA"/>
        </w:rPr>
      </w:pPr>
      <w:r>
        <w:rPr>
          <w:rFonts w:ascii="Times New Roman" w:hAnsi="Times New Roman"/>
          <w:sz w:val="24"/>
          <w:szCs w:val="24"/>
        </w:rPr>
        <w:t>12</w:t>
      </w:r>
      <w:r w:rsidR="003763E8" w:rsidRPr="00555159">
        <w:rPr>
          <w:rFonts w:ascii="Times New Roman" w:hAnsi="Times New Roman"/>
          <w:sz w:val="24"/>
          <w:szCs w:val="24"/>
        </w:rPr>
        <w:t xml:space="preserve">.2. </w:t>
      </w:r>
      <w:r w:rsidR="003763E8" w:rsidRPr="00555159">
        <w:rPr>
          <w:rFonts w:ascii="Times New Roman" w:hAnsi="Times New Roman"/>
          <w:spacing w:val="4"/>
          <w:sz w:val="24"/>
          <w:szCs w:val="24"/>
          <w:lang w:eastAsia="ar-SA"/>
        </w:rPr>
        <w:t>Wadium musi być wniesione przed upływem terminu składania ofert</w:t>
      </w:r>
      <w:r w:rsidR="003763E8" w:rsidRPr="00555159">
        <w:rPr>
          <w:rFonts w:ascii="Times New Roman" w:hAnsi="Times New Roman"/>
          <w:b/>
          <w:sz w:val="24"/>
          <w:szCs w:val="24"/>
        </w:rPr>
        <w:t xml:space="preserve"> </w:t>
      </w:r>
      <w:r w:rsidR="003763E8" w:rsidRPr="00555159">
        <w:rPr>
          <w:rFonts w:ascii="Times New Roman" w:hAnsi="Times New Roman"/>
          <w:sz w:val="24"/>
          <w:szCs w:val="24"/>
        </w:rPr>
        <w:t>tj</w:t>
      </w:r>
      <w:r w:rsidR="003763E8" w:rsidRPr="00B725C0">
        <w:rPr>
          <w:rFonts w:ascii="Times New Roman" w:hAnsi="Times New Roman"/>
          <w:sz w:val="24"/>
          <w:szCs w:val="24"/>
        </w:rPr>
        <w:t>.</w:t>
      </w:r>
      <w:r w:rsidR="005770E2" w:rsidRPr="00B725C0">
        <w:rPr>
          <w:rFonts w:ascii="Times New Roman" w:hAnsi="Times New Roman"/>
          <w:sz w:val="24"/>
          <w:szCs w:val="24"/>
        </w:rPr>
        <w:t xml:space="preserve"> </w:t>
      </w:r>
      <w:r w:rsidR="005C7229">
        <w:rPr>
          <w:rFonts w:ascii="Times New Roman" w:hAnsi="Times New Roman"/>
          <w:b/>
          <w:sz w:val="24"/>
          <w:szCs w:val="24"/>
        </w:rPr>
        <w:t>09.04</w:t>
      </w:r>
      <w:r w:rsidR="00B725C0" w:rsidRPr="00B725C0">
        <w:rPr>
          <w:rFonts w:ascii="Times New Roman" w:hAnsi="Times New Roman"/>
          <w:b/>
          <w:sz w:val="24"/>
          <w:szCs w:val="24"/>
        </w:rPr>
        <w:t>.</w:t>
      </w:r>
      <w:r w:rsidR="003763E8" w:rsidRPr="00B725C0">
        <w:rPr>
          <w:rFonts w:ascii="Times New Roman" w:hAnsi="Times New Roman"/>
          <w:b/>
          <w:sz w:val="24"/>
          <w:szCs w:val="24"/>
        </w:rPr>
        <w:t>201</w:t>
      </w:r>
      <w:r w:rsidR="00412E42">
        <w:rPr>
          <w:rFonts w:ascii="Times New Roman" w:hAnsi="Times New Roman"/>
          <w:b/>
          <w:sz w:val="24"/>
          <w:szCs w:val="24"/>
        </w:rPr>
        <w:t>9</w:t>
      </w:r>
      <w:r w:rsidR="003763E8" w:rsidRPr="00B725C0">
        <w:rPr>
          <w:rFonts w:ascii="Times New Roman" w:hAnsi="Times New Roman"/>
          <w:b/>
          <w:sz w:val="24"/>
          <w:szCs w:val="24"/>
        </w:rPr>
        <w:t xml:space="preserve"> r.</w:t>
      </w:r>
      <w:r w:rsidR="003763E8" w:rsidRPr="00B725C0">
        <w:rPr>
          <w:rFonts w:ascii="Times New Roman" w:hAnsi="Times New Roman"/>
          <w:sz w:val="24"/>
          <w:szCs w:val="24"/>
        </w:rPr>
        <w:t xml:space="preserve"> </w:t>
      </w:r>
      <w:r w:rsidR="003763E8" w:rsidRPr="00B725C0">
        <w:rPr>
          <w:rFonts w:ascii="Times New Roman" w:hAnsi="Times New Roman"/>
          <w:b/>
          <w:sz w:val="24"/>
          <w:szCs w:val="24"/>
        </w:rPr>
        <w:t>godz.</w:t>
      </w:r>
      <w:r w:rsidR="00DA7DCA" w:rsidRPr="00B725C0">
        <w:rPr>
          <w:rFonts w:ascii="Times New Roman" w:hAnsi="Times New Roman"/>
          <w:b/>
          <w:sz w:val="24"/>
          <w:szCs w:val="24"/>
        </w:rPr>
        <w:t xml:space="preserve"> </w:t>
      </w:r>
      <w:r w:rsidR="0029295E" w:rsidRPr="00B725C0">
        <w:rPr>
          <w:rFonts w:ascii="Times New Roman" w:hAnsi="Times New Roman"/>
          <w:b/>
          <w:sz w:val="24"/>
          <w:szCs w:val="24"/>
        </w:rPr>
        <w:t>9</w:t>
      </w:r>
      <w:r w:rsidR="003763E8" w:rsidRPr="00B725C0">
        <w:rPr>
          <w:rFonts w:ascii="Times New Roman" w:hAnsi="Times New Roman"/>
          <w:b/>
          <w:sz w:val="24"/>
          <w:szCs w:val="24"/>
        </w:rPr>
        <w:t>.00</w:t>
      </w:r>
      <w:r w:rsidR="003763E8" w:rsidRPr="00B725C0">
        <w:rPr>
          <w:rFonts w:ascii="Times New Roman" w:hAnsi="Times New Roman"/>
          <w:sz w:val="24"/>
          <w:szCs w:val="24"/>
        </w:rPr>
        <w:t>,</w:t>
      </w:r>
      <w:r w:rsidR="003763E8" w:rsidRPr="00555159">
        <w:rPr>
          <w:rFonts w:ascii="Times New Roman" w:hAnsi="Times New Roman"/>
          <w:spacing w:val="4"/>
          <w:sz w:val="24"/>
          <w:szCs w:val="24"/>
          <w:lang w:eastAsia="ar-SA"/>
        </w:rPr>
        <w:t xml:space="preserve"> w</w:t>
      </w:r>
      <w:r w:rsidR="00F351F7">
        <w:rPr>
          <w:rFonts w:ascii="Times New Roman" w:hAnsi="Times New Roman"/>
          <w:spacing w:val="4"/>
          <w:sz w:val="24"/>
          <w:szCs w:val="24"/>
          <w:lang w:eastAsia="ar-SA"/>
        </w:rPr>
        <w:t xml:space="preserve"> </w:t>
      </w:r>
      <w:r w:rsidR="003763E8" w:rsidRPr="00555159">
        <w:rPr>
          <w:rFonts w:ascii="Times New Roman" w:hAnsi="Times New Roman"/>
          <w:spacing w:val="4"/>
          <w:sz w:val="24"/>
          <w:szCs w:val="24"/>
          <w:lang w:eastAsia="ar-SA"/>
        </w:rPr>
        <w:t>jednej lub kilku następujących formach, w zależności od wyboru</w:t>
      </w:r>
      <w:r w:rsidR="00F351F7">
        <w:rPr>
          <w:rFonts w:ascii="Times New Roman" w:hAnsi="Times New Roman"/>
          <w:spacing w:val="4"/>
          <w:sz w:val="24"/>
          <w:szCs w:val="24"/>
          <w:lang w:eastAsia="ar-SA"/>
        </w:rPr>
        <w:t xml:space="preserve"> </w:t>
      </w:r>
      <w:r w:rsidR="003763E8" w:rsidRPr="00555159">
        <w:rPr>
          <w:rFonts w:ascii="Times New Roman" w:hAnsi="Times New Roman"/>
          <w:spacing w:val="4"/>
          <w:sz w:val="24"/>
          <w:szCs w:val="24"/>
          <w:lang w:eastAsia="ar-SA"/>
        </w:rPr>
        <w:t>Wykonawcy:</w:t>
      </w:r>
    </w:p>
    <w:p w:rsidR="0027577D" w:rsidRDefault="003763E8" w:rsidP="00EA3BED">
      <w:pPr>
        <w:suppressAutoHyphens/>
        <w:spacing w:after="0" w:line="240" w:lineRule="auto"/>
        <w:jc w:val="both"/>
        <w:rPr>
          <w:rFonts w:ascii="Times New Roman" w:hAnsi="Times New Roman"/>
          <w:sz w:val="24"/>
          <w:szCs w:val="24"/>
          <w:lang w:eastAsia="ar-SA"/>
        </w:rPr>
      </w:pPr>
      <w:r w:rsidRPr="00555159">
        <w:rPr>
          <w:rFonts w:ascii="Times New Roman" w:hAnsi="Times New Roman"/>
          <w:spacing w:val="4"/>
          <w:sz w:val="24"/>
          <w:szCs w:val="24"/>
          <w:lang w:eastAsia="ar-SA"/>
        </w:rPr>
        <w:t xml:space="preserve">a) </w:t>
      </w:r>
      <w:r w:rsidRPr="00555159">
        <w:rPr>
          <w:rFonts w:ascii="Times New Roman" w:hAnsi="Times New Roman"/>
          <w:sz w:val="24"/>
          <w:szCs w:val="24"/>
          <w:lang w:eastAsia="ar-SA"/>
        </w:rPr>
        <w:t>pieniądzu</w:t>
      </w:r>
      <w:r w:rsidR="0027577D">
        <w:rPr>
          <w:rFonts w:ascii="Times New Roman" w:hAnsi="Times New Roman"/>
          <w:sz w:val="24"/>
          <w:szCs w:val="24"/>
          <w:lang w:eastAsia="ar-SA"/>
        </w:rPr>
        <w:t xml:space="preserve"> w Kasie UG</w:t>
      </w:r>
      <w:r w:rsidRPr="00555159">
        <w:rPr>
          <w:rFonts w:ascii="Times New Roman" w:hAnsi="Times New Roman"/>
          <w:sz w:val="24"/>
          <w:szCs w:val="24"/>
          <w:lang w:eastAsia="ar-SA"/>
        </w:rPr>
        <w:t xml:space="preserve">, </w:t>
      </w:r>
    </w:p>
    <w:p w:rsidR="003763E8" w:rsidRPr="00555159" w:rsidRDefault="0027577D" w:rsidP="00EA3BED">
      <w:pPr>
        <w:suppressAutoHyphens/>
        <w:spacing w:after="0" w:line="240" w:lineRule="auto"/>
        <w:jc w:val="both"/>
        <w:rPr>
          <w:rFonts w:ascii="Times New Roman" w:hAnsi="Times New Roman"/>
          <w:sz w:val="24"/>
          <w:szCs w:val="24"/>
        </w:rPr>
      </w:pPr>
      <w:r>
        <w:rPr>
          <w:rFonts w:ascii="Times New Roman" w:hAnsi="Times New Roman"/>
          <w:sz w:val="24"/>
          <w:szCs w:val="24"/>
          <w:lang w:eastAsia="ar-SA"/>
        </w:rPr>
        <w:t xml:space="preserve">b) </w:t>
      </w:r>
      <w:r w:rsidR="003763E8" w:rsidRPr="00555159">
        <w:rPr>
          <w:rFonts w:ascii="Times New Roman" w:hAnsi="Times New Roman"/>
          <w:sz w:val="24"/>
          <w:szCs w:val="24"/>
          <w:lang w:eastAsia="ar-SA"/>
        </w:rPr>
        <w:t xml:space="preserve">przelewem na rachunek bankowy </w:t>
      </w:r>
      <w:r w:rsidR="003763E8" w:rsidRPr="00555159">
        <w:rPr>
          <w:rFonts w:ascii="Times New Roman" w:hAnsi="Times New Roman"/>
          <w:sz w:val="24"/>
          <w:szCs w:val="24"/>
        </w:rPr>
        <w:t>Zamawiającego:</w:t>
      </w:r>
    </w:p>
    <w:p w:rsidR="003763E8" w:rsidRPr="00555159" w:rsidRDefault="0029295E" w:rsidP="00EA3BED">
      <w:pPr>
        <w:spacing w:after="0" w:line="240" w:lineRule="auto"/>
        <w:jc w:val="both"/>
        <w:rPr>
          <w:rFonts w:ascii="Times New Roman" w:hAnsi="Times New Roman"/>
          <w:snapToGrid w:val="0"/>
          <w:sz w:val="24"/>
          <w:szCs w:val="24"/>
        </w:rPr>
      </w:pPr>
      <w:r>
        <w:rPr>
          <w:rFonts w:ascii="Times New Roman" w:hAnsi="Times New Roman"/>
          <w:sz w:val="24"/>
          <w:szCs w:val="24"/>
        </w:rPr>
        <w:t>Ludowy Bank Spółdzielczy w Strzałkowie</w:t>
      </w:r>
      <w:r w:rsidR="003763E8" w:rsidRPr="00555159">
        <w:rPr>
          <w:rFonts w:ascii="Times New Roman" w:hAnsi="Times New Roman"/>
          <w:sz w:val="24"/>
          <w:szCs w:val="24"/>
        </w:rPr>
        <w:t xml:space="preserve">, Oddział w </w:t>
      </w:r>
      <w:r>
        <w:rPr>
          <w:rFonts w:ascii="Times New Roman" w:hAnsi="Times New Roman"/>
          <w:sz w:val="24"/>
          <w:szCs w:val="24"/>
        </w:rPr>
        <w:t>Orchowie</w:t>
      </w:r>
      <w:r w:rsidR="003763E8" w:rsidRPr="00555159">
        <w:rPr>
          <w:rFonts w:ascii="Times New Roman" w:hAnsi="Times New Roman"/>
          <w:sz w:val="24"/>
          <w:szCs w:val="24"/>
        </w:rPr>
        <w:t xml:space="preserve">, nr rachunku: </w:t>
      </w:r>
      <w:r w:rsidRPr="004D437F">
        <w:rPr>
          <w:rFonts w:ascii="Times New Roman" w:hAnsi="Times New Roman"/>
          <w:b/>
          <w:sz w:val="24"/>
          <w:szCs w:val="24"/>
        </w:rPr>
        <w:t>24 8543 0000 2003 3000 0101 0002</w:t>
      </w:r>
      <w:r w:rsidR="003763E8" w:rsidRPr="00555159">
        <w:rPr>
          <w:rFonts w:ascii="Times New Roman" w:hAnsi="Times New Roman"/>
          <w:sz w:val="24"/>
          <w:szCs w:val="24"/>
        </w:rPr>
        <w:t xml:space="preserve">, </w:t>
      </w:r>
      <w:r w:rsidR="003763E8" w:rsidRPr="00555159">
        <w:rPr>
          <w:rFonts w:ascii="Times New Roman" w:hAnsi="Times New Roman"/>
          <w:snapToGrid w:val="0"/>
          <w:sz w:val="24"/>
          <w:szCs w:val="24"/>
        </w:rPr>
        <w:t xml:space="preserve">w takim  terminie aby najpóźniej przed upływem terminu składania ofert </w:t>
      </w:r>
      <w:r w:rsidR="003763E8" w:rsidRPr="00B725C0">
        <w:rPr>
          <w:rFonts w:ascii="Times New Roman" w:hAnsi="Times New Roman"/>
          <w:snapToGrid w:val="0"/>
          <w:sz w:val="24"/>
          <w:szCs w:val="24"/>
        </w:rPr>
        <w:t>(</w:t>
      </w:r>
      <w:r w:rsidR="005C7229">
        <w:rPr>
          <w:rFonts w:ascii="Times New Roman" w:hAnsi="Times New Roman"/>
          <w:snapToGrid w:val="0"/>
          <w:sz w:val="24"/>
          <w:szCs w:val="24"/>
        </w:rPr>
        <w:t>09.04</w:t>
      </w:r>
      <w:r w:rsidR="00B725C0" w:rsidRPr="00B725C0">
        <w:rPr>
          <w:rFonts w:ascii="Times New Roman" w:hAnsi="Times New Roman"/>
          <w:snapToGrid w:val="0"/>
          <w:sz w:val="24"/>
          <w:szCs w:val="24"/>
        </w:rPr>
        <w:t>.</w:t>
      </w:r>
      <w:r w:rsidR="003763E8" w:rsidRPr="00B725C0">
        <w:rPr>
          <w:rFonts w:ascii="Times New Roman" w:hAnsi="Times New Roman"/>
          <w:snapToGrid w:val="0"/>
          <w:sz w:val="24"/>
          <w:szCs w:val="24"/>
        </w:rPr>
        <w:t>201</w:t>
      </w:r>
      <w:r w:rsidR="00412E42">
        <w:rPr>
          <w:rFonts w:ascii="Times New Roman" w:hAnsi="Times New Roman"/>
          <w:snapToGrid w:val="0"/>
          <w:sz w:val="24"/>
          <w:szCs w:val="24"/>
        </w:rPr>
        <w:t>9</w:t>
      </w:r>
      <w:r w:rsidR="00F21A8E" w:rsidRPr="00B725C0">
        <w:rPr>
          <w:rFonts w:ascii="Times New Roman" w:hAnsi="Times New Roman"/>
          <w:snapToGrid w:val="0"/>
          <w:sz w:val="24"/>
          <w:szCs w:val="24"/>
        </w:rPr>
        <w:t xml:space="preserve">r. </w:t>
      </w:r>
      <w:r w:rsidR="003763E8" w:rsidRPr="00B725C0">
        <w:rPr>
          <w:rFonts w:ascii="Times New Roman" w:hAnsi="Times New Roman"/>
          <w:snapToGrid w:val="0"/>
          <w:sz w:val="24"/>
          <w:szCs w:val="24"/>
        </w:rPr>
        <w:t>godz.</w:t>
      </w:r>
      <w:r w:rsidR="005C7229">
        <w:rPr>
          <w:rFonts w:ascii="Times New Roman" w:hAnsi="Times New Roman"/>
          <w:snapToGrid w:val="0"/>
          <w:sz w:val="24"/>
          <w:szCs w:val="24"/>
        </w:rPr>
        <w:t xml:space="preserve"> </w:t>
      </w:r>
      <w:r w:rsidRPr="00B725C0">
        <w:rPr>
          <w:rFonts w:ascii="Times New Roman" w:hAnsi="Times New Roman"/>
          <w:snapToGrid w:val="0"/>
          <w:sz w:val="24"/>
          <w:szCs w:val="24"/>
        </w:rPr>
        <w:t>9</w:t>
      </w:r>
      <w:r w:rsidR="003763E8" w:rsidRPr="00B725C0">
        <w:rPr>
          <w:rFonts w:ascii="Times New Roman" w:hAnsi="Times New Roman"/>
          <w:snapToGrid w:val="0"/>
          <w:sz w:val="24"/>
          <w:szCs w:val="24"/>
        </w:rPr>
        <w:t>.00)</w:t>
      </w:r>
      <w:r w:rsidR="003763E8" w:rsidRPr="00555159">
        <w:rPr>
          <w:rFonts w:ascii="Times New Roman" w:hAnsi="Times New Roman"/>
          <w:snapToGrid w:val="0"/>
          <w:sz w:val="24"/>
          <w:szCs w:val="24"/>
        </w:rPr>
        <w:t xml:space="preserve"> środki finansowe z tytułu wadium znajdowały się na wskazanym wyżej rachunku Zamawiającego. Zamawiający stwierdzi wniesienie wadium na podstawie informacji banku prowadzącego w/w rachunek;</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napToGrid w:val="0"/>
          <w:sz w:val="24"/>
          <w:szCs w:val="24"/>
        </w:rPr>
        <w:t xml:space="preserve">b) </w:t>
      </w:r>
      <w:r w:rsidRPr="00555159">
        <w:rPr>
          <w:rFonts w:ascii="Times New Roman" w:hAnsi="Times New Roman"/>
          <w:sz w:val="24"/>
          <w:szCs w:val="24"/>
          <w:lang w:eastAsia="ar-SA"/>
        </w:rPr>
        <w:t>poręczeniach bankowych;</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poręczeniach pieniężnych spółdzielczych kas oszczędnościowo – kredytowych;</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d) gwarancjach bankowych;</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e) gwarancjach ubezpieczeniowych;</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f) poręczeniach udzielanych przez podmioty, o których mowa w art. 6b ust. 5 pkt 2 ustawy z dnia 9 listopada 2000 roku o utworzeniu Polskiej Agencji Rozwoju Przedsiębiorczości (t.j. Dz. U. z 201</w:t>
      </w:r>
      <w:r w:rsidR="004F2D6F">
        <w:rPr>
          <w:rFonts w:ascii="Times New Roman" w:hAnsi="Times New Roman"/>
          <w:sz w:val="24"/>
          <w:szCs w:val="24"/>
          <w:lang w:eastAsia="ar-SA"/>
        </w:rPr>
        <w:t>8</w:t>
      </w:r>
      <w:r w:rsidRPr="00555159">
        <w:rPr>
          <w:rFonts w:ascii="Times New Roman" w:hAnsi="Times New Roman"/>
          <w:sz w:val="24"/>
          <w:szCs w:val="24"/>
          <w:lang w:eastAsia="ar-SA"/>
        </w:rPr>
        <w:t xml:space="preserve"> poz. </w:t>
      </w:r>
      <w:r w:rsidR="004F2D6F">
        <w:rPr>
          <w:rFonts w:ascii="Times New Roman" w:hAnsi="Times New Roman"/>
          <w:sz w:val="24"/>
          <w:szCs w:val="24"/>
          <w:lang w:eastAsia="ar-SA"/>
        </w:rPr>
        <w:t>110</w:t>
      </w:r>
      <w:r w:rsidRPr="00555159">
        <w:rPr>
          <w:rFonts w:ascii="Times New Roman" w:hAnsi="Times New Roman"/>
          <w:sz w:val="24"/>
          <w:szCs w:val="24"/>
          <w:lang w:eastAsia="ar-SA"/>
        </w:rPr>
        <w:t xml:space="preserve"> ze zm.).</w:t>
      </w:r>
    </w:p>
    <w:p w:rsidR="003763E8" w:rsidRPr="00555159" w:rsidRDefault="00401AB1" w:rsidP="00EA3BED">
      <w:pPr>
        <w:spacing w:after="0" w:line="240" w:lineRule="auto"/>
        <w:jc w:val="both"/>
        <w:rPr>
          <w:rFonts w:ascii="Times New Roman" w:hAnsi="Times New Roman"/>
          <w:bCs/>
          <w:spacing w:val="4"/>
          <w:sz w:val="24"/>
          <w:szCs w:val="24"/>
          <w:lang w:eastAsia="ar-SA"/>
        </w:rPr>
      </w:pPr>
      <w:r>
        <w:rPr>
          <w:rFonts w:ascii="Times New Roman" w:hAnsi="Times New Roman"/>
          <w:sz w:val="24"/>
          <w:szCs w:val="24"/>
          <w:lang w:eastAsia="ar-SA"/>
        </w:rPr>
        <w:t>12</w:t>
      </w:r>
      <w:r w:rsidR="003763E8" w:rsidRPr="00555159">
        <w:rPr>
          <w:rFonts w:ascii="Times New Roman" w:hAnsi="Times New Roman"/>
          <w:sz w:val="24"/>
          <w:szCs w:val="24"/>
          <w:lang w:eastAsia="ar-SA"/>
        </w:rPr>
        <w:t xml:space="preserve">.3. </w:t>
      </w:r>
      <w:r w:rsidR="003763E8" w:rsidRPr="00555159">
        <w:rPr>
          <w:rFonts w:ascii="Times New Roman" w:hAnsi="Times New Roman"/>
          <w:sz w:val="24"/>
          <w:szCs w:val="24"/>
        </w:rPr>
        <w:t xml:space="preserve">Wadium wnoszone w formie poręczeń lub gwarancji powinno być złożone                                   w oryginale i musi obejmować cały okres związania ofertą. W przypadku wniesienia wadium w formie gwarancji lub poręczenia koniecznym jest, aby gwarancja lub poręczenie obejmowały odpowiedzialność za wszystkie przypadki powodujące utratę wadium, określone w art. 46 ust. 4a i 5 ustawy </w:t>
      </w:r>
      <w:proofErr w:type="spellStart"/>
      <w:r w:rsidR="003763E8">
        <w:rPr>
          <w:rFonts w:ascii="Times New Roman" w:hAnsi="Times New Roman"/>
          <w:sz w:val="24"/>
          <w:szCs w:val="24"/>
        </w:rPr>
        <w:t>P</w:t>
      </w:r>
      <w:r w:rsidR="003763E8" w:rsidRPr="00555159">
        <w:rPr>
          <w:rFonts w:ascii="Times New Roman" w:hAnsi="Times New Roman"/>
          <w:sz w:val="24"/>
          <w:szCs w:val="24"/>
        </w:rPr>
        <w:t>z</w:t>
      </w:r>
      <w:r w:rsidR="003763E8">
        <w:rPr>
          <w:rFonts w:ascii="Times New Roman" w:hAnsi="Times New Roman"/>
          <w:sz w:val="24"/>
          <w:szCs w:val="24"/>
        </w:rPr>
        <w:t>p</w:t>
      </w:r>
      <w:proofErr w:type="spellEnd"/>
      <w:r w:rsidR="003763E8" w:rsidRPr="00555159">
        <w:rPr>
          <w:rFonts w:ascii="Times New Roman" w:hAnsi="Times New Roman"/>
          <w:sz w:val="24"/>
          <w:szCs w:val="24"/>
        </w:rPr>
        <w:t xml:space="preserve"> dnia 29 stycznia 2004 r</w:t>
      </w:r>
      <w:r w:rsidR="003763E8">
        <w:rPr>
          <w:rFonts w:ascii="Times New Roman" w:hAnsi="Times New Roman"/>
          <w:sz w:val="24"/>
          <w:szCs w:val="24"/>
        </w:rPr>
        <w:t>. – Prawo zamówień publicznych</w:t>
      </w:r>
      <w:r w:rsidR="003763E8" w:rsidRPr="00555159">
        <w:rPr>
          <w:rFonts w:ascii="Times New Roman" w:hAnsi="Times New Roman"/>
          <w:sz w:val="24"/>
          <w:szCs w:val="24"/>
        </w:rPr>
        <w:t xml:space="preserve">. </w:t>
      </w:r>
      <w:r w:rsidR="003763E8" w:rsidRPr="00555159">
        <w:rPr>
          <w:rFonts w:ascii="Times New Roman" w:hAnsi="Times New Roman"/>
          <w:spacing w:val="4"/>
          <w:sz w:val="24"/>
          <w:szCs w:val="24"/>
          <w:lang w:eastAsia="ar-SA"/>
        </w:rPr>
        <w:lastRenderedPageBreak/>
        <w:t xml:space="preserve">Gwarancja lub poręczenie musi zawierać w swojej treści nieodwołalne i bezwarunkowe zobowiązanie wystawcy dokumentu do zapłaty na rzecz Zamawiającego kwoty wadium. </w:t>
      </w:r>
      <w:r w:rsidR="003763E8" w:rsidRPr="00555159">
        <w:rPr>
          <w:rFonts w:ascii="Times New Roman" w:hAnsi="Times New Roman"/>
          <w:bCs/>
          <w:spacing w:val="4"/>
          <w:sz w:val="24"/>
          <w:szCs w:val="2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w:t>
      </w:r>
      <w:r w:rsidR="003763E8">
        <w:rPr>
          <w:rFonts w:ascii="Times New Roman" w:hAnsi="Times New Roman"/>
          <w:bCs/>
          <w:spacing w:val="4"/>
          <w:sz w:val="24"/>
          <w:szCs w:val="24"/>
          <w:lang w:eastAsia="ar-SA"/>
        </w:rPr>
        <w:t xml:space="preserve">ygane zgodnie z prawem polskim </w:t>
      </w:r>
      <w:r w:rsidR="003763E8" w:rsidRPr="00555159">
        <w:rPr>
          <w:rFonts w:ascii="Times New Roman" w:hAnsi="Times New Roman"/>
          <w:bCs/>
          <w:spacing w:val="4"/>
          <w:sz w:val="24"/>
          <w:szCs w:val="24"/>
          <w:lang w:eastAsia="ar-SA"/>
        </w:rPr>
        <w:t>i poddane jurysdykcji sądów polskich, chyba, że wynika to z przepisów prawa.</w:t>
      </w:r>
    </w:p>
    <w:p w:rsidR="003763E8" w:rsidRPr="00555159" w:rsidRDefault="00401AB1" w:rsidP="00EA3BED">
      <w:pPr>
        <w:spacing w:after="0" w:line="240" w:lineRule="auto"/>
        <w:jc w:val="both"/>
        <w:rPr>
          <w:rFonts w:ascii="Times New Roman" w:hAnsi="Times New Roman"/>
          <w:spacing w:val="4"/>
          <w:sz w:val="24"/>
          <w:szCs w:val="24"/>
          <w:lang w:eastAsia="ar-SA"/>
        </w:rPr>
      </w:pPr>
      <w:r>
        <w:rPr>
          <w:rFonts w:ascii="Times New Roman" w:hAnsi="Times New Roman"/>
          <w:bCs/>
          <w:spacing w:val="4"/>
          <w:sz w:val="24"/>
          <w:szCs w:val="24"/>
          <w:lang w:eastAsia="ar-SA"/>
        </w:rPr>
        <w:t>12</w:t>
      </w:r>
      <w:r w:rsidR="003763E8" w:rsidRPr="00555159">
        <w:rPr>
          <w:rFonts w:ascii="Times New Roman" w:hAnsi="Times New Roman"/>
          <w:bCs/>
          <w:spacing w:val="4"/>
          <w:sz w:val="24"/>
          <w:szCs w:val="24"/>
          <w:lang w:eastAsia="ar-SA"/>
        </w:rPr>
        <w:t xml:space="preserve">.4. </w:t>
      </w:r>
      <w:r w:rsidR="003763E8" w:rsidRPr="00555159">
        <w:rPr>
          <w:rFonts w:ascii="Times New Roman" w:hAnsi="Times New Roman"/>
          <w:spacing w:val="4"/>
          <w:sz w:val="24"/>
          <w:szCs w:val="24"/>
          <w:lang w:eastAsia="ar-SA"/>
        </w:rPr>
        <w:t xml:space="preserve">Wadium wniesione w pieniądzu przelewem na rachunek bankowy musi wpłynąć na wskazany w pkt. </w:t>
      </w:r>
      <w:r>
        <w:rPr>
          <w:rFonts w:ascii="Times New Roman" w:hAnsi="Times New Roman"/>
          <w:spacing w:val="4"/>
          <w:sz w:val="24"/>
          <w:szCs w:val="24"/>
          <w:lang w:eastAsia="ar-SA"/>
        </w:rPr>
        <w:t>12</w:t>
      </w:r>
      <w:r w:rsidR="003763E8" w:rsidRPr="00555159">
        <w:rPr>
          <w:rFonts w:ascii="Times New Roman" w:hAnsi="Times New Roman"/>
          <w:spacing w:val="4"/>
          <w:sz w:val="24"/>
          <w:szCs w:val="24"/>
          <w:lang w:eastAsia="ar-SA"/>
        </w:rPr>
        <w:t>.2.</w:t>
      </w:r>
      <w:r w:rsidR="00657F9A">
        <w:rPr>
          <w:rFonts w:ascii="Times New Roman" w:hAnsi="Times New Roman"/>
          <w:spacing w:val="4"/>
          <w:sz w:val="24"/>
          <w:szCs w:val="24"/>
          <w:lang w:eastAsia="ar-SA"/>
        </w:rPr>
        <w:t>b</w:t>
      </w:r>
      <w:r w:rsidR="003763E8" w:rsidRPr="00555159">
        <w:rPr>
          <w:rFonts w:ascii="Times New Roman" w:hAnsi="Times New Roman"/>
          <w:spacing w:val="4"/>
          <w:sz w:val="24"/>
          <w:szCs w:val="24"/>
          <w:lang w:eastAsia="ar-SA"/>
        </w:rPr>
        <w:t>) SIWZ rachunek bankowy Zamawiającego, najpóźniej przed upływem terminu składania ofert. Ze względu na ryzyko związane z czasem trwania okresu rozliczeń międzybankowych Zamawiający zaleca dokonanie przelewu ze stosownym wyprzedzeniem.</w:t>
      </w:r>
    </w:p>
    <w:p w:rsidR="003763E8" w:rsidRPr="00555159" w:rsidRDefault="00401AB1" w:rsidP="00EA3BED">
      <w:pPr>
        <w:spacing w:after="0" w:line="240" w:lineRule="auto"/>
        <w:jc w:val="both"/>
        <w:rPr>
          <w:rFonts w:ascii="Times New Roman" w:hAnsi="Times New Roman"/>
          <w:spacing w:val="4"/>
          <w:sz w:val="24"/>
          <w:szCs w:val="24"/>
          <w:lang w:eastAsia="ar-SA"/>
        </w:rPr>
      </w:pPr>
      <w:r>
        <w:rPr>
          <w:rFonts w:ascii="Times New Roman" w:hAnsi="Times New Roman"/>
          <w:spacing w:val="4"/>
          <w:sz w:val="24"/>
          <w:szCs w:val="24"/>
          <w:lang w:eastAsia="ar-SA"/>
        </w:rPr>
        <w:t>12</w:t>
      </w:r>
      <w:r w:rsidR="003763E8" w:rsidRPr="00555159">
        <w:rPr>
          <w:rFonts w:ascii="Times New Roman" w:hAnsi="Times New Roman"/>
          <w:spacing w:val="4"/>
          <w:sz w:val="24"/>
          <w:szCs w:val="24"/>
          <w:lang w:eastAsia="ar-SA"/>
        </w:rPr>
        <w:t>.5. Zamawiający dokona zwrotu wadium na zasad</w:t>
      </w:r>
      <w:r w:rsidR="003763E8">
        <w:rPr>
          <w:rFonts w:ascii="Times New Roman" w:hAnsi="Times New Roman"/>
          <w:spacing w:val="4"/>
          <w:sz w:val="24"/>
          <w:szCs w:val="24"/>
          <w:lang w:eastAsia="ar-SA"/>
        </w:rPr>
        <w:t xml:space="preserve">ach określonych w art. 46 ust. 1 – </w:t>
      </w:r>
      <w:r w:rsidR="003763E8" w:rsidRPr="00555159">
        <w:rPr>
          <w:rFonts w:ascii="Times New Roman" w:hAnsi="Times New Roman"/>
          <w:spacing w:val="4"/>
          <w:sz w:val="24"/>
          <w:szCs w:val="24"/>
          <w:lang w:eastAsia="ar-SA"/>
        </w:rPr>
        <w:t xml:space="preserve">4 ustawy </w:t>
      </w:r>
      <w:proofErr w:type="spellStart"/>
      <w:r w:rsidR="003763E8">
        <w:rPr>
          <w:rFonts w:ascii="Times New Roman" w:hAnsi="Times New Roman"/>
          <w:spacing w:val="4"/>
          <w:sz w:val="24"/>
          <w:szCs w:val="24"/>
          <w:lang w:eastAsia="ar-SA"/>
        </w:rPr>
        <w:t>P</w:t>
      </w:r>
      <w:r w:rsidR="003763E8" w:rsidRPr="00555159">
        <w:rPr>
          <w:rFonts w:ascii="Times New Roman" w:hAnsi="Times New Roman"/>
          <w:sz w:val="24"/>
          <w:szCs w:val="24"/>
        </w:rPr>
        <w:t>z</w:t>
      </w:r>
      <w:r w:rsidR="003763E8">
        <w:rPr>
          <w:rFonts w:ascii="Times New Roman" w:hAnsi="Times New Roman"/>
          <w:sz w:val="24"/>
          <w:szCs w:val="24"/>
        </w:rPr>
        <w:t>p</w:t>
      </w:r>
      <w:proofErr w:type="spellEnd"/>
      <w:r w:rsidR="003763E8" w:rsidRPr="00555159">
        <w:rPr>
          <w:rFonts w:ascii="Times New Roman" w:hAnsi="Times New Roman"/>
          <w:spacing w:val="4"/>
          <w:sz w:val="24"/>
          <w:szCs w:val="24"/>
          <w:lang w:eastAsia="ar-SA"/>
        </w:rPr>
        <w:t>.</w:t>
      </w:r>
    </w:p>
    <w:p w:rsidR="003763E8" w:rsidRPr="00555159" w:rsidRDefault="00401AB1" w:rsidP="00EA3BED">
      <w:pPr>
        <w:spacing w:after="0" w:line="240" w:lineRule="auto"/>
        <w:jc w:val="both"/>
        <w:rPr>
          <w:rFonts w:ascii="Times New Roman" w:hAnsi="Times New Roman"/>
          <w:sz w:val="24"/>
          <w:szCs w:val="24"/>
          <w:lang w:eastAsia="ar-SA"/>
        </w:rPr>
      </w:pPr>
      <w:r>
        <w:rPr>
          <w:rFonts w:ascii="Times New Roman" w:hAnsi="Times New Roman"/>
          <w:spacing w:val="4"/>
          <w:sz w:val="24"/>
          <w:szCs w:val="24"/>
          <w:lang w:eastAsia="ar-SA"/>
        </w:rPr>
        <w:t>12</w:t>
      </w:r>
      <w:r w:rsidR="003763E8" w:rsidRPr="00555159">
        <w:rPr>
          <w:rFonts w:ascii="Times New Roman" w:hAnsi="Times New Roman"/>
          <w:spacing w:val="4"/>
          <w:sz w:val="24"/>
          <w:szCs w:val="24"/>
          <w:lang w:eastAsia="ar-SA"/>
        </w:rPr>
        <w:t xml:space="preserve">.6. </w:t>
      </w:r>
      <w:r w:rsidR="003763E8" w:rsidRPr="00555159">
        <w:rPr>
          <w:rFonts w:ascii="Times New Roman" w:hAnsi="Times New Roman"/>
          <w:sz w:val="24"/>
          <w:szCs w:val="24"/>
          <w:lang w:eastAsia="ar-SA"/>
        </w:rPr>
        <w:t xml:space="preserve">Zgodnie z art. 46 ust. 4a i 5 ustawy </w:t>
      </w:r>
      <w:proofErr w:type="spellStart"/>
      <w:r w:rsidR="003763E8">
        <w:rPr>
          <w:rFonts w:ascii="Times New Roman" w:hAnsi="Times New Roman"/>
          <w:sz w:val="24"/>
          <w:szCs w:val="24"/>
          <w:lang w:eastAsia="ar-SA"/>
        </w:rPr>
        <w:t>P</w:t>
      </w:r>
      <w:r w:rsidR="003763E8" w:rsidRPr="00555159">
        <w:rPr>
          <w:rFonts w:ascii="Times New Roman" w:hAnsi="Times New Roman"/>
          <w:sz w:val="24"/>
          <w:szCs w:val="24"/>
        </w:rPr>
        <w:t>z</w:t>
      </w:r>
      <w:r w:rsidR="003763E8">
        <w:rPr>
          <w:rFonts w:ascii="Times New Roman" w:hAnsi="Times New Roman"/>
          <w:sz w:val="24"/>
          <w:szCs w:val="24"/>
        </w:rPr>
        <w:t>p</w:t>
      </w:r>
      <w:proofErr w:type="spellEnd"/>
      <w:r w:rsidR="003763E8" w:rsidRPr="00555159">
        <w:rPr>
          <w:rFonts w:ascii="Times New Roman" w:hAnsi="Times New Roman"/>
          <w:sz w:val="24"/>
          <w:szCs w:val="24"/>
        </w:rPr>
        <w:t xml:space="preserve"> </w:t>
      </w:r>
      <w:r w:rsidR="003763E8" w:rsidRPr="00555159">
        <w:rPr>
          <w:rFonts w:ascii="Times New Roman" w:hAnsi="Times New Roman"/>
          <w:sz w:val="24"/>
          <w:szCs w:val="24"/>
          <w:lang w:eastAsia="ar-SA"/>
        </w:rPr>
        <w:t>Zamawiający zatrzyma wadium wraz z odsetkami, w przypadku gdy:</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1) Wykonawca, którego oferta zostanie wybrana:</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a) odmówi podpisania umowy w sprawie zamówienia publicznego na warunkach określonych w ofercie;</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b) </w:t>
      </w:r>
      <w:r w:rsidRPr="00555159">
        <w:rPr>
          <w:rFonts w:ascii="Times New Roman" w:hAnsi="Times New Roman"/>
          <w:bCs/>
          <w:sz w:val="24"/>
          <w:szCs w:val="24"/>
        </w:rPr>
        <w:t>ni</w:t>
      </w:r>
      <w:r w:rsidRPr="00555159">
        <w:rPr>
          <w:rFonts w:ascii="Times New Roman" w:hAnsi="Times New Roman"/>
          <w:sz w:val="24"/>
          <w:szCs w:val="24"/>
          <w:lang w:eastAsia="ar-SA"/>
        </w:rPr>
        <w:t>e wniesie wymaganego zabezpieczenia należytego wykonania umowy;</w:t>
      </w:r>
    </w:p>
    <w:p w:rsidR="003763E8" w:rsidRPr="00555159"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c) zawarcie umowy w sprawie zamówienia publicznego stanie się niemożliwe z przyczyn leżących po stronie Wykonawcy.</w:t>
      </w:r>
    </w:p>
    <w:p w:rsidR="003763E8" w:rsidRDefault="003763E8" w:rsidP="00EA3BED">
      <w:pPr>
        <w:spacing w:after="0" w:line="240" w:lineRule="auto"/>
        <w:jc w:val="both"/>
        <w:rPr>
          <w:rFonts w:ascii="Times New Roman" w:hAnsi="Times New Roman"/>
          <w:sz w:val="24"/>
          <w:szCs w:val="24"/>
          <w:lang w:eastAsia="ar-SA"/>
        </w:rPr>
      </w:pPr>
      <w:r w:rsidRPr="00555159">
        <w:rPr>
          <w:rFonts w:ascii="Times New Roman" w:hAnsi="Times New Roman"/>
          <w:sz w:val="24"/>
          <w:szCs w:val="24"/>
          <w:lang w:eastAsia="ar-SA"/>
        </w:rPr>
        <w:t xml:space="preserve">2) Wykonawca w odpowiedzi na wezwanie, o którym mowa w art. 26 ust. 3 i 3a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z przyczyn leżących po jego stronie, nie złożył oświadczeń lub dokumentów potwierdzających okoliczności, o których mowa w art. 25 ust. 1</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Pr>
          <w:rFonts w:ascii="Times New Roman" w:hAnsi="Times New Roman"/>
          <w:sz w:val="24"/>
          <w:szCs w:val="24"/>
        </w:rPr>
        <w:t>zp</w:t>
      </w:r>
      <w:proofErr w:type="spellEnd"/>
      <w:r w:rsidRPr="00555159">
        <w:rPr>
          <w:rFonts w:ascii="Times New Roman" w:hAnsi="Times New Roman"/>
          <w:sz w:val="24"/>
          <w:szCs w:val="24"/>
          <w:lang w:eastAsia="ar-SA"/>
        </w:rPr>
        <w:t xml:space="preserve">, oświadczenia, o którym mowa w art. 25a ust. 1 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rPr>
        <w:t xml:space="preserve"> dnia 29 stycznia 2004 r. – Prawo zamówień publicznych (t.j. Dz. U. z 201</w:t>
      </w:r>
      <w:r w:rsidR="004F2D6F">
        <w:rPr>
          <w:rFonts w:ascii="Times New Roman" w:hAnsi="Times New Roman"/>
          <w:sz w:val="24"/>
          <w:szCs w:val="24"/>
        </w:rPr>
        <w:t>7</w:t>
      </w:r>
      <w:r w:rsidRPr="00555159">
        <w:rPr>
          <w:rFonts w:ascii="Times New Roman" w:hAnsi="Times New Roman"/>
          <w:sz w:val="24"/>
          <w:szCs w:val="24"/>
        </w:rPr>
        <w:t xml:space="preserve"> r. poz. </w:t>
      </w:r>
      <w:r w:rsidR="004F2D6F">
        <w:rPr>
          <w:rFonts w:ascii="Times New Roman" w:hAnsi="Times New Roman"/>
          <w:sz w:val="24"/>
          <w:szCs w:val="24"/>
        </w:rPr>
        <w:t>1579</w:t>
      </w:r>
      <w:r w:rsidRPr="00555159">
        <w:rPr>
          <w:rFonts w:ascii="Times New Roman" w:hAnsi="Times New Roman"/>
          <w:sz w:val="24"/>
          <w:szCs w:val="24"/>
        </w:rPr>
        <w:t xml:space="preserve"> ze zm.)</w:t>
      </w:r>
      <w:r w:rsidRPr="00555159">
        <w:rPr>
          <w:rFonts w:ascii="Times New Roman" w:hAnsi="Times New Roman"/>
          <w:sz w:val="24"/>
          <w:szCs w:val="24"/>
          <w:lang w:eastAsia="ar-SA"/>
        </w:rPr>
        <w:t>, pełnomocnictw lub nie wyraził zgody na poprawienie omyłki, o której mowa w art. 87 ust. 2 pkt 3</w:t>
      </w:r>
      <w:r w:rsidRPr="00555159">
        <w:rPr>
          <w:rFonts w:ascii="Times New Roman" w:hAnsi="Times New Roman"/>
          <w:sz w:val="24"/>
          <w:szCs w:val="24"/>
        </w:rPr>
        <w:t xml:space="preserve"> </w:t>
      </w:r>
      <w:r w:rsidRPr="00555159">
        <w:rPr>
          <w:rFonts w:ascii="Times New Roman" w:hAnsi="Times New Roman"/>
          <w:sz w:val="24"/>
          <w:szCs w:val="24"/>
          <w:lang w:eastAsia="ar-SA"/>
        </w:rPr>
        <w:t xml:space="preserve">ustawy </w:t>
      </w:r>
      <w:proofErr w:type="spellStart"/>
      <w:r>
        <w:rPr>
          <w:rFonts w:ascii="Times New Roman" w:hAnsi="Times New Roman"/>
          <w:sz w:val="24"/>
          <w:szCs w:val="24"/>
          <w:lang w:eastAsia="ar-SA"/>
        </w:rPr>
        <w:t>P</w:t>
      </w:r>
      <w:r w:rsidRPr="00555159">
        <w:rPr>
          <w:rFonts w:ascii="Times New Roman" w:hAnsi="Times New Roman"/>
          <w:sz w:val="24"/>
          <w:szCs w:val="24"/>
        </w:rPr>
        <w:t>z</w:t>
      </w:r>
      <w:r>
        <w:rPr>
          <w:rFonts w:ascii="Times New Roman" w:hAnsi="Times New Roman"/>
          <w:sz w:val="24"/>
          <w:szCs w:val="24"/>
        </w:rPr>
        <w:t>p</w:t>
      </w:r>
      <w:proofErr w:type="spellEnd"/>
      <w:r w:rsidRPr="00555159">
        <w:rPr>
          <w:rFonts w:ascii="Times New Roman" w:hAnsi="Times New Roman"/>
          <w:sz w:val="24"/>
          <w:szCs w:val="24"/>
          <w:lang w:eastAsia="ar-SA"/>
        </w:rPr>
        <w:t>, co spowodowało brak możliwości wybrania oferty złożonej przez Wykonawcę jako najkorzystniejszej.</w:t>
      </w:r>
    </w:p>
    <w:p w:rsidR="003763E8" w:rsidRDefault="003763E8" w:rsidP="00EA3BED">
      <w:pPr>
        <w:spacing w:after="0" w:line="240" w:lineRule="auto"/>
        <w:jc w:val="both"/>
        <w:rPr>
          <w:rFonts w:ascii="Times New Roman" w:hAnsi="Times New Roman"/>
          <w:b/>
          <w:bCs/>
          <w:sz w:val="24"/>
          <w:szCs w:val="24"/>
        </w:rPr>
      </w:pPr>
      <w:r w:rsidRPr="00555159">
        <w:rPr>
          <w:rFonts w:ascii="Times New Roman" w:hAnsi="Times New Roman"/>
          <w:b/>
          <w:sz w:val="24"/>
          <w:szCs w:val="24"/>
          <w:lang w:eastAsia="ar-SA"/>
        </w:rPr>
        <w:t>1</w:t>
      </w:r>
      <w:r w:rsidR="00401AB1">
        <w:rPr>
          <w:rFonts w:ascii="Times New Roman" w:hAnsi="Times New Roman"/>
          <w:b/>
          <w:sz w:val="24"/>
          <w:szCs w:val="24"/>
          <w:lang w:eastAsia="ar-SA"/>
        </w:rPr>
        <w:t>3</w:t>
      </w:r>
      <w:r w:rsidRPr="00555159">
        <w:rPr>
          <w:rFonts w:ascii="Times New Roman" w:hAnsi="Times New Roman"/>
          <w:b/>
          <w:sz w:val="24"/>
          <w:szCs w:val="24"/>
          <w:lang w:eastAsia="ar-SA"/>
        </w:rPr>
        <w:t xml:space="preserve">. </w:t>
      </w:r>
      <w:r w:rsidRPr="00555159">
        <w:rPr>
          <w:rFonts w:ascii="Times New Roman" w:hAnsi="Times New Roman"/>
          <w:b/>
          <w:bCs/>
          <w:sz w:val="24"/>
          <w:szCs w:val="24"/>
        </w:rPr>
        <w:t>TERMIN ZWIĄZANIA OFERTĄ</w:t>
      </w:r>
    </w:p>
    <w:p w:rsidR="003763E8" w:rsidRDefault="003763E8" w:rsidP="00EA3BED">
      <w:pPr>
        <w:spacing w:after="0" w:line="240" w:lineRule="auto"/>
        <w:jc w:val="both"/>
        <w:rPr>
          <w:rFonts w:ascii="Times New Roman" w:hAnsi="Times New Roman"/>
          <w:spacing w:val="4"/>
          <w:sz w:val="24"/>
          <w:szCs w:val="24"/>
        </w:rPr>
      </w:pPr>
      <w:r>
        <w:rPr>
          <w:rFonts w:ascii="Times New Roman" w:hAnsi="Times New Roman"/>
          <w:bCs/>
          <w:sz w:val="24"/>
          <w:szCs w:val="24"/>
        </w:rPr>
        <w:t>1</w:t>
      </w:r>
      <w:r w:rsidR="00401AB1">
        <w:rPr>
          <w:rFonts w:ascii="Times New Roman" w:hAnsi="Times New Roman"/>
          <w:bCs/>
          <w:sz w:val="24"/>
          <w:szCs w:val="24"/>
        </w:rPr>
        <w:t>3</w:t>
      </w:r>
      <w:r>
        <w:rPr>
          <w:rFonts w:ascii="Times New Roman" w:hAnsi="Times New Roman"/>
          <w:bCs/>
          <w:sz w:val="24"/>
          <w:szCs w:val="24"/>
        </w:rPr>
        <w:t xml:space="preserve">.1. </w:t>
      </w:r>
      <w:r w:rsidRPr="00D76D88">
        <w:rPr>
          <w:rFonts w:ascii="Times New Roman" w:hAnsi="Times New Roman"/>
          <w:spacing w:val="4"/>
          <w:sz w:val="24"/>
          <w:szCs w:val="24"/>
        </w:rPr>
        <w:t>Termin związania ofertą wynosi 30</w:t>
      </w:r>
      <w:r w:rsidRPr="00D76D88">
        <w:rPr>
          <w:rFonts w:ascii="Times New Roman" w:hAnsi="Times New Roman"/>
          <w:bCs/>
          <w:spacing w:val="4"/>
          <w:sz w:val="24"/>
          <w:szCs w:val="24"/>
        </w:rPr>
        <w:t xml:space="preserve"> dni</w:t>
      </w:r>
      <w:r w:rsidRPr="00D76D88">
        <w:rPr>
          <w:rFonts w:ascii="Times New Roman" w:hAnsi="Times New Roman"/>
          <w:spacing w:val="4"/>
          <w:sz w:val="24"/>
          <w:szCs w:val="24"/>
        </w:rPr>
        <w:t>. Bieg terminu związania ofertą rozpoczyna się wraz z upływem terminu składania ofert.</w:t>
      </w:r>
    </w:p>
    <w:p w:rsidR="003763E8" w:rsidRDefault="003763E8" w:rsidP="00EA3BED">
      <w:pPr>
        <w:spacing w:after="0" w:line="240" w:lineRule="auto"/>
        <w:jc w:val="both"/>
        <w:rPr>
          <w:rFonts w:ascii="Times New Roman" w:hAnsi="Times New Roman"/>
          <w:sz w:val="24"/>
          <w:szCs w:val="24"/>
        </w:rPr>
      </w:pPr>
      <w:r>
        <w:rPr>
          <w:rFonts w:ascii="Times New Roman" w:hAnsi="Times New Roman"/>
          <w:spacing w:val="4"/>
          <w:sz w:val="24"/>
          <w:szCs w:val="24"/>
        </w:rPr>
        <w:t>1</w:t>
      </w:r>
      <w:r w:rsidR="00401AB1">
        <w:rPr>
          <w:rFonts w:ascii="Times New Roman" w:hAnsi="Times New Roman"/>
          <w:spacing w:val="4"/>
          <w:sz w:val="24"/>
          <w:szCs w:val="24"/>
        </w:rPr>
        <w:t>3</w:t>
      </w:r>
      <w:r>
        <w:rPr>
          <w:rFonts w:ascii="Times New Roman" w:hAnsi="Times New Roman"/>
          <w:spacing w:val="4"/>
          <w:sz w:val="24"/>
          <w:szCs w:val="24"/>
        </w:rPr>
        <w:t xml:space="preserve">.2. </w:t>
      </w:r>
      <w:r w:rsidRPr="00D76D88">
        <w:rPr>
          <w:rFonts w:ascii="Times New Roman" w:hAnsi="Times New Roman"/>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terminu</w:t>
      </w:r>
      <w:r w:rsidRPr="00D76D88">
        <w:rPr>
          <w:rFonts w:ascii="Times New Roman" w:hAnsi="Times New Roman"/>
          <w:spacing w:val="4"/>
          <w:sz w:val="24"/>
          <w:szCs w:val="24"/>
        </w:rPr>
        <w:t xml:space="preserve">, o którym mowa w ust. 1 </w:t>
      </w:r>
      <w:r w:rsidRPr="00D76D88">
        <w:rPr>
          <w:rFonts w:ascii="Times New Roman" w:hAnsi="Times New Roman"/>
          <w:sz w:val="24"/>
          <w:szCs w:val="24"/>
        </w:rPr>
        <w:t>o oznaczony okres, nie dłuższy jednak niż 60 dni.</w:t>
      </w:r>
    </w:p>
    <w:p w:rsidR="003763E8" w:rsidRDefault="003763E8" w:rsidP="00EA3BED">
      <w:pPr>
        <w:spacing w:after="0" w:line="240" w:lineRule="auto"/>
        <w:jc w:val="both"/>
        <w:rPr>
          <w:rFonts w:ascii="Times New Roman" w:hAnsi="Times New Roman"/>
          <w:sz w:val="24"/>
          <w:szCs w:val="24"/>
        </w:rPr>
      </w:pPr>
      <w:r>
        <w:rPr>
          <w:rFonts w:ascii="Times New Roman" w:hAnsi="Times New Roman"/>
          <w:sz w:val="24"/>
          <w:szCs w:val="24"/>
        </w:rPr>
        <w:t>1</w:t>
      </w:r>
      <w:r w:rsidR="00401AB1">
        <w:rPr>
          <w:rFonts w:ascii="Times New Roman" w:hAnsi="Times New Roman"/>
          <w:sz w:val="24"/>
          <w:szCs w:val="24"/>
        </w:rPr>
        <w:t>3</w:t>
      </w:r>
      <w:r>
        <w:rPr>
          <w:rFonts w:ascii="Times New Roman" w:hAnsi="Times New Roman"/>
          <w:sz w:val="24"/>
          <w:szCs w:val="24"/>
        </w:rPr>
        <w:t xml:space="preserve">.3. </w:t>
      </w:r>
      <w:r w:rsidRPr="00D76D88">
        <w:rPr>
          <w:rFonts w:ascii="Times New Roman" w:hAnsi="Times New Roman"/>
          <w:spacing w:val="4"/>
          <w:sz w:val="24"/>
          <w:szCs w:val="24"/>
        </w:rPr>
        <w:t>Przedłużenie terminu związania ofertą jest dopuszczalne tylko z jednoczesnym przedłużeniem okresu ważności wadium albo</w:t>
      </w:r>
      <w:r>
        <w:rPr>
          <w:rFonts w:ascii="Times New Roman" w:hAnsi="Times New Roman"/>
          <w:spacing w:val="4"/>
          <w:sz w:val="24"/>
          <w:szCs w:val="24"/>
        </w:rPr>
        <w:t xml:space="preserve">, jeżeli nie jest to możliwie, </w:t>
      </w:r>
      <w:r w:rsidRPr="00D76D88">
        <w:rPr>
          <w:rFonts w:ascii="Times New Roman" w:hAnsi="Times New Roman"/>
          <w:spacing w:val="4"/>
          <w:sz w:val="24"/>
          <w:szCs w:val="24"/>
        </w:rPr>
        <w:t xml:space="preserve">z wniesieniem nowego wadium na przedłużony okres związania ofertą. </w:t>
      </w:r>
      <w:r w:rsidRPr="00D76D88">
        <w:rPr>
          <w:rFonts w:ascii="Times New Roman" w:hAnsi="Times New Roman"/>
          <w:sz w:val="24"/>
          <w:szCs w:val="24"/>
        </w:rPr>
        <w:t xml:space="preserve">Jeżeli przedłużenie terminu związania ofertą dokonywane jest po wyborze oferty najkorzystniejszej, </w:t>
      </w:r>
      <w:r>
        <w:rPr>
          <w:rFonts w:ascii="Times New Roman" w:hAnsi="Times New Roman"/>
          <w:sz w:val="24"/>
          <w:szCs w:val="24"/>
        </w:rPr>
        <w:t xml:space="preserve">obowiązek </w:t>
      </w:r>
      <w:r w:rsidRPr="00D76D88">
        <w:rPr>
          <w:rFonts w:ascii="Times New Roman" w:hAnsi="Times New Roman"/>
          <w:sz w:val="24"/>
          <w:szCs w:val="24"/>
        </w:rPr>
        <w:t>wniesienia nowego wadium lub jego przedłużenia dotyczy jedynie Wykonawcy, którego oferta została wybrana jako najkorzystniejsza.</w:t>
      </w:r>
    </w:p>
    <w:p w:rsidR="006F2844" w:rsidRDefault="003763E8" w:rsidP="00EA3BED">
      <w:pPr>
        <w:spacing w:after="0" w:line="240" w:lineRule="auto"/>
        <w:jc w:val="both"/>
        <w:rPr>
          <w:rFonts w:ascii="Times New Roman" w:hAnsi="Times New Roman"/>
          <w:sz w:val="24"/>
          <w:szCs w:val="24"/>
        </w:rPr>
      </w:pPr>
      <w:r>
        <w:rPr>
          <w:rFonts w:ascii="Times New Roman" w:hAnsi="Times New Roman"/>
          <w:sz w:val="24"/>
          <w:szCs w:val="24"/>
        </w:rPr>
        <w:t>1</w:t>
      </w:r>
      <w:r w:rsidR="00401AB1">
        <w:rPr>
          <w:rFonts w:ascii="Times New Roman" w:hAnsi="Times New Roman"/>
          <w:sz w:val="24"/>
          <w:szCs w:val="24"/>
        </w:rPr>
        <w:t>3</w:t>
      </w:r>
      <w:r>
        <w:rPr>
          <w:rFonts w:ascii="Times New Roman" w:hAnsi="Times New Roman"/>
          <w:sz w:val="24"/>
          <w:szCs w:val="24"/>
        </w:rPr>
        <w:t xml:space="preserve">.4. </w:t>
      </w:r>
      <w:r w:rsidRPr="00D76D88">
        <w:rPr>
          <w:rFonts w:ascii="Times New Roman" w:hAnsi="Times New Roman"/>
          <w:sz w:val="24"/>
          <w:szCs w:val="24"/>
        </w:rPr>
        <w:t>W przypadku wniesienia odwołania po upływie terminu składania ofert bieg terminu związania ofertą ulegnie zawieszeniu do czasu ogłoszenia przez Krajową Izbę Odwoławczą orzeczenia</w:t>
      </w:r>
      <w:r>
        <w:rPr>
          <w:rFonts w:ascii="Times New Roman" w:hAnsi="Times New Roman"/>
          <w:sz w:val="24"/>
          <w:szCs w:val="24"/>
        </w:rPr>
        <w:t>.</w:t>
      </w:r>
    </w:p>
    <w:p w:rsidR="005359D8" w:rsidRDefault="005359D8" w:rsidP="00EA3BED">
      <w:pPr>
        <w:spacing w:after="0" w:line="240" w:lineRule="auto"/>
        <w:jc w:val="both"/>
        <w:rPr>
          <w:rFonts w:ascii="Times New Roman" w:hAnsi="Times New Roman"/>
          <w:sz w:val="24"/>
          <w:szCs w:val="24"/>
        </w:rPr>
      </w:pPr>
    </w:p>
    <w:p w:rsidR="003763E8" w:rsidRPr="00696764" w:rsidRDefault="003763E8" w:rsidP="00EA3BED">
      <w:pPr>
        <w:spacing w:after="0" w:line="240" w:lineRule="auto"/>
        <w:jc w:val="both"/>
        <w:rPr>
          <w:rStyle w:val="tekstdokbold"/>
          <w:rFonts w:ascii="Times New Roman" w:hAnsi="Times New Roman"/>
          <w:bCs/>
          <w:sz w:val="24"/>
          <w:szCs w:val="24"/>
        </w:rPr>
      </w:pPr>
      <w:r w:rsidRPr="00696764">
        <w:rPr>
          <w:rFonts w:ascii="Times New Roman" w:hAnsi="Times New Roman"/>
          <w:b/>
          <w:sz w:val="24"/>
          <w:szCs w:val="24"/>
        </w:rPr>
        <w:lastRenderedPageBreak/>
        <w:t>1</w:t>
      </w:r>
      <w:r w:rsidR="00401AB1">
        <w:rPr>
          <w:rFonts w:ascii="Times New Roman" w:hAnsi="Times New Roman"/>
          <w:b/>
          <w:sz w:val="24"/>
          <w:szCs w:val="24"/>
        </w:rPr>
        <w:t>4</w:t>
      </w:r>
      <w:r w:rsidRPr="00696764">
        <w:rPr>
          <w:rFonts w:ascii="Times New Roman" w:hAnsi="Times New Roman"/>
          <w:b/>
          <w:sz w:val="24"/>
          <w:szCs w:val="24"/>
        </w:rPr>
        <w:t xml:space="preserve">. </w:t>
      </w:r>
      <w:r w:rsidRPr="00696764">
        <w:rPr>
          <w:rStyle w:val="tekstdokbold"/>
          <w:rFonts w:ascii="Times New Roman" w:hAnsi="Times New Roman"/>
          <w:bCs/>
          <w:sz w:val="24"/>
          <w:szCs w:val="24"/>
        </w:rPr>
        <w:t>OPIS SPOSOBU PRZYGOTOWANIA OFERT</w:t>
      </w:r>
    </w:p>
    <w:p w:rsidR="003763E8" w:rsidRPr="00696764" w:rsidRDefault="003763E8" w:rsidP="00EA3BED">
      <w:pPr>
        <w:spacing w:after="0" w:line="240" w:lineRule="auto"/>
        <w:jc w:val="both"/>
        <w:rPr>
          <w:rFonts w:ascii="Times New Roman" w:hAnsi="Times New Roman"/>
          <w:sz w:val="24"/>
          <w:szCs w:val="24"/>
        </w:rPr>
      </w:pPr>
      <w:r w:rsidRPr="00696764">
        <w:rPr>
          <w:rStyle w:val="tekstdokbold"/>
          <w:rFonts w:ascii="Times New Roman" w:hAnsi="Times New Roman"/>
          <w:b w:val="0"/>
          <w:bCs/>
          <w:sz w:val="24"/>
          <w:szCs w:val="24"/>
        </w:rPr>
        <w:t>1</w:t>
      </w:r>
      <w:r w:rsidR="00401AB1">
        <w:rPr>
          <w:rStyle w:val="tekstdokbold"/>
          <w:rFonts w:ascii="Times New Roman" w:hAnsi="Times New Roman"/>
          <w:b w:val="0"/>
          <w:bCs/>
          <w:sz w:val="24"/>
          <w:szCs w:val="24"/>
        </w:rPr>
        <w:t>4</w:t>
      </w:r>
      <w:r w:rsidRPr="00696764">
        <w:rPr>
          <w:rStyle w:val="tekstdokbold"/>
          <w:rFonts w:ascii="Times New Roman" w:hAnsi="Times New Roman"/>
          <w:b w:val="0"/>
          <w:bCs/>
          <w:sz w:val="24"/>
          <w:szCs w:val="24"/>
        </w:rPr>
        <w:t xml:space="preserve">.1. </w:t>
      </w:r>
      <w:r w:rsidRPr="00696764">
        <w:rPr>
          <w:rFonts w:ascii="Times New Roman" w:hAnsi="Times New Roman"/>
          <w:sz w:val="24"/>
          <w:szCs w:val="24"/>
        </w:rPr>
        <w:t>Wykonawca może złożyć tylko jedną ofertę.</w:t>
      </w:r>
    </w:p>
    <w:p w:rsidR="003763E8" w:rsidRPr="00696764" w:rsidRDefault="003763E8" w:rsidP="00EA3BED">
      <w:pPr>
        <w:spacing w:after="0" w:line="240" w:lineRule="auto"/>
        <w:jc w:val="both"/>
        <w:rPr>
          <w:rFonts w:ascii="Times New Roman" w:hAnsi="Times New Roman"/>
          <w:color w:val="000000"/>
          <w:sz w:val="24"/>
          <w:szCs w:val="24"/>
        </w:rPr>
      </w:pPr>
      <w:r w:rsidRPr="00696764">
        <w:rPr>
          <w:rFonts w:ascii="Times New Roman" w:hAnsi="Times New Roman"/>
          <w:sz w:val="24"/>
          <w:szCs w:val="24"/>
        </w:rPr>
        <w:t>1</w:t>
      </w:r>
      <w:r w:rsidR="00401AB1">
        <w:rPr>
          <w:rFonts w:ascii="Times New Roman" w:hAnsi="Times New Roman"/>
          <w:sz w:val="24"/>
          <w:szCs w:val="24"/>
        </w:rPr>
        <w:t>4</w:t>
      </w:r>
      <w:r w:rsidRPr="00696764">
        <w:rPr>
          <w:rFonts w:ascii="Times New Roman" w:hAnsi="Times New Roman"/>
          <w:sz w:val="24"/>
          <w:szCs w:val="24"/>
        </w:rPr>
        <w:t>.2. Z</w:t>
      </w:r>
      <w:r w:rsidRPr="00696764">
        <w:rPr>
          <w:rFonts w:ascii="Times New Roman" w:hAnsi="Times New Roman"/>
          <w:color w:val="000000"/>
          <w:sz w:val="24"/>
          <w:szCs w:val="24"/>
        </w:rPr>
        <w:t xml:space="preserve">amawiający wymaga aby oferta obejmowała całość przedmiotu zamówienia i </w:t>
      </w:r>
      <w:r w:rsidRPr="00696764">
        <w:rPr>
          <w:rFonts w:ascii="Times New Roman" w:hAnsi="Times New Roman"/>
          <w:bCs/>
          <w:color w:val="000000"/>
          <w:sz w:val="24"/>
          <w:szCs w:val="24"/>
        </w:rPr>
        <w:t xml:space="preserve">nie dopuszcza </w:t>
      </w:r>
      <w:r w:rsidRPr="00696764">
        <w:rPr>
          <w:rFonts w:ascii="Times New Roman" w:hAnsi="Times New Roman"/>
          <w:color w:val="000000"/>
          <w:sz w:val="24"/>
          <w:szCs w:val="24"/>
        </w:rPr>
        <w:t>składania ofert częściowych.</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color w:val="000000"/>
          <w:sz w:val="24"/>
          <w:szCs w:val="24"/>
        </w:rPr>
        <w:t>1</w:t>
      </w:r>
      <w:r w:rsidR="00401AB1">
        <w:rPr>
          <w:rFonts w:ascii="Times New Roman" w:hAnsi="Times New Roman"/>
          <w:color w:val="000000"/>
          <w:sz w:val="24"/>
          <w:szCs w:val="24"/>
        </w:rPr>
        <w:t>4</w:t>
      </w:r>
      <w:r w:rsidRPr="00696764">
        <w:rPr>
          <w:rFonts w:ascii="Times New Roman" w:hAnsi="Times New Roman"/>
          <w:color w:val="000000"/>
          <w:sz w:val="24"/>
          <w:szCs w:val="24"/>
        </w:rPr>
        <w:t xml:space="preserve">.3. </w:t>
      </w:r>
      <w:r w:rsidRPr="00696764">
        <w:rPr>
          <w:rFonts w:ascii="Times New Roman" w:hAnsi="Times New Roman"/>
          <w:sz w:val="24"/>
          <w:szCs w:val="24"/>
        </w:rPr>
        <w:t>Zamawiający nie dopuszcza składania ofert wariantowych.</w:t>
      </w:r>
    </w:p>
    <w:p w:rsidR="003763E8" w:rsidRPr="00696764" w:rsidRDefault="00401AB1" w:rsidP="00EA3BED">
      <w:pPr>
        <w:spacing w:after="0" w:line="240" w:lineRule="auto"/>
        <w:jc w:val="both"/>
        <w:rPr>
          <w:rFonts w:ascii="Times New Roman" w:hAnsi="Times New Roman"/>
          <w:sz w:val="24"/>
          <w:szCs w:val="24"/>
        </w:rPr>
      </w:pPr>
      <w:r>
        <w:rPr>
          <w:rFonts w:ascii="Times New Roman" w:hAnsi="Times New Roman"/>
          <w:sz w:val="24"/>
          <w:szCs w:val="24"/>
        </w:rPr>
        <w:t>14</w:t>
      </w:r>
      <w:r w:rsidR="003763E8" w:rsidRPr="00696764">
        <w:rPr>
          <w:rFonts w:ascii="Times New Roman" w:hAnsi="Times New Roman"/>
          <w:sz w:val="24"/>
          <w:szCs w:val="24"/>
        </w:rPr>
        <w:t>.4. Oferta musi być zabezpieczona wadium.</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 xml:space="preserve">.5. Ofertę stanowi wypełniony Formularz Ofertowy, stanowiący </w:t>
      </w:r>
      <w:r w:rsidRPr="00677835">
        <w:rPr>
          <w:rFonts w:ascii="Times New Roman" w:hAnsi="Times New Roman"/>
          <w:b/>
          <w:sz w:val="24"/>
          <w:szCs w:val="24"/>
        </w:rPr>
        <w:t>załącznik nr 1</w:t>
      </w:r>
      <w:r w:rsidRPr="00677835">
        <w:rPr>
          <w:rFonts w:ascii="Times New Roman" w:hAnsi="Times New Roman"/>
          <w:sz w:val="24"/>
          <w:szCs w:val="24"/>
        </w:rPr>
        <w:t xml:space="preserve"> do SIWZ .</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.6. Wraz z ofertą powinny być złożone:</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 xml:space="preserve">1) Oświadczenia wymagane postanowieniami pkt. </w:t>
      </w:r>
      <w:r w:rsidR="00325498">
        <w:rPr>
          <w:rFonts w:ascii="Times New Roman" w:hAnsi="Times New Roman"/>
          <w:sz w:val="24"/>
          <w:szCs w:val="24"/>
        </w:rPr>
        <w:t>10</w:t>
      </w:r>
      <w:r w:rsidRPr="00696764">
        <w:rPr>
          <w:rFonts w:ascii="Times New Roman" w:hAnsi="Times New Roman"/>
          <w:sz w:val="24"/>
          <w:szCs w:val="24"/>
        </w:rPr>
        <w:t>.</w:t>
      </w:r>
      <w:r w:rsidR="00412E42">
        <w:rPr>
          <w:rFonts w:ascii="Times New Roman" w:hAnsi="Times New Roman"/>
          <w:sz w:val="24"/>
          <w:szCs w:val="24"/>
        </w:rPr>
        <w:t>2</w:t>
      </w:r>
      <w:r w:rsidRPr="00696764">
        <w:rPr>
          <w:rFonts w:ascii="Times New Roman" w:hAnsi="Times New Roman"/>
          <w:sz w:val="24"/>
          <w:szCs w:val="24"/>
        </w:rPr>
        <w:t xml:space="preserve"> SIWZ, aktualne na dzień składania ofert;</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2) Pełnomocnictwo</w:t>
      </w:r>
      <w:r w:rsidRPr="00696764">
        <w:rPr>
          <w:rFonts w:ascii="Times New Roman" w:hAnsi="Times New Roman"/>
          <w:b/>
          <w:sz w:val="24"/>
          <w:szCs w:val="24"/>
        </w:rPr>
        <w:t xml:space="preserve"> </w:t>
      </w:r>
      <w:r w:rsidRPr="00696764">
        <w:rPr>
          <w:rFonts w:ascii="Times New Roman" w:hAnsi="Times New Roman"/>
          <w:sz w:val="24"/>
          <w:szCs w:val="24"/>
        </w:rPr>
        <w:t>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3) Dokumenty, z których wynika prawo do podpisania oferty (oryginał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w:t>
      </w:r>
      <w:r>
        <w:rPr>
          <w:rFonts w:ascii="Times New Roman" w:hAnsi="Times New Roman"/>
          <w:sz w:val="24"/>
          <w:szCs w:val="24"/>
        </w:rPr>
        <w:t xml:space="preserve"> </w:t>
      </w:r>
      <w:r w:rsidRPr="00696764">
        <w:rPr>
          <w:rFonts w:ascii="Times New Roman" w:hAnsi="Times New Roman"/>
          <w:sz w:val="24"/>
          <w:szCs w:val="24"/>
        </w:rPr>
        <w:t>w rozumieniu ustawy z dnia 17 lutego 2005 r. o informatyzacji działalności podmiotów realizujących zadania publiczne (t.j. Dz. U. z 201</w:t>
      </w:r>
      <w:r w:rsidR="004F2D6F">
        <w:rPr>
          <w:rFonts w:ascii="Times New Roman" w:hAnsi="Times New Roman"/>
          <w:sz w:val="24"/>
          <w:szCs w:val="24"/>
        </w:rPr>
        <w:t>7</w:t>
      </w:r>
      <w:r w:rsidRPr="00696764">
        <w:rPr>
          <w:rFonts w:ascii="Times New Roman" w:hAnsi="Times New Roman"/>
          <w:sz w:val="24"/>
          <w:szCs w:val="24"/>
        </w:rPr>
        <w:t xml:space="preserve"> poz. </w:t>
      </w:r>
      <w:r w:rsidR="004F2D6F">
        <w:rPr>
          <w:rFonts w:ascii="Times New Roman" w:hAnsi="Times New Roman"/>
          <w:sz w:val="24"/>
          <w:szCs w:val="24"/>
        </w:rPr>
        <w:t>570</w:t>
      </w:r>
      <w:r w:rsidRPr="00696764">
        <w:rPr>
          <w:rFonts w:ascii="Times New Roman" w:hAnsi="Times New Roman"/>
          <w:sz w:val="24"/>
          <w:szCs w:val="24"/>
        </w:rPr>
        <w:t xml:space="preserve"> ze zm.), a Wykonawca wskazał to wraz ze złożeniem oferty, o ile prawo do ich podpisania nie wynika z  dokumentów złożonych wraz z ofertą;</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4) Dowód wpłaty wadium – oryginał gwarancji lub poręczenia, jeśli wadium wnoszone jest w innej formie niż pieniądz.</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.7. Oferta powinna być podpisana przez osobę upoważnioną do reprezentowania Wykonawcy, zgodnie z formą reprezentacji Wykonawcy określoną w rejestrze lub innym dokumencie, właściwym dla danej formy organizacyjnej</w:t>
      </w:r>
      <w:r>
        <w:rPr>
          <w:rFonts w:ascii="Times New Roman" w:hAnsi="Times New Roman"/>
          <w:sz w:val="24"/>
          <w:szCs w:val="24"/>
        </w:rPr>
        <w:t xml:space="preserve"> </w:t>
      </w:r>
      <w:r w:rsidRPr="00696764">
        <w:rPr>
          <w:rFonts w:ascii="Times New Roman" w:hAnsi="Times New Roman"/>
          <w:sz w:val="24"/>
          <w:szCs w:val="24"/>
        </w:rPr>
        <w:t>Wykonawcy albo przez upełnomocnionego przedstawiciela Wykonawcy.</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.8. Oferta oraz pozostałe oświadczenia i dokumenty, dla których Zamawiający określił wzory w formie formularzy stanowiących załączniki do SIWZ, powinny być sporządzone zgodnie z tymi wzorami, co do treści oraz opisu kolumn i wierszy.</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.9. Oferta powinna być sporządzona w języku polskim, z zachowaniem formy pisemnej pod rygorem nieważności. Każdy dokument składający się na ofertę powinien być czytelny.</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.10. Każda poprawka w treści oferty, a w szczególności każde przerobienie, przekreślenie, uzupełnienie, nadpisanie, itp. powinno być parafowane przez Wykonawcę, w przeciwnym razie nie będzie uwzględnione.</w:t>
      </w: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 xml:space="preserve">.11. Strony oferty powinny być trwale ze sobą połączone i kolejno ponumerowane. </w:t>
      </w:r>
      <w:r w:rsidRPr="00696764">
        <w:rPr>
          <w:rFonts w:ascii="Times New Roman" w:hAnsi="Times New Roman"/>
          <w:sz w:val="24"/>
          <w:szCs w:val="24"/>
        </w:rPr>
        <w:br/>
        <w:t>W treści oferty powinna być umieszczona informacja o liczbie stron.</w:t>
      </w:r>
    </w:p>
    <w:p w:rsidR="003763E8" w:rsidRPr="00696764" w:rsidRDefault="003763E8" w:rsidP="00EA3BED">
      <w:pPr>
        <w:spacing w:after="0" w:line="240" w:lineRule="auto"/>
        <w:jc w:val="both"/>
        <w:rPr>
          <w:rFonts w:ascii="Times New Roman" w:hAnsi="Times New Roman"/>
          <w:bCs/>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 xml:space="preserve">.12. Zamawiający informuje, iż zgodnie z art. 8 ust. 3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Pr>
          <w:rFonts w:ascii="Times New Roman" w:hAnsi="Times New Roman"/>
          <w:sz w:val="24"/>
          <w:szCs w:val="24"/>
        </w:rPr>
        <w:t>P</w:t>
      </w:r>
      <w:r w:rsidRPr="00696764">
        <w:rPr>
          <w:rFonts w:ascii="Times New Roman" w:hAnsi="Times New Roman"/>
          <w:sz w:val="24"/>
          <w:szCs w:val="24"/>
        </w:rPr>
        <w:t>z</w:t>
      </w:r>
      <w:r>
        <w:rPr>
          <w:rFonts w:ascii="Times New Roman" w:hAnsi="Times New Roman"/>
          <w:sz w:val="24"/>
          <w:szCs w:val="24"/>
        </w:rPr>
        <w:t>p</w:t>
      </w:r>
      <w:proofErr w:type="spellEnd"/>
      <w:r w:rsidRPr="00696764">
        <w:rPr>
          <w:rFonts w:ascii="Times New Roman" w:hAnsi="Times New Roman"/>
          <w:sz w:val="24"/>
          <w:szCs w:val="24"/>
        </w:rPr>
        <w:t>.</w:t>
      </w:r>
      <w:r>
        <w:rPr>
          <w:rFonts w:ascii="Times New Roman" w:hAnsi="Times New Roman"/>
          <w:sz w:val="24"/>
          <w:szCs w:val="24"/>
        </w:rPr>
        <w:t xml:space="preserve"> </w:t>
      </w:r>
      <w:r w:rsidRPr="00696764">
        <w:rPr>
          <w:rFonts w:ascii="Times New Roman" w:hAnsi="Times New Roman"/>
          <w:sz w:val="24"/>
          <w:szCs w:val="24"/>
        </w:rPr>
        <w:t xml:space="preserve">Wszelkie informacje stanowiące tajemnicę przedsiębiorstwa w rozumieniu </w:t>
      </w:r>
      <w:r w:rsidRPr="00696764">
        <w:rPr>
          <w:rFonts w:ascii="Times New Roman" w:hAnsi="Times New Roman"/>
          <w:sz w:val="24"/>
          <w:szCs w:val="24"/>
        </w:rPr>
        <w:lastRenderedPageBreak/>
        <w:t>ustawy z dnia 16 kwietnia 1993 r. o zwalczaniu nieuczciwej konkurencji (t.j. Dz. U. z 20</w:t>
      </w:r>
      <w:r w:rsidR="004F2D6F">
        <w:rPr>
          <w:rFonts w:ascii="Times New Roman" w:hAnsi="Times New Roman"/>
          <w:sz w:val="24"/>
          <w:szCs w:val="24"/>
        </w:rPr>
        <w:t>18</w:t>
      </w:r>
      <w:r w:rsidRPr="00696764">
        <w:rPr>
          <w:rFonts w:ascii="Times New Roman" w:hAnsi="Times New Roman"/>
          <w:sz w:val="24"/>
          <w:szCs w:val="24"/>
        </w:rPr>
        <w:t xml:space="preserve"> r. poz. </w:t>
      </w:r>
      <w:r w:rsidR="004F2D6F">
        <w:rPr>
          <w:rFonts w:ascii="Times New Roman" w:hAnsi="Times New Roman"/>
          <w:sz w:val="24"/>
          <w:szCs w:val="24"/>
        </w:rPr>
        <w:t>419</w:t>
      </w:r>
      <w:r w:rsidRPr="00696764">
        <w:rPr>
          <w:rFonts w:ascii="Times New Roman" w:hAnsi="Times New Roman"/>
          <w:sz w:val="24"/>
          <w:szCs w:val="24"/>
        </w:rPr>
        <w:t xml:space="preserve"> ze zm.),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r w:rsidRPr="00696764">
        <w:rPr>
          <w:rFonts w:ascii="Times New Roman" w:hAnsi="Times New Roman"/>
          <w:bCs/>
          <w:sz w:val="24"/>
          <w:szCs w:val="24"/>
        </w:rPr>
        <w:t>.</w:t>
      </w:r>
    </w:p>
    <w:p w:rsidR="003763E8"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.13. Ofertę wraz z oświadczeniami i dokumentami należy sporządzić w jednym egzemplarzu. Ofertę należy umieścić w zamkniętym opakowaniu, uniemożliwiającym odczytanie jego zawartości bez uszkodzenia tego opakowania. Opakowanie powinno być oznaczone nazwą (firmą) i adresem Wykonawcy, zaadresowane następująco:</w:t>
      </w:r>
    </w:p>
    <w:p w:rsidR="009F0054" w:rsidRPr="00696764" w:rsidRDefault="009F0054" w:rsidP="00EA3BED">
      <w:pPr>
        <w:spacing w:after="0" w:line="240" w:lineRule="auto"/>
        <w:jc w:val="both"/>
        <w:rPr>
          <w:rFonts w:ascii="Times New Roman" w:hAnsi="Times New Roman"/>
          <w:sz w:val="24"/>
          <w:szCs w:val="24"/>
        </w:rPr>
      </w:pPr>
    </w:p>
    <w:p w:rsidR="003763E8" w:rsidRPr="00696764" w:rsidRDefault="003763E8" w:rsidP="00EA3BED">
      <w:pPr>
        <w:pStyle w:val="Akapitzlist1"/>
        <w:spacing w:line="240" w:lineRule="auto"/>
        <w:jc w:val="center"/>
        <w:rPr>
          <w:rFonts w:ascii="Times New Roman" w:hAnsi="Times New Roman"/>
          <w:b/>
          <w:sz w:val="24"/>
          <w:szCs w:val="24"/>
        </w:rPr>
      </w:pPr>
      <w:r w:rsidRPr="00696764">
        <w:rPr>
          <w:rFonts w:ascii="Times New Roman" w:hAnsi="Times New Roman"/>
          <w:b/>
          <w:sz w:val="24"/>
          <w:szCs w:val="24"/>
        </w:rPr>
        <w:t xml:space="preserve">Gmina </w:t>
      </w:r>
      <w:r w:rsidR="0029295E">
        <w:rPr>
          <w:rFonts w:ascii="Times New Roman" w:hAnsi="Times New Roman"/>
          <w:b/>
          <w:sz w:val="24"/>
          <w:szCs w:val="24"/>
        </w:rPr>
        <w:t>Orchowo</w:t>
      </w:r>
    </w:p>
    <w:p w:rsidR="003763E8" w:rsidRPr="00696764" w:rsidRDefault="003763E8" w:rsidP="00EA3BED">
      <w:pPr>
        <w:pStyle w:val="Akapitzlist1"/>
        <w:spacing w:line="240" w:lineRule="auto"/>
        <w:jc w:val="center"/>
        <w:rPr>
          <w:rFonts w:ascii="Times New Roman" w:hAnsi="Times New Roman"/>
          <w:sz w:val="24"/>
          <w:szCs w:val="24"/>
        </w:rPr>
      </w:pPr>
      <w:r w:rsidRPr="00696764">
        <w:rPr>
          <w:rFonts w:ascii="Times New Roman" w:hAnsi="Times New Roman"/>
          <w:b/>
          <w:sz w:val="24"/>
          <w:szCs w:val="24"/>
        </w:rPr>
        <w:t xml:space="preserve">ul. Kościuszki </w:t>
      </w:r>
      <w:r w:rsidR="0029295E">
        <w:rPr>
          <w:rFonts w:ascii="Times New Roman" w:hAnsi="Times New Roman"/>
          <w:b/>
          <w:sz w:val="24"/>
          <w:szCs w:val="24"/>
        </w:rPr>
        <w:t>6</w:t>
      </w:r>
      <w:r w:rsidRPr="00696764">
        <w:rPr>
          <w:rFonts w:ascii="Times New Roman" w:hAnsi="Times New Roman"/>
          <w:b/>
          <w:sz w:val="24"/>
          <w:szCs w:val="24"/>
        </w:rPr>
        <w:t xml:space="preserve">, </w:t>
      </w:r>
      <w:r w:rsidR="0029295E">
        <w:rPr>
          <w:rFonts w:ascii="Times New Roman" w:hAnsi="Times New Roman"/>
          <w:b/>
          <w:sz w:val="24"/>
          <w:szCs w:val="24"/>
        </w:rPr>
        <w:t>62-436 Orchowo</w:t>
      </w:r>
    </w:p>
    <w:p w:rsidR="00412E42" w:rsidRDefault="003763E8" w:rsidP="0029295E">
      <w:pPr>
        <w:spacing w:after="0" w:line="240" w:lineRule="auto"/>
        <w:jc w:val="center"/>
        <w:rPr>
          <w:rFonts w:ascii="Times New Roman" w:hAnsi="Times New Roman"/>
          <w:b/>
          <w:bCs/>
          <w:sz w:val="24"/>
          <w:szCs w:val="24"/>
        </w:rPr>
      </w:pPr>
      <w:r w:rsidRPr="00696764">
        <w:rPr>
          <w:rFonts w:ascii="Times New Roman" w:hAnsi="Times New Roman"/>
          <w:b/>
          <w:bCs/>
          <w:sz w:val="24"/>
          <w:szCs w:val="24"/>
        </w:rPr>
        <w:t>Oferta:</w:t>
      </w:r>
      <w:r>
        <w:rPr>
          <w:rFonts w:ascii="Times New Roman" w:hAnsi="Times New Roman"/>
          <w:b/>
          <w:bCs/>
          <w:sz w:val="24"/>
          <w:szCs w:val="24"/>
        </w:rPr>
        <w:t xml:space="preserve"> </w:t>
      </w:r>
      <w:r w:rsidR="00412E42">
        <w:rPr>
          <w:rFonts w:ascii="Times New Roman" w:hAnsi="Times New Roman"/>
          <w:b/>
          <w:bCs/>
          <w:sz w:val="24"/>
          <w:szCs w:val="24"/>
        </w:rPr>
        <w:t>„Dostawa fabrycznie nowej prasy do odwadniania ściekowego wraz z integralnym o</w:t>
      </w:r>
      <w:r w:rsidR="00EA0CDA">
        <w:rPr>
          <w:rFonts w:ascii="Times New Roman" w:hAnsi="Times New Roman"/>
          <w:b/>
          <w:bCs/>
          <w:sz w:val="24"/>
          <w:szCs w:val="24"/>
        </w:rPr>
        <w:t>przyrządowaniem</w:t>
      </w:r>
      <w:r w:rsidR="00412E42">
        <w:rPr>
          <w:rFonts w:ascii="Times New Roman" w:hAnsi="Times New Roman"/>
          <w:b/>
          <w:bCs/>
          <w:sz w:val="24"/>
          <w:szCs w:val="24"/>
        </w:rPr>
        <w:t>”</w:t>
      </w:r>
    </w:p>
    <w:p w:rsidR="003763E8" w:rsidRDefault="003763E8" w:rsidP="00EA3BED">
      <w:pPr>
        <w:spacing w:after="0" w:line="240" w:lineRule="auto"/>
        <w:jc w:val="center"/>
        <w:rPr>
          <w:rFonts w:ascii="Times New Roman" w:hAnsi="Times New Roman"/>
          <w:b/>
          <w:sz w:val="24"/>
          <w:szCs w:val="24"/>
        </w:rPr>
      </w:pPr>
      <w:r w:rsidRPr="00696764">
        <w:rPr>
          <w:rFonts w:ascii="Times New Roman" w:hAnsi="Times New Roman"/>
          <w:b/>
          <w:sz w:val="24"/>
          <w:szCs w:val="24"/>
        </w:rPr>
        <w:t xml:space="preserve">      </w:t>
      </w:r>
      <w:r w:rsidRPr="00B725C0">
        <w:rPr>
          <w:rFonts w:ascii="Times New Roman" w:hAnsi="Times New Roman"/>
          <w:b/>
          <w:sz w:val="24"/>
          <w:szCs w:val="24"/>
        </w:rPr>
        <w:t xml:space="preserve">Nie otwierać przed  </w:t>
      </w:r>
      <w:r w:rsidR="005C7229">
        <w:rPr>
          <w:rFonts w:ascii="Times New Roman" w:hAnsi="Times New Roman"/>
          <w:b/>
          <w:sz w:val="24"/>
          <w:szCs w:val="24"/>
        </w:rPr>
        <w:t>09.04</w:t>
      </w:r>
      <w:r w:rsidR="00B725C0" w:rsidRPr="00B725C0">
        <w:rPr>
          <w:rFonts w:ascii="Times New Roman" w:hAnsi="Times New Roman"/>
          <w:b/>
          <w:sz w:val="24"/>
          <w:szCs w:val="24"/>
        </w:rPr>
        <w:t>.</w:t>
      </w:r>
      <w:r w:rsidRPr="00B725C0">
        <w:rPr>
          <w:rFonts w:ascii="Times New Roman" w:hAnsi="Times New Roman"/>
          <w:b/>
          <w:sz w:val="24"/>
          <w:szCs w:val="24"/>
        </w:rPr>
        <w:t>201</w:t>
      </w:r>
      <w:r w:rsidR="00412E42">
        <w:rPr>
          <w:rFonts w:ascii="Times New Roman" w:hAnsi="Times New Roman"/>
          <w:b/>
          <w:sz w:val="24"/>
          <w:szCs w:val="24"/>
        </w:rPr>
        <w:t>9</w:t>
      </w:r>
      <w:r w:rsidRPr="00B725C0">
        <w:rPr>
          <w:rFonts w:ascii="Times New Roman" w:hAnsi="Times New Roman"/>
          <w:b/>
          <w:sz w:val="24"/>
          <w:szCs w:val="24"/>
        </w:rPr>
        <w:t xml:space="preserve"> r.</w:t>
      </w:r>
      <w:r w:rsidRPr="00B725C0">
        <w:rPr>
          <w:rFonts w:ascii="Times New Roman" w:hAnsi="Times New Roman"/>
          <w:b/>
          <w:color w:val="FF0000"/>
          <w:sz w:val="24"/>
          <w:szCs w:val="24"/>
        </w:rPr>
        <w:t xml:space="preserve">   </w:t>
      </w:r>
      <w:r w:rsidRPr="00B725C0">
        <w:rPr>
          <w:rFonts w:ascii="Times New Roman" w:hAnsi="Times New Roman"/>
          <w:b/>
          <w:sz w:val="24"/>
          <w:szCs w:val="24"/>
        </w:rPr>
        <w:t xml:space="preserve">godz. </w:t>
      </w:r>
      <w:r w:rsidR="0029295E" w:rsidRPr="00B725C0">
        <w:rPr>
          <w:rFonts w:ascii="Times New Roman" w:hAnsi="Times New Roman"/>
          <w:b/>
          <w:sz w:val="24"/>
          <w:szCs w:val="24"/>
        </w:rPr>
        <w:t>9</w:t>
      </w:r>
      <w:r w:rsidRPr="00B725C0">
        <w:rPr>
          <w:rFonts w:ascii="Times New Roman" w:hAnsi="Times New Roman"/>
          <w:b/>
          <w:sz w:val="24"/>
          <w:szCs w:val="24"/>
        </w:rPr>
        <w:t>.</w:t>
      </w:r>
      <w:r w:rsidR="00F21A8E" w:rsidRPr="00B725C0">
        <w:rPr>
          <w:rFonts w:ascii="Times New Roman" w:hAnsi="Times New Roman"/>
          <w:b/>
          <w:sz w:val="24"/>
          <w:szCs w:val="24"/>
        </w:rPr>
        <w:t>15</w:t>
      </w:r>
    </w:p>
    <w:p w:rsidR="005359D8" w:rsidRPr="00696764" w:rsidRDefault="005359D8" w:rsidP="00EA3BED">
      <w:pPr>
        <w:spacing w:after="0" w:line="240" w:lineRule="auto"/>
        <w:jc w:val="center"/>
        <w:rPr>
          <w:rFonts w:ascii="Times New Roman" w:hAnsi="Times New Roman"/>
          <w:b/>
          <w:sz w:val="24"/>
          <w:szCs w:val="24"/>
        </w:rPr>
      </w:pPr>
    </w:p>
    <w:p w:rsidR="003763E8" w:rsidRPr="00696764"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.14.</w:t>
      </w:r>
      <w:r w:rsidRPr="00696764">
        <w:rPr>
          <w:rFonts w:ascii="Times New Roman" w:hAnsi="Times New Roman"/>
          <w:b/>
          <w:sz w:val="24"/>
          <w:szCs w:val="24"/>
        </w:rPr>
        <w:t xml:space="preserve"> </w:t>
      </w:r>
      <w:r w:rsidRPr="00696764">
        <w:rPr>
          <w:rFonts w:ascii="Times New Roman" w:hAnsi="Times New Roman"/>
          <w:sz w:val="24"/>
          <w:szCs w:val="24"/>
        </w:rPr>
        <w:t>Wymagania określone w pkt 1</w:t>
      </w:r>
      <w:r w:rsidR="00325498">
        <w:rPr>
          <w:rFonts w:ascii="Times New Roman" w:hAnsi="Times New Roman"/>
          <w:sz w:val="24"/>
          <w:szCs w:val="24"/>
        </w:rPr>
        <w:t>4</w:t>
      </w:r>
      <w:r w:rsidRPr="00696764">
        <w:rPr>
          <w:rFonts w:ascii="Times New Roman" w:hAnsi="Times New Roman"/>
          <w:sz w:val="24"/>
          <w:szCs w:val="24"/>
        </w:rPr>
        <w:t>.11. – 1</w:t>
      </w:r>
      <w:r w:rsidR="00325498">
        <w:rPr>
          <w:rFonts w:ascii="Times New Roman" w:hAnsi="Times New Roman"/>
          <w:sz w:val="24"/>
          <w:szCs w:val="24"/>
        </w:rPr>
        <w:t>4</w:t>
      </w:r>
      <w:r w:rsidRPr="00696764">
        <w:rPr>
          <w:rFonts w:ascii="Times New Roman" w:hAnsi="Times New Roman"/>
          <w:sz w:val="24"/>
          <w:szCs w:val="24"/>
        </w:rPr>
        <w:t>.13 SIWZ nie stanowią o treści oferty i ich niespełnienie nie będzie skutkować odrzuceniem oferty. Wszelkie negatywne konsekwencje mogące wyniknąć z niezachowania tych wymagań będą obciążały Wykonawcę.</w:t>
      </w:r>
    </w:p>
    <w:p w:rsidR="003763E8" w:rsidRPr="005F6B3E" w:rsidRDefault="003763E8" w:rsidP="00EA3BED">
      <w:pPr>
        <w:spacing w:after="0" w:line="240" w:lineRule="auto"/>
        <w:jc w:val="both"/>
        <w:rPr>
          <w:rFonts w:ascii="Times New Roman" w:hAnsi="Times New Roman"/>
          <w:sz w:val="24"/>
          <w:szCs w:val="24"/>
        </w:rPr>
      </w:pPr>
      <w:r w:rsidRPr="00696764">
        <w:rPr>
          <w:rFonts w:ascii="Times New Roman" w:hAnsi="Times New Roman"/>
          <w:sz w:val="24"/>
          <w:szCs w:val="24"/>
        </w:rPr>
        <w:t>1</w:t>
      </w:r>
      <w:r w:rsidR="00325498">
        <w:rPr>
          <w:rFonts w:ascii="Times New Roman" w:hAnsi="Times New Roman"/>
          <w:sz w:val="24"/>
          <w:szCs w:val="24"/>
        </w:rPr>
        <w:t>4</w:t>
      </w:r>
      <w:r w:rsidRPr="00696764">
        <w:rPr>
          <w:rFonts w:ascii="Times New Roman" w:hAnsi="Times New Roman"/>
          <w:sz w:val="24"/>
          <w:szCs w:val="24"/>
        </w:rPr>
        <w:t xml:space="preserve">.15. Przed upływem terminu składania ofert, Wykonawca może wprowadzić zmiany do </w:t>
      </w:r>
      <w:r w:rsidRPr="00184D37">
        <w:rPr>
          <w:rFonts w:ascii="Times New Roman" w:hAnsi="Times New Roman"/>
          <w:sz w:val="24"/>
          <w:szCs w:val="24"/>
        </w:rPr>
        <w:t>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w:t>
      </w:r>
      <w:r w:rsidRPr="00184D37">
        <w:rPr>
          <w:rFonts w:ascii="Times New Roman" w:hAnsi="Times New Roman"/>
          <w:b/>
          <w:sz w:val="24"/>
          <w:szCs w:val="24"/>
        </w:rPr>
        <w:t xml:space="preserve"> </w:t>
      </w:r>
      <w:r w:rsidRPr="00184D37">
        <w:rPr>
          <w:rFonts w:ascii="Times New Roman" w:hAnsi="Times New Roman"/>
          <w:sz w:val="24"/>
          <w:szCs w:val="24"/>
        </w:rPr>
        <w:t>dodatkowe oznaczenie wyrazem: „Zmiana” lub „</w:t>
      </w:r>
      <w:r w:rsidRPr="005F6B3E">
        <w:rPr>
          <w:rFonts w:ascii="Times New Roman" w:hAnsi="Times New Roman"/>
          <w:sz w:val="24"/>
          <w:szCs w:val="24"/>
        </w:rPr>
        <w:t>Wycofanie”.</w:t>
      </w:r>
    </w:p>
    <w:p w:rsidR="003763E8" w:rsidRPr="005F6B3E" w:rsidRDefault="003763E8" w:rsidP="00EA3BED">
      <w:pPr>
        <w:spacing w:after="0" w:line="240" w:lineRule="auto"/>
        <w:jc w:val="both"/>
        <w:rPr>
          <w:rFonts w:ascii="Times New Roman" w:hAnsi="Times New Roman"/>
          <w:b/>
          <w:bCs/>
          <w:spacing w:val="4"/>
          <w:sz w:val="24"/>
          <w:szCs w:val="24"/>
        </w:rPr>
      </w:pPr>
      <w:r w:rsidRPr="005F6B3E">
        <w:rPr>
          <w:rFonts w:ascii="Times New Roman" w:hAnsi="Times New Roman"/>
          <w:b/>
          <w:sz w:val="24"/>
          <w:szCs w:val="24"/>
        </w:rPr>
        <w:t>1</w:t>
      </w:r>
      <w:r w:rsidR="00325498">
        <w:rPr>
          <w:rFonts w:ascii="Times New Roman" w:hAnsi="Times New Roman"/>
          <w:b/>
          <w:sz w:val="24"/>
          <w:szCs w:val="24"/>
        </w:rPr>
        <w:t>5</w:t>
      </w:r>
      <w:r w:rsidRPr="005F6B3E">
        <w:rPr>
          <w:rFonts w:ascii="Times New Roman" w:hAnsi="Times New Roman"/>
          <w:b/>
          <w:sz w:val="24"/>
          <w:szCs w:val="24"/>
        </w:rPr>
        <w:t>.</w:t>
      </w:r>
      <w:r w:rsidRPr="005F6B3E">
        <w:rPr>
          <w:rFonts w:ascii="Times New Roman" w:hAnsi="Times New Roman"/>
          <w:sz w:val="24"/>
          <w:szCs w:val="24"/>
        </w:rPr>
        <w:t xml:space="preserve"> </w:t>
      </w:r>
      <w:r w:rsidRPr="005F6B3E">
        <w:rPr>
          <w:rFonts w:ascii="Times New Roman" w:hAnsi="Times New Roman"/>
          <w:b/>
          <w:bCs/>
          <w:spacing w:val="4"/>
          <w:sz w:val="24"/>
          <w:szCs w:val="24"/>
        </w:rPr>
        <w:t>MIEJSCE ORAZ TERMIN SKŁADANIA I OTWARCIA OFERT</w:t>
      </w:r>
    </w:p>
    <w:p w:rsidR="003763E8" w:rsidRPr="00B725C0" w:rsidRDefault="003763E8" w:rsidP="00EA3BED">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bCs/>
          <w:spacing w:val="4"/>
          <w:sz w:val="24"/>
          <w:szCs w:val="24"/>
        </w:rPr>
        <w:t>1</w:t>
      </w:r>
      <w:r w:rsidR="00325498">
        <w:rPr>
          <w:rFonts w:ascii="Times New Roman" w:hAnsi="Times New Roman"/>
          <w:bCs/>
          <w:spacing w:val="4"/>
          <w:sz w:val="24"/>
          <w:szCs w:val="24"/>
        </w:rPr>
        <w:t>5</w:t>
      </w:r>
      <w:r w:rsidRPr="005F6B3E">
        <w:rPr>
          <w:rFonts w:ascii="Times New Roman" w:hAnsi="Times New Roman"/>
          <w:bCs/>
          <w:spacing w:val="4"/>
          <w:sz w:val="24"/>
          <w:szCs w:val="24"/>
        </w:rPr>
        <w:t>.1.</w:t>
      </w:r>
      <w:r w:rsidRPr="005F6B3E">
        <w:rPr>
          <w:rFonts w:ascii="Times New Roman" w:hAnsi="Times New Roman"/>
          <w:b/>
          <w:bCs/>
          <w:spacing w:val="4"/>
          <w:sz w:val="24"/>
          <w:szCs w:val="24"/>
        </w:rPr>
        <w:t xml:space="preserve"> </w:t>
      </w:r>
      <w:r w:rsidRPr="005F6B3E">
        <w:rPr>
          <w:rFonts w:ascii="Times New Roman" w:hAnsi="Times New Roman"/>
          <w:sz w:val="24"/>
          <w:szCs w:val="24"/>
        </w:rPr>
        <w:t xml:space="preserve">Ofertę należy złożyć  w sposób gwarantujący zachowanie w poufności jej treść                     w sekretariacie (I piętro) Urzędu Gminy w </w:t>
      </w:r>
      <w:r w:rsidR="00BF189A">
        <w:rPr>
          <w:rFonts w:ascii="Times New Roman" w:hAnsi="Times New Roman"/>
          <w:sz w:val="24"/>
          <w:szCs w:val="24"/>
        </w:rPr>
        <w:t>Orchowie</w:t>
      </w:r>
      <w:r w:rsidRPr="005F6B3E">
        <w:rPr>
          <w:rFonts w:ascii="Times New Roman" w:hAnsi="Times New Roman"/>
          <w:sz w:val="24"/>
          <w:szCs w:val="24"/>
        </w:rPr>
        <w:t xml:space="preserve">, ul. Kościuszki  </w:t>
      </w:r>
      <w:r w:rsidR="00BF189A">
        <w:rPr>
          <w:rFonts w:ascii="Times New Roman" w:hAnsi="Times New Roman"/>
          <w:sz w:val="24"/>
          <w:szCs w:val="24"/>
        </w:rPr>
        <w:t>6</w:t>
      </w:r>
      <w:r w:rsidRPr="005F6B3E">
        <w:rPr>
          <w:rFonts w:ascii="Times New Roman" w:hAnsi="Times New Roman"/>
          <w:sz w:val="24"/>
          <w:szCs w:val="24"/>
        </w:rPr>
        <w:t xml:space="preserve">, </w:t>
      </w:r>
      <w:r w:rsidR="00BF189A">
        <w:rPr>
          <w:rFonts w:ascii="Times New Roman" w:hAnsi="Times New Roman"/>
          <w:sz w:val="24"/>
          <w:szCs w:val="24"/>
        </w:rPr>
        <w:t>62-436</w:t>
      </w:r>
      <w:r w:rsidRPr="005F6B3E">
        <w:rPr>
          <w:rFonts w:ascii="Times New Roman" w:hAnsi="Times New Roman"/>
          <w:sz w:val="24"/>
          <w:szCs w:val="24"/>
        </w:rPr>
        <w:t xml:space="preserve"> </w:t>
      </w:r>
      <w:r w:rsidR="00BF189A">
        <w:rPr>
          <w:rFonts w:ascii="Times New Roman" w:hAnsi="Times New Roman"/>
          <w:sz w:val="24"/>
          <w:szCs w:val="24"/>
        </w:rPr>
        <w:t>Orchowo</w:t>
      </w:r>
      <w:r w:rsidRPr="005F6B3E">
        <w:rPr>
          <w:rFonts w:ascii="Times New Roman" w:hAnsi="Times New Roman"/>
          <w:sz w:val="24"/>
          <w:szCs w:val="24"/>
        </w:rPr>
        <w:t xml:space="preserve">, nie później niż do </w:t>
      </w:r>
      <w:r w:rsidRPr="00B725C0">
        <w:rPr>
          <w:rFonts w:ascii="Times New Roman" w:hAnsi="Times New Roman"/>
          <w:sz w:val="24"/>
          <w:szCs w:val="24"/>
        </w:rPr>
        <w:t xml:space="preserve">dnia </w:t>
      </w:r>
      <w:r w:rsidR="005C7229">
        <w:rPr>
          <w:rFonts w:ascii="Times New Roman" w:hAnsi="Times New Roman"/>
          <w:b/>
          <w:sz w:val="24"/>
          <w:szCs w:val="24"/>
        </w:rPr>
        <w:t>09.04</w:t>
      </w:r>
      <w:r w:rsidR="00B725C0" w:rsidRPr="00B725C0">
        <w:rPr>
          <w:rFonts w:ascii="Times New Roman" w:hAnsi="Times New Roman"/>
          <w:b/>
          <w:sz w:val="24"/>
          <w:szCs w:val="24"/>
        </w:rPr>
        <w:t>.</w:t>
      </w:r>
      <w:r w:rsidRPr="00B725C0">
        <w:rPr>
          <w:rFonts w:ascii="Times New Roman" w:hAnsi="Times New Roman"/>
          <w:b/>
          <w:sz w:val="24"/>
          <w:szCs w:val="24"/>
        </w:rPr>
        <w:t>201</w:t>
      </w:r>
      <w:r w:rsidR="00412E42">
        <w:rPr>
          <w:rFonts w:ascii="Times New Roman" w:hAnsi="Times New Roman"/>
          <w:b/>
          <w:sz w:val="24"/>
          <w:szCs w:val="24"/>
        </w:rPr>
        <w:t>9</w:t>
      </w:r>
      <w:r w:rsidRPr="00B725C0">
        <w:rPr>
          <w:rFonts w:ascii="Times New Roman" w:hAnsi="Times New Roman"/>
          <w:b/>
          <w:sz w:val="24"/>
          <w:szCs w:val="24"/>
        </w:rPr>
        <w:t xml:space="preserve"> r., do godz. </w:t>
      </w:r>
      <w:r w:rsidR="00BF189A" w:rsidRPr="00B725C0">
        <w:rPr>
          <w:rFonts w:ascii="Times New Roman" w:hAnsi="Times New Roman"/>
          <w:b/>
          <w:sz w:val="24"/>
          <w:szCs w:val="24"/>
        </w:rPr>
        <w:t>9</w:t>
      </w:r>
      <w:r w:rsidRPr="00B725C0">
        <w:rPr>
          <w:rFonts w:ascii="Times New Roman" w:hAnsi="Times New Roman"/>
          <w:b/>
          <w:sz w:val="24"/>
          <w:szCs w:val="24"/>
        </w:rPr>
        <w:t>:00.</w:t>
      </w:r>
    </w:p>
    <w:p w:rsidR="0027577D" w:rsidRDefault="003763E8" w:rsidP="00EA3BED">
      <w:pPr>
        <w:pStyle w:val="Akapitzlist1"/>
        <w:suppressAutoHyphens/>
        <w:spacing w:line="240" w:lineRule="auto"/>
        <w:ind w:left="0"/>
        <w:contextualSpacing/>
        <w:jc w:val="both"/>
        <w:rPr>
          <w:rFonts w:ascii="Times New Roman" w:hAnsi="Times New Roman"/>
          <w:sz w:val="24"/>
          <w:szCs w:val="24"/>
        </w:rPr>
      </w:pPr>
      <w:r w:rsidRPr="00B725C0">
        <w:rPr>
          <w:rFonts w:ascii="Times New Roman" w:hAnsi="Times New Roman"/>
          <w:sz w:val="24"/>
          <w:szCs w:val="24"/>
        </w:rPr>
        <w:t>1</w:t>
      </w:r>
      <w:r w:rsidR="00325498" w:rsidRPr="00B725C0">
        <w:rPr>
          <w:rFonts w:ascii="Times New Roman" w:hAnsi="Times New Roman"/>
          <w:sz w:val="24"/>
          <w:szCs w:val="24"/>
        </w:rPr>
        <w:t>5</w:t>
      </w:r>
      <w:r w:rsidRPr="00B725C0">
        <w:rPr>
          <w:rFonts w:ascii="Times New Roman" w:hAnsi="Times New Roman"/>
          <w:sz w:val="24"/>
          <w:szCs w:val="24"/>
        </w:rPr>
        <w:t xml:space="preserve">.2. Otwarcie ofert nastąpi w dniu </w:t>
      </w:r>
      <w:r w:rsidR="005C7229">
        <w:rPr>
          <w:rFonts w:ascii="Times New Roman" w:hAnsi="Times New Roman"/>
          <w:b/>
          <w:sz w:val="24"/>
          <w:szCs w:val="24"/>
        </w:rPr>
        <w:t>09.04</w:t>
      </w:r>
      <w:r w:rsidR="00B725C0" w:rsidRPr="00B725C0">
        <w:rPr>
          <w:rFonts w:ascii="Times New Roman" w:hAnsi="Times New Roman"/>
          <w:b/>
          <w:sz w:val="24"/>
          <w:szCs w:val="24"/>
        </w:rPr>
        <w:t>.</w:t>
      </w:r>
      <w:r w:rsidRPr="00B725C0">
        <w:rPr>
          <w:rFonts w:ascii="Times New Roman" w:hAnsi="Times New Roman"/>
          <w:b/>
          <w:sz w:val="24"/>
          <w:szCs w:val="24"/>
        </w:rPr>
        <w:t>201</w:t>
      </w:r>
      <w:r w:rsidR="00412E42">
        <w:rPr>
          <w:rFonts w:ascii="Times New Roman" w:hAnsi="Times New Roman"/>
          <w:b/>
          <w:sz w:val="24"/>
          <w:szCs w:val="24"/>
        </w:rPr>
        <w:t>9</w:t>
      </w:r>
      <w:r w:rsidRPr="00B725C0">
        <w:rPr>
          <w:rFonts w:ascii="Times New Roman" w:hAnsi="Times New Roman"/>
          <w:b/>
          <w:sz w:val="24"/>
          <w:szCs w:val="24"/>
        </w:rPr>
        <w:t xml:space="preserve"> r. </w:t>
      </w:r>
      <w:r w:rsidR="005F6B3E" w:rsidRPr="00B725C0">
        <w:rPr>
          <w:rFonts w:ascii="Times New Roman" w:hAnsi="Times New Roman"/>
          <w:b/>
          <w:sz w:val="24"/>
          <w:szCs w:val="24"/>
        </w:rPr>
        <w:t xml:space="preserve">o </w:t>
      </w:r>
      <w:r w:rsidRPr="00B725C0">
        <w:rPr>
          <w:rFonts w:ascii="Times New Roman" w:hAnsi="Times New Roman"/>
          <w:b/>
          <w:sz w:val="24"/>
          <w:szCs w:val="24"/>
        </w:rPr>
        <w:t xml:space="preserve">godz. </w:t>
      </w:r>
      <w:r w:rsidR="00BF189A" w:rsidRPr="00B725C0">
        <w:rPr>
          <w:rFonts w:ascii="Times New Roman" w:hAnsi="Times New Roman"/>
          <w:b/>
          <w:sz w:val="24"/>
          <w:szCs w:val="24"/>
        </w:rPr>
        <w:t>9</w:t>
      </w:r>
      <w:r w:rsidRPr="00B725C0">
        <w:rPr>
          <w:rFonts w:ascii="Times New Roman" w:hAnsi="Times New Roman"/>
          <w:b/>
          <w:sz w:val="24"/>
          <w:szCs w:val="24"/>
        </w:rPr>
        <w:t>.</w:t>
      </w:r>
      <w:r w:rsidR="00F21A8E" w:rsidRPr="00B725C0">
        <w:rPr>
          <w:rFonts w:ascii="Times New Roman" w:hAnsi="Times New Roman"/>
          <w:b/>
          <w:sz w:val="24"/>
          <w:szCs w:val="24"/>
        </w:rPr>
        <w:t>15</w:t>
      </w:r>
      <w:r w:rsidR="0027577D">
        <w:rPr>
          <w:rFonts w:ascii="Times New Roman" w:hAnsi="Times New Roman"/>
          <w:sz w:val="24"/>
          <w:szCs w:val="24"/>
        </w:rPr>
        <w:t xml:space="preserve"> w siedzibie Zamawiającego: </w:t>
      </w:r>
    </w:p>
    <w:p w:rsidR="003763E8" w:rsidRPr="0027577D" w:rsidRDefault="003763E8" w:rsidP="00EA3BED">
      <w:pPr>
        <w:pStyle w:val="Akapitzlist1"/>
        <w:suppressAutoHyphens/>
        <w:spacing w:line="240" w:lineRule="auto"/>
        <w:ind w:left="0"/>
        <w:contextualSpacing/>
        <w:jc w:val="both"/>
        <w:rPr>
          <w:rFonts w:ascii="Times New Roman" w:hAnsi="Times New Roman"/>
          <w:sz w:val="24"/>
          <w:szCs w:val="24"/>
        </w:rPr>
      </w:pPr>
      <w:r w:rsidRPr="005F6B3E">
        <w:rPr>
          <w:rFonts w:ascii="Times New Roman" w:hAnsi="Times New Roman"/>
          <w:sz w:val="24"/>
          <w:szCs w:val="24"/>
        </w:rPr>
        <w:t xml:space="preserve">Gmina </w:t>
      </w:r>
      <w:r w:rsidR="00BF189A">
        <w:rPr>
          <w:rFonts w:ascii="Times New Roman" w:hAnsi="Times New Roman"/>
          <w:sz w:val="24"/>
          <w:szCs w:val="24"/>
        </w:rPr>
        <w:t>Orchowo</w:t>
      </w:r>
      <w:r w:rsidRPr="005F6B3E">
        <w:rPr>
          <w:rFonts w:ascii="Times New Roman" w:hAnsi="Times New Roman"/>
          <w:sz w:val="24"/>
          <w:szCs w:val="24"/>
        </w:rPr>
        <w:t xml:space="preserve">, ul. Kościuszki  </w:t>
      </w:r>
      <w:r w:rsidR="00BF189A">
        <w:rPr>
          <w:rFonts w:ascii="Times New Roman" w:hAnsi="Times New Roman"/>
          <w:sz w:val="24"/>
          <w:szCs w:val="24"/>
        </w:rPr>
        <w:t>6</w:t>
      </w:r>
      <w:r w:rsidRPr="005F6B3E">
        <w:rPr>
          <w:rFonts w:ascii="Times New Roman" w:hAnsi="Times New Roman"/>
          <w:sz w:val="24"/>
          <w:szCs w:val="24"/>
        </w:rPr>
        <w:t xml:space="preserve">, </w:t>
      </w:r>
      <w:r w:rsidR="00BF189A">
        <w:rPr>
          <w:rFonts w:ascii="Times New Roman" w:hAnsi="Times New Roman"/>
          <w:sz w:val="24"/>
          <w:szCs w:val="24"/>
        </w:rPr>
        <w:t>62-436</w:t>
      </w:r>
      <w:r w:rsidRPr="005F6B3E">
        <w:rPr>
          <w:rFonts w:ascii="Times New Roman" w:hAnsi="Times New Roman"/>
          <w:sz w:val="24"/>
          <w:szCs w:val="24"/>
        </w:rPr>
        <w:t xml:space="preserve"> </w:t>
      </w:r>
      <w:r w:rsidR="00BF189A">
        <w:rPr>
          <w:rFonts w:ascii="Times New Roman" w:hAnsi="Times New Roman"/>
          <w:sz w:val="24"/>
          <w:szCs w:val="24"/>
        </w:rPr>
        <w:t>Orchowo</w:t>
      </w:r>
      <w:r w:rsidRPr="005F6B3E">
        <w:rPr>
          <w:rFonts w:ascii="Times New Roman" w:hAnsi="Times New Roman"/>
          <w:sz w:val="24"/>
          <w:szCs w:val="24"/>
        </w:rPr>
        <w:t xml:space="preserve">, Sala </w:t>
      </w:r>
      <w:r w:rsidR="00BF189A">
        <w:rPr>
          <w:rFonts w:ascii="Times New Roman" w:hAnsi="Times New Roman"/>
          <w:sz w:val="24"/>
          <w:szCs w:val="24"/>
        </w:rPr>
        <w:t>Posiedzeń</w:t>
      </w:r>
      <w:r w:rsidR="0027577D">
        <w:rPr>
          <w:rFonts w:ascii="Times New Roman" w:hAnsi="Times New Roman"/>
          <w:sz w:val="24"/>
          <w:szCs w:val="24"/>
        </w:rPr>
        <w:t xml:space="preserve"> (I piętro)</w:t>
      </w:r>
      <w:r w:rsidR="00BF189A">
        <w:rPr>
          <w:rFonts w:ascii="Times New Roman" w:hAnsi="Times New Roman"/>
          <w:sz w:val="24"/>
          <w:szCs w:val="24"/>
        </w:rPr>
        <w:t>.</w:t>
      </w:r>
    </w:p>
    <w:p w:rsidR="003763E8" w:rsidRPr="00184D37" w:rsidRDefault="003763E8" w:rsidP="00EA3BED">
      <w:pPr>
        <w:spacing w:after="0" w:line="240" w:lineRule="auto"/>
        <w:jc w:val="both"/>
        <w:rPr>
          <w:rFonts w:ascii="Times New Roman" w:hAnsi="Times New Roman"/>
          <w:sz w:val="24"/>
          <w:szCs w:val="24"/>
        </w:rPr>
      </w:pPr>
      <w:r w:rsidRPr="00184D37">
        <w:rPr>
          <w:rFonts w:ascii="Times New Roman" w:hAnsi="Times New Roman"/>
          <w:sz w:val="24"/>
          <w:szCs w:val="24"/>
        </w:rPr>
        <w:t>1</w:t>
      </w:r>
      <w:r w:rsidR="00325498">
        <w:rPr>
          <w:rFonts w:ascii="Times New Roman" w:hAnsi="Times New Roman"/>
          <w:sz w:val="24"/>
          <w:szCs w:val="24"/>
        </w:rPr>
        <w:t>5</w:t>
      </w:r>
      <w:r w:rsidRPr="00184D37">
        <w:rPr>
          <w:rFonts w:ascii="Times New Roman" w:hAnsi="Times New Roman"/>
          <w:sz w:val="24"/>
          <w:szCs w:val="24"/>
        </w:rPr>
        <w:t>.3. Otwarcie ofert jest jawne.</w:t>
      </w:r>
    </w:p>
    <w:p w:rsidR="003763E8" w:rsidRPr="00184D37" w:rsidRDefault="003763E8" w:rsidP="00EA3BED">
      <w:pPr>
        <w:spacing w:after="0" w:line="240" w:lineRule="auto"/>
        <w:jc w:val="both"/>
        <w:rPr>
          <w:rFonts w:ascii="Times New Roman" w:hAnsi="Times New Roman"/>
          <w:sz w:val="24"/>
          <w:szCs w:val="24"/>
        </w:rPr>
      </w:pPr>
      <w:r w:rsidRPr="00184D37">
        <w:rPr>
          <w:rFonts w:ascii="Times New Roman" w:hAnsi="Times New Roman"/>
          <w:sz w:val="24"/>
          <w:szCs w:val="24"/>
        </w:rPr>
        <w:t>1</w:t>
      </w:r>
      <w:r w:rsidR="00325498">
        <w:rPr>
          <w:rFonts w:ascii="Times New Roman" w:hAnsi="Times New Roman"/>
          <w:sz w:val="24"/>
          <w:szCs w:val="24"/>
        </w:rPr>
        <w:t>5</w:t>
      </w:r>
      <w:r w:rsidRPr="00184D37">
        <w:rPr>
          <w:rFonts w:ascii="Times New Roman" w:hAnsi="Times New Roman"/>
          <w:sz w:val="24"/>
          <w:szCs w:val="24"/>
        </w:rPr>
        <w:t>.4. Bezpośrednio przed otwarciem ofert  Zamawiający poda kwotę, jaką zamierza  przeznaczyć na sfinansowanie zamówienia.</w:t>
      </w:r>
    </w:p>
    <w:p w:rsidR="003763E8" w:rsidRPr="00184D37" w:rsidRDefault="003763E8" w:rsidP="00EA3BED">
      <w:pPr>
        <w:spacing w:after="0" w:line="240" w:lineRule="auto"/>
        <w:jc w:val="both"/>
        <w:rPr>
          <w:rFonts w:ascii="Times New Roman" w:hAnsi="Times New Roman"/>
          <w:sz w:val="24"/>
          <w:szCs w:val="24"/>
        </w:rPr>
      </w:pPr>
      <w:r w:rsidRPr="00184D37">
        <w:rPr>
          <w:rFonts w:ascii="Times New Roman" w:hAnsi="Times New Roman"/>
          <w:sz w:val="24"/>
          <w:szCs w:val="24"/>
        </w:rPr>
        <w:t>1</w:t>
      </w:r>
      <w:r w:rsidR="00325498">
        <w:rPr>
          <w:rFonts w:ascii="Times New Roman" w:hAnsi="Times New Roman"/>
          <w:sz w:val="24"/>
          <w:szCs w:val="24"/>
        </w:rPr>
        <w:t>5</w:t>
      </w:r>
      <w:r w:rsidRPr="00184D37">
        <w:rPr>
          <w:rFonts w:ascii="Times New Roman" w:hAnsi="Times New Roman"/>
          <w:sz w:val="24"/>
          <w:szCs w:val="24"/>
        </w:rPr>
        <w:t xml:space="preserve">.5. Podczas otwarcia ofert podaje się nazwy (firmy) oraz adresy Wykonawców, </w:t>
      </w:r>
      <w:r w:rsidRPr="00184D37">
        <w:rPr>
          <w:rFonts w:ascii="Times New Roman" w:hAnsi="Times New Roman"/>
          <w:sz w:val="24"/>
          <w:szCs w:val="24"/>
        </w:rPr>
        <w:br/>
        <w:t>a także informacje dotyczące ceny, terminu wykonania zamówienia, okresu gwarancji i warunków płatności zawartych w ofertach.</w:t>
      </w:r>
    </w:p>
    <w:p w:rsidR="003763E8" w:rsidRPr="00184D37" w:rsidRDefault="003763E8" w:rsidP="00EA3BED">
      <w:pPr>
        <w:spacing w:after="0" w:line="240" w:lineRule="auto"/>
        <w:jc w:val="both"/>
        <w:rPr>
          <w:rFonts w:ascii="Times New Roman" w:hAnsi="Times New Roman"/>
          <w:sz w:val="24"/>
          <w:szCs w:val="24"/>
        </w:rPr>
      </w:pPr>
      <w:r w:rsidRPr="00184D37">
        <w:rPr>
          <w:rFonts w:ascii="Times New Roman" w:hAnsi="Times New Roman"/>
          <w:sz w:val="24"/>
          <w:szCs w:val="24"/>
        </w:rPr>
        <w:t>1</w:t>
      </w:r>
      <w:r w:rsidR="00325498">
        <w:rPr>
          <w:rFonts w:ascii="Times New Roman" w:hAnsi="Times New Roman"/>
          <w:sz w:val="24"/>
          <w:szCs w:val="24"/>
        </w:rPr>
        <w:t>5</w:t>
      </w:r>
      <w:r w:rsidRPr="00184D37">
        <w:rPr>
          <w:rFonts w:ascii="Times New Roman" w:hAnsi="Times New Roman"/>
          <w:sz w:val="24"/>
          <w:szCs w:val="24"/>
        </w:rPr>
        <w:t>.6. Niezwłocznie po otwarciu ofert Zamawiający zamieści na stronie internetowej informacje dotyczące:</w:t>
      </w:r>
    </w:p>
    <w:p w:rsidR="003763E8" w:rsidRPr="00184D37" w:rsidRDefault="003763E8" w:rsidP="00EA3BED">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1) kwoty, jaką zamierza przeznaczyć na sfinansowanie zamówienia; </w:t>
      </w:r>
    </w:p>
    <w:p w:rsidR="003763E8" w:rsidRPr="00184D37" w:rsidRDefault="003763E8" w:rsidP="00EA3BED">
      <w:pPr>
        <w:tabs>
          <w:tab w:val="left" w:pos="1134"/>
        </w:tabs>
        <w:spacing w:after="0" w:line="240" w:lineRule="auto"/>
        <w:jc w:val="both"/>
        <w:rPr>
          <w:rFonts w:ascii="Times New Roman" w:hAnsi="Times New Roman"/>
          <w:sz w:val="24"/>
          <w:szCs w:val="24"/>
        </w:rPr>
      </w:pPr>
      <w:r w:rsidRPr="00184D37">
        <w:rPr>
          <w:rFonts w:ascii="Times New Roman" w:hAnsi="Times New Roman"/>
          <w:sz w:val="24"/>
          <w:szCs w:val="24"/>
        </w:rPr>
        <w:t xml:space="preserve">2) firm oraz adresów Wykonawców, którzy złożyli oferty w terminie; </w:t>
      </w:r>
    </w:p>
    <w:p w:rsidR="00B725C0" w:rsidRDefault="00A0419D" w:rsidP="00EA3BED">
      <w:pPr>
        <w:tabs>
          <w:tab w:val="left" w:pos="1134"/>
        </w:tabs>
        <w:spacing w:after="0" w:line="240" w:lineRule="auto"/>
        <w:jc w:val="both"/>
        <w:rPr>
          <w:rFonts w:ascii="Times New Roman" w:hAnsi="Times New Roman"/>
          <w:sz w:val="24"/>
          <w:szCs w:val="24"/>
        </w:rPr>
      </w:pPr>
      <w:r>
        <w:rPr>
          <w:rFonts w:ascii="Times New Roman" w:hAnsi="Times New Roman"/>
          <w:sz w:val="24"/>
          <w:szCs w:val="24"/>
        </w:rPr>
        <w:t>3) ceny, terminu wykonania zamówienia oraz</w:t>
      </w:r>
      <w:r w:rsidR="003763E8" w:rsidRPr="00184D37">
        <w:rPr>
          <w:rFonts w:ascii="Times New Roman" w:hAnsi="Times New Roman"/>
          <w:sz w:val="24"/>
          <w:szCs w:val="24"/>
        </w:rPr>
        <w:t xml:space="preserve"> okresu gwarancji zawartych w ofertach.</w:t>
      </w:r>
    </w:p>
    <w:p w:rsidR="003763E8" w:rsidRPr="001A6654" w:rsidRDefault="003763E8" w:rsidP="00EA3BED">
      <w:pPr>
        <w:tabs>
          <w:tab w:val="left" w:pos="1134"/>
        </w:tabs>
        <w:spacing w:after="0" w:line="240" w:lineRule="auto"/>
        <w:jc w:val="both"/>
        <w:rPr>
          <w:rFonts w:ascii="Times New Roman" w:hAnsi="Times New Roman"/>
          <w:b/>
          <w:sz w:val="24"/>
          <w:szCs w:val="24"/>
        </w:rPr>
      </w:pPr>
      <w:r w:rsidRPr="006D444D">
        <w:rPr>
          <w:rFonts w:ascii="Times New Roman" w:hAnsi="Times New Roman"/>
          <w:b/>
          <w:sz w:val="24"/>
          <w:szCs w:val="24"/>
        </w:rPr>
        <w:t>1</w:t>
      </w:r>
      <w:r w:rsidR="00325498">
        <w:rPr>
          <w:rFonts w:ascii="Times New Roman" w:hAnsi="Times New Roman"/>
          <w:b/>
          <w:sz w:val="24"/>
          <w:szCs w:val="24"/>
        </w:rPr>
        <w:t>6</w:t>
      </w:r>
      <w:r w:rsidRPr="006D444D">
        <w:rPr>
          <w:rFonts w:ascii="Times New Roman" w:hAnsi="Times New Roman"/>
          <w:b/>
          <w:sz w:val="24"/>
          <w:szCs w:val="24"/>
        </w:rPr>
        <w:t xml:space="preserve">. OPIS </w:t>
      </w:r>
      <w:r w:rsidR="001A6654">
        <w:rPr>
          <w:rFonts w:ascii="Times New Roman" w:hAnsi="Times New Roman"/>
          <w:b/>
          <w:sz w:val="24"/>
          <w:szCs w:val="24"/>
        </w:rPr>
        <w:t xml:space="preserve">SPOSOBU OBLICZENIA CENY OFERTY </w:t>
      </w:r>
    </w:p>
    <w:p w:rsidR="00D974A8" w:rsidRDefault="00D974A8" w:rsidP="00D974A8">
      <w:pPr>
        <w:tabs>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00325498">
        <w:rPr>
          <w:rFonts w:ascii="Times New Roman" w:hAnsi="Times New Roman"/>
          <w:sz w:val="24"/>
          <w:szCs w:val="24"/>
        </w:rPr>
        <w:t>6</w:t>
      </w:r>
      <w:r>
        <w:rPr>
          <w:rFonts w:ascii="Times New Roman" w:hAnsi="Times New Roman"/>
          <w:sz w:val="24"/>
          <w:szCs w:val="24"/>
        </w:rPr>
        <w:t>.</w:t>
      </w:r>
      <w:r w:rsidR="001A6654">
        <w:rPr>
          <w:rFonts w:ascii="Times New Roman" w:hAnsi="Times New Roman"/>
          <w:sz w:val="24"/>
          <w:szCs w:val="24"/>
        </w:rPr>
        <w:t>1</w:t>
      </w:r>
      <w:r>
        <w:rPr>
          <w:rFonts w:ascii="Times New Roman" w:hAnsi="Times New Roman"/>
          <w:sz w:val="24"/>
          <w:szCs w:val="24"/>
        </w:rPr>
        <w:t>.</w:t>
      </w:r>
      <w:r w:rsidR="003763E8" w:rsidRPr="00605DC8">
        <w:rPr>
          <w:rFonts w:ascii="Times New Roman" w:hAnsi="Times New Roman"/>
          <w:sz w:val="24"/>
          <w:szCs w:val="24"/>
        </w:rPr>
        <w:t>Wykonawca poda ce</w:t>
      </w:r>
      <w:r w:rsidR="003763E8">
        <w:rPr>
          <w:rFonts w:ascii="Times New Roman" w:hAnsi="Times New Roman"/>
          <w:sz w:val="24"/>
          <w:szCs w:val="24"/>
        </w:rPr>
        <w:t>nę oferty w Formularzu oferty</w:t>
      </w:r>
      <w:r w:rsidR="003763E8" w:rsidRPr="00605DC8">
        <w:rPr>
          <w:rFonts w:ascii="Times New Roman" w:hAnsi="Times New Roman"/>
          <w:sz w:val="24"/>
          <w:szCs w:val="24"/>
        </w:rPr>
        <w:t xml:space="preserve">, sporządzonym wg wzoru stanowiącego </w:t>
      </w:r>
      <w:r w:rsidR="003763E8" w:rsidRPr="00F147BC">
        <w:rPr>
          <w:rFonts w:ascii="Times New Roman" w:hAnsi="Times New Roman"/>
          <w:b/>
          <w:snapToGrid w:val="0"/>
          <w:color w:val="000000"/>
          <w:sz w:val="24"/>
          <w:szCs w:val="24"/>
        </w:rPr>
        <w:t>Załącznik nr 1</w:t>
      </w:r>
      <w:r w:rsidR="003763E8" w:rsidRPr="00F147BC">
        <w:rPr>
          <w:rFonts w:ascii="Times New Roman" w:hAnsi="Times New Roman"/>
          <w:snapToGrid w:val="0"/>
          <w:color w:val="000000"/>
          <w:sz w:val="24"/>
          <w:szCs w:val="24"/>
        </w:rPr>
        <w:t xml:space="preserve"> do SIWZ</w:t>
      </w:r>
      <w:r w:rsidR="003763E8" w:rsidRPr="00F147BC">
        <w:rPr>
          <w:rFonts w:ascii="Times New Roman" w:hAnsi="Times New Roman"/>
          <w:sz w:val="24"/>
          <w:szCs w:val="24"/>
        </w:rPr>
        <w:t>.</w:t>
      </w:r>
    </w:p>
    <w:p w:rsidR="00CC1CC6" w:rsidRDefault="00CC1CC6" w:rsidP="00D974A8">
      <w:p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16.2. Wykonawca zobowiązany jest również do podania nazwy producenta oraz modelu lub symbolu lub nazwy handlowej oferowanego sprzętu umożliwiającą jego identyfikację w celu </w:t>
      </w:r>
      <w:r>
        <w:rPr>
          <w:rFonts w:ascii="Times New Roman" w:hAnsi="Times New Roman"/>
          <w:sz w:val="24"/>
          <w:szCs w:val="24"/>
        </w:rPr>
        <w:lastRenderedPageBreak/>
        <w:t>potwierdzenia spełniania wymagań Zamawiającego (brak podania wymaganych informacji lub podanie informacji niepełnych może skutkować odrzuceniem oferty).</w:t>
      </w:r>
    </w:p>
    <w:p w:rsidR="00CC1CC6" w:rsidRDefault="00D974A8" w:rsidP="001A6654">
      <w:pPr>
        <w:tabs>
          <w:tab w:val="left" w:pos="1134"/>
        </w:tabs>
        <w:spacing w:after="0" w:line="240" w:lineRule="auto"/>
        <w:jc w:val="both"/>
        <w:rPr>
          <w:rFonts w:ascii="Times New Roman" w:hAnsi="Times New Roman"/>
          <w:sz w:val="24"/>
          <w:szCs w:val="24"/>
        </w:rPr>
      </w:pPr>
      <w:r>
        <w:rPr>
          <w:rFonts w:ascii="Times New Roman" w:hAnsi="Times New Roman"/>
          <w:sz w:val="24"/>
          <w:szCs w:val="24"/>
        </w:rPr>
        <w:t>1</w:t>
      </w:r>
      <w:r w:rsidR="00325498">
        <w:rPr>
          <w:rFonts w:ascii="Times New Roman" w:hAnsi="Times New Roman"/>
          <w:sz w:val="24"/>
          <w:szCs w:val="24"/>
        </w:rPr>
        <w:t>6</w:t>
      </w:r>
      <w:r w:rsidR="00CC1CC6">
        <w:rPr>
          <w:rFonts w:ascii="Times New Roman" w:hAnsi="Times New Roman"/>
          <w:sz w:val="24"/>
          <w:szCs w:val="24"/>
        </w:rPr>
        <w:t>.3</w:t>
      </w:r>
      <w:r w:rsidR="001A6654">
        <w:rPr>
          <w:rFonts w:ascii="Times New Roman" w:hAnsi="Times New Roman"/>
          <w:sz w:val="24"/>
          <w:szCs w:val="24"/>
        </w:rPr>
        <w:t xml:space="preserve">. Przez cenę oferty należy rozumieć cenę zdefiniowaną w art. 3 ust. 1 pkt 1 i ust. 2 ustawy z dnia 9 maja 2014r. o informowaniu o cenach towarów i usług (Dz. U. z 2014r. poz. 915 ze zm.) zatem w cenie uwzględnia się podatek od towarów i usług oraz podatek akcyzowy, jeżeli na podstawie odrębnych przepisów sprzedaż towaru (usługi) podlega obciążeniu podatkiem od towarów </w:t>
      </w:r>
      <w:r w:rsidR="00CC1CC6">
        <w:rPr>
          <w:rFonts w:ascii="Times New Roman" w:hAnsi="Times New Roman"/>
          <w:sz w:val="24"/>
          <w:szCs w:val="24"/>
        </w:rPr>
        <w:t>i usług oraz podatkiem akcyzowym. Przez cenę rozumie się również stawkę taryfową.</w:t>
      </w:r>
    </w:p>
    <w:p w:rsidR="00B725C0" w:rsidRDefault="00CC1CC6"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rPr>
        <w:t>16.4. Stawkę podatku VAT (w %) należy określić zgodnie z ustawą z dnia 11 marca 2004r. o podatku od towarów i usług (t. j. Dz. U. z 2017r. poz. 1221 ze zm.)</w:t>
      </w:r>
      <w:r>
        <w:rPr>
          <w:rFonts w:ascii="Times New Roman" w:hAnsi="Times New Roman"/>
          <w:sz w:val="24"/>
          <w:szCs w:val="24"/>
          <w:lang w:eastAsia="pl-PL"/>
        </w:rPr>
        <w:t>.</w:t>
      </w:r>
    </w:p>
    <w:p w:rsidR="00CC1CC6" w:rsidRDefault="00CC1CC6"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16.5</w:t>
      </w:r>
      <w:r w:rsidR="009B0712">
        <w:rPr>
          <w:rFonts w:ascii="Times New Roman" w:hAnsi="Times New Roman"/>
          <w:sz w:val="24"/>
          <w:szCs w:val="24"/>
          <w:lang w:eastAsia="pl-PL"/>
        </w:rPr>
        <w:t xml:space="preserve">. </w:t>
      </w:r>
      <w:r>
        <w:rPr>
          <w:rFonts w:ascii="Times New Roman" w:hAnsi="Times New Roman"/>
          <w:sz w:val="24"/>
          <w:szCs w:val="24"/>
          <w:lang w:eastAsia="pl-PL"/>
        </w:rPr>
        <w:t>Cenę za wykonanie całości przedmiotu zamówienia jak i ceny jednostkowe należy podawać w ZŁOTYCH POLSKICH (podawanie ceny w inny sposób może spowodować odrzucenie oferty). Zaokrąglenia cen w złotych należy dokonywać z dokładnością do dwóch miejsc po przecinku według zasady, że trzecia cyfra po przecinku od 5 w górę powoduje zaokrąglenie drugiej cyfry po przecinku w górę o 1. Jeśli</w:t>
      </w:r>
      <w:r w:rsidR="009B0712">
        <w:rPr>
          <w:rFonts w:ascii="Times New Roman" w:hAnsi="Times New Roman"/>
          <w:sz w:val="24"/>
          <w:szCs w:val="24"/>
          <w:lang w:eastAsia="pl-PL"/>
        </w:rPr>
        <w:t xml:space="preserve"> trzecia cyfra po przecinku jest niższa od 5 zostaje skreślona, a druga cyfra po przecinku nie ulegnie zmianie.</w:t>
      </w:r>
    </w:p>
    <w:p w:rsidR="009B0712" w:rsidRDefault="009B0712"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16.6. Podana </w:t>
      </w:r>
      <w:r w:rsidR="00EA0CDA">
        <w:rPr>
          <w:rFonts w:ascii="Times New Roman" w:hAnsi="Times New Roman"/>
          <w:sz w:val="24"/>
          <w:szCs w:val="24"/>
          <w:lang w:eastAsia="pl-PL"/>
        </w:rPr>
        <w:t>w</w:t>
      </w:r>
      <w:r>
        <w:rPr>
          <w:rFonts w:ascii="Times New Roman" w:hAnsi="Times New Roman"/>
          <w:sz w:val="24"/>
          <w:szCs w:val="24"/>
          <w:lang w:eastAsia="pl-PL"/>
        </w:rPr>
        <w:t xml:space="preserve"> ofercie cena musi uwzględnić wszystkie wymagania Zamawiającego określone w SIWZ oraz wszelkie koszty jakie poniesie Wykonawca z tytułu należytej oraz zgodnej z obowiązującymi przepisami realizacji przedmiotu zamówienia w tym w szczególności koszt jego wykonania, transportu, dostawy własnym transportem i na własne ryzyko do miejsca wskazanego przez Zamawiającego, przeszkolenia personelu z zakresu obsługi sprzętu, naprawy gwarancyjne, przeglądy gwarancyjne, a także ewentualne upusty, rabaty, opłaty celne, opłaty ubezpieczeniowe, transportowe itp.</w:t>
      </w:r>
    </w:p>
    <w:p w:rsidR="009B0712" w:rsidRDefault="009B0712"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16.7. Zaakceptowana cena będzie niezmienna bez względu na rzeczywisty poziom cen materiałów, usług czy stawek robocizny jakie kształtować się będę w okresie wykonywania przedmiotu zamówienia.</w:t>
      </w:r>
    </w:p>
    <w:p w:rsidR="007A071D" w:rsidRDefault="009B0712"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 xml:space="preserve">16.8. </w:t>
      </w:r>
      <w:r w:rsidR="007A071D">
        <w:rPr>
          <w:rFonts w:ascii="Times New Roman" w:hAnsi="Times New Roman"/>
          <w:sz w:val="24"/>
          <w:szCs w:val="24"/>
          <w:lang w:eastAsia="pl-PL"/>
        </w:rPr>
        <w:t>Zamawiający nie przewiduje możliwości rozliczania w walutach obcych.</w:t>
      </w:r>
    </w:p>
    <w:p w:rsidR="009B0712" w:rsidRPr="00605DC8" w:rsidRDefault="007A071D" w:rsidP="001A6654">
      <w:pPr>
        <w:tabs>
          <w:tab w:val="left" w:pos="1134"/>
        </w:tabs>
        <w:spacing w:after="0" w:line="240" w:lineRule="auto"/>
        <w:jc w:val="both"/>
        <w:rPr>
          <w:rFonts w:ascii="Times New Roman" w:hAnsi="Times New Roman"/>
          <w:sz w:val="24"/>
          <w:szCs w:val="24"/>
          <w:lang w:eastAsia="pl-PL"/>
        </w:rPr>
      </w:pPr>
      <w:r>
        <w:rPr>
          <w:rFonts w:ascii="Times New Roman" w:hAnsi="Times New Roman"/>
          <w:sz w:val="24"/>
          <w:szCs w:val="24"/>
          <w:lang w:eastAsia="pl-PL"/>
        </w:rPr>
        <w:t>16.9.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w pkt</w:t>
      </w:r>
      <w:r w:rsidR="00EA0CDA">
        <w:rPr>
          <w:rFonts w:ascii="Times New Roman" w:hAnsi="Times New Roman"/>
          <w:sz w:val="24"/>
          <w:szCs w:val="24"/>
          <w:lang w:eastAsia="pl-PL"/>
        </w:rPr>
        <w:t xml:space="preserve"> 14</w:t>
      </w:r>
      <w:r>
        <w:rPr>
          <w:rFonts w:ascii="Times New Roman" w:hAnsi="Times New Roman"/>
          <w:sz w:val="24"/>
          <w:szCs w:val="24"/>
          <w:lang w:eastAsia="pl-PL"/>
        </w:rPr>
        <w:t xml:space="preserve"> Formularza oferty, czy wybór oferty będzie prowadzić do powstania u Zamawiającego obowiązku podatkowego, wskazując nazwę (rodzaj) towaru lub usługi, których dostawa lub świadczenie będzie prowadzić do jego powstania, oraz wskazując ich wartość bez kwoty podatku.</w:t>
      </w:r>
    </w:p>
    <w:p w:rsidR="003763E8" w:rsidRPr="007A64C5" w:rsidRDefault="003763E8" w:rsidP="00EA3BED">
      <w:pPr>
        <w:suppressAutoHyphens/>
        <w:spacing w:after="0" w:line="240" w:lineRule="auto"/>
        <w:ind w:right="-567"/>
        <w:rPr>
          <w:rFonts w:ascii="Times New Roman" w:hAnsi="Times New Roman"/>
          <w:b/>
          <w:bCs/>
          <w:sz w:val="24"/>
          <w:szCs w:val="24"/>
        </w:rPr>
      </w:pPr>
      <w:r w:rsidRPr="007A64C5">
        <w:rPr>
          <w:rFonts w:ascii="Times New Roman" w:hAnsi="Times New Roman"/>
          <w:b/>
          <w:sz w:val="24"/>
          <w:szCs w:val="24"/>
          <w:lang w:eastAsia="ar-SA"/>
        </w:rPr>
        <w:t>1</w:t>
      </w:r>
      <w:r w:rsidR="00325498">
        <w:rPr>
          <w:rFonts w:ascii="Times New Roman" w:hAnsi="Times New Roman"/>
          <w:b/>
          <w:sz w:val="24"/>
          <w:szCs w:val="24"/>
          <w:lang w:eastAsia="ar-SA"/>
        </w:rPr>
        <w:t>7</w:t>
      </w:r>
      <w:r w:rsidRPr="007A64C5">
        <w:rPr>
          <w:rFonts w:ascii="Times New Roman" w:hAnsi="Times New Roman"/>
          <w:b/>
          <w:sz w:val="24"/>
          <w:szCs w:val="24"/>
          <w:lang w:eastAsia="ar-SA"/>
        </w:rPr>
        <w:t xml:space="preserve">. OPIS </w:t>
      </w:r>
      <w:r w:rsidRPr="007A64C5">
        <w:rPr>
          <w:rFonts w:ascii="Times New Roman" w:hAnsi="Times New Roman"/>
          <w:b/>
          <w:bCs/>
          <w:sz w:val="24"/>
          <w:szCs w:val="24"/>
        </w:rPr>
        <w:t xml:space="preserve">KRYTERIÓW, KTÓRYMI ZAMAWIAJĄCY BĘDZIE SIĘ KIEROWAŁ PRZY WYBORZE OFERTY, WRAZ Z PODANIEM WAG TYCH </w:t>
      </w:r>
      <w:r w:rsidR="00FF58A4">
        <w:rPr>
          <w:rFonts w:ascii="Times New Roman" w:hAnsi="Times New Roman"/>
          <w:b/>
          <w:bCs/>
          <w:sz w:val="24"/>
          <w:szCs w:val="24"/>
        </w:rPr>
        <w:t>K</w:t>
      </w:r>
      <w:r w:rsidRPr="007A64C5">
        <w:rPr>
          <w:rFonts w:ascii="Times New Roman" w:hAnsi="Times New Roman"/>
          <w:b/>
          <w:bCs/>
          <w:sz w:val="24"/>
          <w:szCs w:val="24"/>
        </w:rPr>
        <w:t xml:space="preserve">RYTERIÓW I SPOSOBU OCENY OFERT </w:t>
      </w:r>
    </w:p>
    <w:p w:rsidR="003763E8" w:rsidRDefault="003763E8" w:rsidP="00EA3BED">
      <w:pPr>
        <w:suppressAutoHyphens/>
        <w:spacing w:after="0" w:line="240" w:lineRule="auto"/>
        <w:ind w:right="-567"/>
        <w:rPr>
          <w:rFonts w:ascii="Times New Roman" w:hAnsi="Times New Roman"/>
          <w:spacing w:val="4"/>
          <w:sz w:val="24"/>
          <w:szCs w:val="24"/>
        </w:rPr>
      </w:pPr>
      <w:r w:rsidRPr="007A64C5">
        <w:rPr>
          <w:rFonts w:ascii="Times New Roman" w:hAnsi="Times New Roman"/>
          <w:bCs/>
          <w:sz w:val="24"/>
          <w:szCs w:val="24"/>
        </w:rPr>
        <w:t>1</w:t>
      </w:r>
      <w:r w:rsidR="00325498">
        <w:rPr>
          <w:rFonts w:ascii="Times New Roman" w:hAnsi="Times New Roman"/>
          <w:bCs/>
          <w:sz w:val="24"/>
          <w:szCs w:val="24"/>
        </w:rPr>
        <w:t>7</w:t>
      </w:r>
      <w:r w:rsidRPr="007A64C5">
        <w:rPr>
          <w:rFonts w:ascii="Times New Roman" w:hAnsi="Times New Roman"/>
          <w:bCs/>
          <w:sz w:val="24"/>
          <w:szCs w:val="24"/>
        </w:rPr>
        <w:t>.1.</w:t>
      </w:r>
      <w:r w:rsidRPr="007A64C5">
        <w:rPr>
          <w:rFonts w:ascii="Times New Roman" w:hAnsi="Times New Roman"/>
          <w:b/>
          <w:bCs/>
          <w:sz w:val="24"/>
          <w:szCs w:val="24"/>
        </w:rPr>
        <w:t xml:space="preserve"> </w:t>
      </w:r>
      <w:r w:rsidRPr="007A64C5">
        <w:rPr>
          <w:rFonts w:ascii="Times New Roman" w:hAnsi="Times New Roman"/>
          <w:sz w:val="24"/>
          <w:szCs w:val="24"/>
        </w:rPr>
        <w:t>Przy d</w:t>
      </w:r>
      <w:r w:rsidRPr="007A64C5">
        <w:rPr>
          <w:rFonts w:ascii="Times New Roman" w:hAnsi="Times New Roman"/>
          <w:spacing w:val="4"/>
          <w:sz w:val="24"/>
          <w:szCs w:val="24"/>
        </w:rPr>
        <w:t>okonywaniu wyboru najkorzystniejszej oferty  Zamawiający stosować będzie następujące kryteria oceny ofert :</w:t>
      </w:r>
    </w:p>
    <w:p w:rsidR="003763E8" w:rsidRPr="007A64C5" w:rsidRDefault="003763E8" w:rsidP="00EA3BED">
      <w:pPr>
        <w:suppressAutoHyphens/>
        <w:spacing w:after="0" w:line="240" w:lineRule="auto"/>
        <w:ind w:right="-567"/>
        <w:rPr>
          <w:rFonts w:ascii="Times New Roman" w:hAnsi="Times New Roman"/>
          <w:spacing w:val="4"/>
          <w:sz w:val="24"/>
          <w:szCs w:val="24"/>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
        <w:gridCol w:w="4267"/>
        <w:gridCol w:w="2160"/>
      </w:tblGrid>
      <w:tr w:rsidR="003763E8" w:rsidRPr="007A64C5" w:rsidTr="006D444D">
        <w:trPr>
          <w:trHeight w:val="397"/>
          <w:jc w:val="center"/>
        </w:trPr>
        <w:tc>
          <w:tcPr>
            <w:tcW w:w="566" w:type="dxa"/>
            <w:vAlign w:val="center"/>
          </w:tcPr>
          <w:p w:rsidR="003763E8" w:rsidRPr="007A64C5" w:rsidRDefault="003763E8" w:rsidP="00EA3BED">
            <w:pPr>
              <w:pStyle w:val="Tekstpodstawowy"/>
              <w:ind w:left="709" w:hanging="709"/>
              <w:jc w:val="center"/>
              <w:rPr>
                <w:rFonts w:ascii="Times New Roman" w:hAnsi="Times New Roman" w:cs="Times New Roman"/>
              </w:rPr>
            </w:pPr>
            <w:r w:rsidRPr="007A64C5">
              <w:rPr>
                <w:rFonts w:ascii="Times New Roman" w:hAnsi="Times New Roman" w:cs="Times New Roman"/>
              </w:rPr>
              <w:t>Lp.</w:t>
            </w:r>
          </w:p>
        </w:tc>
        <w:tc>
          <w:tcPr>
            <w:tcW w:w="4267" w:type="dxa"/>
            <w:vAlign w:val="center"/>
          </w:tcPr>
          <w:p w:rsidR="003763E8" w:rsidRPr="007A64C5" w:rsidRDefault="003763E8" w:rsidP="00EA3BED">
            <w:pPr>
              <w:pStyle w:val="Tekstpodstawowy"/>
              <w:ind w:left="709" w:hanging="709"/>
              <w:jc w:val="center"/>
              <w:rPr>
                <w:rFonts w:ascii="Times New Roman" w:hAnsi="Times New Roman" w:cs="Times New Roman"/>
              </w:rPr>
            </w:pPr>
            <w:r w:rsidRPr="007A64C5">
              <w:rPr>
                <w:rFonts w:ascii="Times New Roman" w:hAnsi="Times New Roman" w:cs="Times New Roman"/>
              </w:rPr>
              <w:t>Nazwa kryterium</w:t>
            </w:r>
          </w:p>
        </w:tc>
        <w:tc>
          <w:tcPr>
            <w:tcW w:w="2160" w:type="dxa"/>
            <w:vAlign w:val="center"/>
          </w:tcPr>
          <w:p w:rsidR="003763E8" w:rsidRPr="007A64C5" w:rsidRDefault="003763E8" w:rsidP="00EA3BED">
            <w:pPr>
              <w:pStyle w:val="Tekstpodstawowy"/>
              <w:ind w:left="34" w:hanging="34"/>
              <w:jc w:val="center"/>
              <w:rPr>
                <w:rFonts w:ascii="Times New Roman" w:hAnsi="Times New Roman" w:cs="Times New Roman"/>
              </w:rPr>
            </w:pPr>
            <w:r w:rsidRPr="007A64C5">
              <w:rPr>
                <w:rFonts w:ascii="Times New Roman" w:hAnsi="Times New Roman" w:cs="Times New Roman"/>
              </w:rPr>
              <w:t>Waga kryterium (%)</w:t>
            </w:r>
          </w:p>
        </w:tc>
      </w:tr>
      <w:tr w:rsidR="003763E8" w:rsidRPr="007A64C5" w:rsidTr="006D444D">
        <w:trPr>
          <w:trHeight w:val="417"/>
          <w:jc w:val="center"/>
        </w:trPr>
        <w:tc>
          <w:tcPr>
            <w:tcW w:w="566" w:type="dxa"/>
            <w:vAlign w:val="center"/>
          </w:tcPr>
          <w:p w:rsidR="003763E8" w:rsidRPr="007A64C5" w:rsidRDefault="003763E8" w:rsidP="00EA3BED">
            <w:pPr>
              <w:pStyle w:val="Tekstpodstawowy"/>
              <w:ind w:left="709" w:hanging="709"/>
              <w:jc w:val="center"/>
              <w:rPr>
                <w:rFonts w:ascii="Times New Roman" w:hAnsi="Times New Roman" w:cs="Times New Roman"/>
              </w:rPr>
            </w:pPr>
            <w:r w:rsidRPr="007A64C5">
              <w:rPr>
                <w:rFonts w:ascii="Times New Roman" w:hAnsi="Times New Roman" w:cs="Times New Roman"/>
              </w:rPr>
              <w:t>1</w:t>
            </w:r>
          </w:p>
        </w:tc>
        <w:tc>
          <w:tcPr>
            <w:tcW w:w="4267" w:type="dxa"/>
            <w:vAlign w:val="center"/>
          </w:tcPr>
          <w:p w:rsidR="003763E8" w:rsidRPr="007A64C5" w:rsidRDefault="003763E8" w:rsidP="00EA3BED">
            <w:pPr>
              <w:pStyle w:val="Tekstpodstawowy"/>
              <w:ind w:left="709" w:hanging="709"/>
              <w:jc w:val="both"/>
              <w:rPr>
                <w:rFonts w:ascii="Times New Roman" w:hAnsi="Times New Roman" w:cs="Times New Roman"/>
              </w:rPr>
            </w:pPr>
            <w:r w:rsidRPr="007A64C5">
              <w:rPr>
                <w:rFonts w:ascii="Times New Roman" w:hAnsi="Times New Roman" w:cs="Times New Roman"/>
              </w:rPr>
              <w:t>Cena (C)</w:t>
            </w:r>
          </w:p>
        </w:tc>
        <w:tc>
          <w:tcPr>
            <w:tcW w:w="2160" w:type="dxa"/>
            <w:vAlign w:val="center"/>
          </w:tcPr>
          <w:p w:rsidR="003763E8" w:rsidRPr="007A64C5" w:rsidRDefault="003763E8" w:rsidP="00EA3BED">
            <w:pPr>
              <w:pStyle w:val="Tekstpodstawowy"/>
              <w:ind w:left="709" w:hanging="709"/>
              <w:jc w:val="center"/>
              <w:rPr>
                <w:rFonts w:ascii="Times New Roman" w:hAnsi="Times New Roman" w:cs="Times New Roman"/>
              </w:rPr>
            </w:pPr>
            <w:r w:rsidRPr="007A64C5">
              <w:rPr>
                <w:rFonts w:ascii="Times New Roman" w:hAnsi="Times New Roman" w:cs="Times New Roman"/>
              </w:rPr>
              <w:t>60</w:t>
            </w:r>
          </w:p>
        </w:tc>
      </w:tr>
      <w:tr w:rsidR="003763E8" w:rsidRPr="007A64C5" w:rsidTr="006D444D">
        <w:trPr>
          <w:trHeight w:val="423"/>
          <w:jc w:val="center"/>
        </w:trPr>
        <w:tc>
          <w:tcPr>
            <w:tcW w:w="566" w:type="dxa"/>
            <w:vAlign w:val="center"/>
          </w:tcPr>
          <w:p w:rsidR="003763E8" w:rsidRPr="007A64C5" w:rsidRDefault="003763E8" w:rsidP="00EA3BED">
            <w:pPr>
              <w:pStyle w:val="Tekstpodstawowy"/>
              <w:ind w:left="709" w:hanging="709"/>
              <w:jc w:val="center"/>
              <w:rPr>
                <w:rFonts w:ascii="Times New Roman" w:hAnsi="Times New Roman" w:cs="Times New Roman"/>
              </w:rPr>
            </w:pPr>
            <w:r w:rsidRPr="007A64C5">
              <w:rPr>
                <w:rFonts w:ascii="Times New Roman" w:hAnsi="Times New Roman" w:cs="Times New Roman"/>
              </w:rPr>
              <w:t>2</w:t>
            </w:r>
          </w:p>
        </w:tc>
        <w:tc>
          <w:tcPr>
            <w:tcW w:w="4267" w:type="dxa"/>
            <w:vAlign w:val="center"/>
          </w:tcPr>
          <w:p w:rsidR="003763E8" w:rsidRPr="007A64C5" w:rsidRDefault="007A071D" w:rsidP="007A071D">
            <w:pPr>
              <w:pStyle w:val="Tekstpodstawowy"/>
              <w:ind w:left="709" w:hanging="709"/>
              <w:jc w:val="both"/>
              <w:rPr>
                <w:rFonts w:ascii="Times New Roman" w:hAnsi="Times New Roman" w:cs="Times New Roman"/>
              </w:rPr>
            </w:pPr>
            <w:r>
              <w:rPr>
                <w:rFonts w:ascii="Times New Roman" w:hAnsi="Times New Roman" w:cs="Times New Roman"/>
              </w:rPr>
              <w:t>Termin wykonania zamówienia (T)</w:t>
            </w:r>
          </w:p>
        </w:tc>
        <w:tc>
          <w:tcPr>
            <w:tcW w:w="2160" w:type="dxa"/>
            <w:vAlign w:val="center"/>
          </w:tcPr>
          <w:p w:rsidR="003763E8" w:rsidRPr="007A64C5" w:rsidRDefault="007A071D" w:rsidP="00EA3BED">
            <w:pPr>
              <w:pStyle w:val="Tekstpodstawowy"/>
              <w:ind w:left="709" w:hanging="709"/>
              <w:jc w:val="center"/>
              <w:rPr>
                <w:rFonts w:ascii="Times New Roman" w:hAnsi="Times New Roman" w:cs="Times New Roman"/>
              </w:rPr>
            </w:pPr>
            <w:r>
              <w:rPr>
                <w:rFonts w:ascii="Times New Roman" w:hAnsi="Times New Roman" w:cs="Times New Roman"/>
              </w:rPr>
              <w:t>2</w:t>
            </w:r>
            <w:r w:rsidR="003763E8" w:rsidRPr="007A64C5">
              <w:rPr>
                <w:rFonts w:ascii="Times New Roman" w:hAnsi="Times New Roman" w:cs="Times New Roman"/>
              </w:rPr>
              <w:t>0</w:t>
            </w:r>
          </w:p>
        </w:tc>
      </w:tr>
      <w:tr w:rsidR="007A071D" w:rsidRPr="007A64C5" w:rsidTr="006D444D">
        <w:trPr>
          <w:trHeight w:val="423"/>
          <w:jc w:val="center"/>
        </w:trPr>
        <w:tc>
          <w:tcPr>
            <w:tcW w:w="566" w:type="dxa"/>
            <w:vAlign w:val="center"/>
          </w:tcPr>
          <w:p w:rsidR="007A071D" w:rsidRPr="007A64C5" w:rsidRDefault="007A071D" w:rsidP="00EA3BED">
            <w:pPr>
              <w:pStyle w:val="Tekstpodstawowy"/>
              <w:ind w:left="709" w:hanging="709"/>
              <w:jc w:val="center"/>
              <w:rPr>
                <w:rFonts w:ascii="Times New Roman" w:hAnsi="Times New Roman" w:cs="Times New Roman"/>
              </w:rPr>
            </w:pPr>
            <w:r>
              <w:rPr>
                <w:rFonts w:ascii="Times New Roman" w:hAnsi="Times New Roman" w:cs="Times New Roman"/>
              </w:rPr>
              <w:t>3</w:t>
            </w:r>
          </w:p>
        </w:tc>
        <w:tc>
          <w:tcPr>
            <w:tcW w:w="4267" w:type="dxa"/>
            <w:vAlign w:val="center"/>
          </w:tcPr>
          <w:p w:rsidR="007A071D" w:rsidRPr="007A64C5" w:rsidRDefault="007A071D" w:rsidP="00EA3BED">
            <w:pPr>
              <w:pStyle w:val="Tekstpodstawowy"/>
              <w:ind w:left="709" w:hanging="709"/>
              <w:jc w:val="both"/>
              <w:rPr>
                <w:rFonts w:ascii="Times New Roman" w:hAnsi="Times New Roman" w:cs="Times New Roman"/>
              </w:rPr>
            </w:pPr>
            <w:r w:rsidRPr="007A64C5">
              <w:rPr>
                <w:rFonts w:ascii="Times New Roman" w:hAnsi="Times New Roman" w:cs="Times New Roman"/>
              </w:rPr>
              <w:t>Okres gwarancji (G)</w:t>
            </w:r>
          </w:p>
        </w:tc>
        <w:tc>
          <w:tcPr>
            <w:tcW w:w="2160" w:type="dxa"/>
            <w:vAlign w:val="center"/>
          </w:tcPr>
          <w:p w:rsidR="007A071D" w:rsidRDefault="007A071D" w:rsidP="00EA3BED">
            <w:pPr>
              <w:pStyle w:val="Tekstpodstawowy"/>
              <w:ind w:left="709" w:hanging="709"/>
              <w:jc w:val="center"/>
              <w:rPr>
                <w:rFonts w:ascii="Times New Roman" w:hAnsi="Times New Roman" w:cs="Times New Roman"/>
              </w:rPr>
            </w:pPr>
            <w:r>
              <w:rPr>
                <w:rFonts w:ascii="Times New Roman" w:hAnsi="Times New Roman" w:cs="Times New Roman"/>
              </w:rPr>
              <w:t>20</w:t>
            </w:r>
          </w:p>
        </w:tc>
      </w:tr>
    </w:tbl>
    <w:p w:rsidR="00B725C0" w:rsidRDefault="00B725C0" w:rsidP="00EA3BED">
      <w:pPr>
        <w:pStyle w:val="Tekstpodstawowy2"/>
        <w:spacing w:after="0" w:line="240" w:lineRule="auto"/>
        <w:ind w:right="208"/>
        <w:rPr>
          <w:rFonts w:ascii="Times New Roman" w:hAnsi="Times New Roman"/>
          <w:spacing w:val="4"/>
          <w:sz w:val="24"/>
          <w:szCs w:val="24"/>
        </w:rPr>
      </w:pPr>
    </w:p>
    <w:p w:rsidR="006F2844" w:rsidRDefault="006F2844" w:rsidP="00EA3BED">
      <w:pPr>
        <w:pStyle w:val="Tekstpodstawowy2"/>
        <w:spacing w:after="0" w:line="240" w:lineRule="auto"/>
        <w:ind w:right="208"/>
        <w:rPr>
          <w:rFonts w:ascii="Times New Roman" w:hAnsi="Times New Roman"/>
          <w:spacing w:val="4"/>
          <w:sz w:val="24"/>
          <w:szCs w:val="24"/>
        </w:rPr>
      </w:pPr>
    </w:p>
    <w:p w:rsidR="003763E8" w:rsidRPr="00371300" w:rsidRDefault="003763E8" w:rsidP="00EA3BED">
      <w:pPr>
        <w:pStyle w:val="Tekstpodstawowy2"/>
        <w:spacing w:after="0" w:line="240" w:lineRule="auto"/>
        <w:ind w:right="208"/>
        <w:rPr>
          <w:rFonts w:ascii="Times New Roman" w:hAnsi="Times New Roman"/>
          <w:sz w:val="24"/>
          <w:szCs w:val="24"/>
        </w:rPr>
      </w:pPr>
      <w:r w:rsidRPr="00371300">
        <w:rPr>
          <w:rFonts w:ascii="Times New Roman" w:hAnsi="Times New Roman"/>
          <w:spacing w:val="4"/>
          <w:sz w:val="24"/>
          <w:szCs w:val="24"/>
        </w:rPr>
        <w:t>1</w:t>
      </w:r>
      <w:r w:rsidR="00325498">
        <w:rPr>
          <w:rFonts w:ascii="Times New Roman" w:hAnsi="Times New Roman"/>
          <w:spacing w:val="4"/>
          <w:sz w:val="24"/>
          <w:szCs w:val="24"/>
        </w:rPr>
        <w:t>7</w:t>
      </w:r>
      <w:r w:rsidRPr="00371300">
        <w:rPr>
          <w:rFonts w:ascii="Times New Roman" w:hAnsi="Times New Roman"/>
          <w:spacing w:val="4"/>
          <w:sz w:val="24"/>
          <w:szCs w:val="24"/>
        </w:rPr>
        <w:t xml:space="preserve">.1.1. </w:t>
      </w:r>
      <w:r w:rsidRPr="00371300">
        <w:rPr>
          <w:rFonts w:ascii="Times New Roman" w:hAnsi="Times New Roman"/>
          <w:sz w:val="24"/>
          <w:szCs w:val="24"/>
        </w:rPr>
        <w:t>Kryterium „Cena” (C) - waga 60 % = 60 pkt</w:t>
      </w:r>
      <w:r>
        <w:rPr>
          <w:rFonts w:ascii="Times New Roman" w:hAnsi="Times New Roman"/>
          <w:sz w:val="24"/>
          <w:szCs w:val="24"/>
        </w:rPr>
        <w:t>.</w:t>
      </w:r>
    </w:p>
    <w:p w:rsidR="003763E8" w:rsidRPr="00371300" w:rsidRDefault="003763E8" w:rsidP="00EA3BED">
      <w:pPr>
        <w:pStyle w:val="Tekstpodstawowy2"/>
        <w:spacing w:after="0" w:line="240" w:lineRule="auto"/>
        <w:ind w:right="208"/>
        <w:rPr>
          <w:rFonts w:ascii="Times New Roman" w:hAnsi="Times New Roman"/>
          <w:sz w:val="24"/>
          <w:szCs w:val="24"/>
        </w:rPr>
      </w:pPr>
      <w:r w:rsidRPr="00371300">
        <w:rPr>
          <w:rFonts w:ascii="Times New Roman" w:hAnsi="Times New Roman"/>
          <w:sz w:val="24"/>
          <w:szCs w:val="24"/>
        </w:rPr>
        <w:t xml:space="preserve">Kryterium „Cena” będzie rozpatrywana na </w:t>
      </w:r>
      <w:r w:rsidRPr="00F147BC">
        <w:rPr>
          <w:rFonts w:ascii="Times New Roman" w:hAnsi="Times New Roman"/>
          <w:sz w:val="24"/>
          <w:szCs w:val="24"/>
        </w:rPr>
        <w:t xml:space="preserve">podstawie ceny brutto za wykonanie przedmiotu zamówienia, podanej przez Wykonawcę w pkt. </w:t>
      </w:r>
      <w:smartTag w:uri="urn:schemas-microsoft-com:office:smarttags" w:element="metricconverter">
        <w:smartTagPr>
          <w:attr w:name="ProductID" w:val="3. a"/>
        </w:smartTagPr>
        <w:r w:rsidRPr="00F147BC">
          <w:rPr>
            <w:rFonts w:ascii="Times New Roman" w:hAnsi="Times New Roman"/>
            <w:sz w:val="24"/>
            <w:szCs w:val="24"/>
          </w:rPr>
          <w:t>3. a</w:t>
        </w:r>
      </w:smartTag>
      <w:r w:rsidRPr="00F147BC">
        <w:rPr>
          <w:rFonts w:ascii="Times New Roman" w:hAnsi="Times New Roman"/>
          <w:sz w:val="24"/>
          <w:szCs w:val="24"/>
        </w:rPr>
        <w:t>) Formularza Oferty.</w:t>
      </w:r>
    </w:p>
    <w:p w:rsidR="003763E8" w:rsidRPr="00AB15CA" w:rsidRDefault="003763E8" w:rsidP="00EA3BED">
      <w:pPr>
        <w:pStyle w:val="Tekstpodstawowy"/>
        <w:ind w:right="-210"/>
        <w:rPr>
          <w:rFonts w:ascii="Times New Roman" w:hAnsi="Times New Roman" w:cs="Times New Roman"/>
        </w:rPr>
      </w:pPr>
      <w:r w:rsidRPr="00371300">
        <w:rPr>
          <w:rFonts w:ascii="Times New Roman" w:hAnsi="Times New Roman" w:cs="Times New Roman"/>
        </w:rPr>
        <w:t>Ilość punktów w tym kryterium zostanie obliczona na podstawie poniższego wzoru:</w:t>
      </w:r>
    </w:p>
    <w:p w:rsidR="003763E8" w:rsidRPr="00371300" w:rsidRDefault="003763E8" w:rsidP="00EA3BED">
      <w:pPr>
        <w:spacing w:after="0" w:line="240" w:lineRule="auto"/>
        <w:ind w:left="4248"/>
        <w:rPr>
          <w:rFonts w:ascii="Times New Roman" w:hAnsi="Times New Roman"/>
          <w:sz w:val="24"/>
          <w:szCs w:val="24"/>
          <w:lang w:val="en-US"/>
        </w:rPr>
      </w:pPr>
      <w:r w:rsidRPr="00371300">
        <w:rPr>
          <w:rFonts w:ascii="Times New Roman" w:hAnsi="Times New Roman"/>
          <w:sz w:val="24"/>
          <w:szCs w:val="24"/>
          <w:lang w:val="en-US"/>
        </w:rPr>
        <w:t>C min.</w:t>
      </w:r>
    </w:p>
    <w:p w:rsidR="003763E8" w:rsidRPr="00371300" w:rsidRDefault="003763E8" w:rsidP="00EA3BED">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 xml:space="preserve">C = ------------- x </w:t>
      </w:r>
      <w:r>
        <w:rPr>
          <w:rFonts w:ascii="Times New Roman" w:hAnsi="Times New Roman"/>
          <w:sz w:val="24"/>
          <w:szCs w:val="24"/>
          <w:lang w:val="en-US"/>
        </w:rPr>
        <w:t>60 pkt</w:t>
      </w:r>
      <w:r w:rsidRPr="00371300">
        <w:rPr>
          <w:rFonts w:ascii="Times New Roman" w:hAnsi="Times New Roman"/>
          <w:sz w:val="24"/>
          <w:szCs w:val="24"/>
          <w:lang w:val="en-US"/>
        </w:rPr>
        <w:t>,</w:t>
      </w:r>
    </w:p>
    <w:p w:rsidR="003763E8" w:rsidRPr="00371300" w:rsidRDefault="003763E8" w:rsidP="00EA3BED">
      <w:pPr>
        <w:spacing w:after="0" w:line="240" w:lineRule="auto"/>
        <w:ind w:left="284"/>
        <w:jc w:val="center"/>
        <w:rPr>
          <w:rFonts w:ascii="Times New Roman" w:hAnsi="Times New Roman"/>
          <w:sz w:val="24"/>
          <w:szCs w:val="24"/>
          <w:lang w:val="en-US"/>
        </w:rPr>
      </w:pPr>
      <w:r w:rsidRPr="00371300">
        <w:rPr>
          <w:rFonts w:ascii="Times New Roman" w:hAnsi="Times New Roman"/>
          <w:sz w:val="24"/>
          <w:szCs w:val="24"/>
          <w:lang w:val="en-US"/>
        </w:rPr>
        <w:t>C bad.</w:t>
      </w:r>
    </w:p>
    <w:p w:rsidR="00B725C0" w:rsidRPr="00143C31" w:rsidRDefault="00B725C0" w:rsidP="00EA3BED">
      <w:pPr>
        <w:spacing w:after="0" w:line="240" w:lineRule="auto"/>
        <w:jc w:val="both"/>
        <w:rPr>
          <w:rFonts w:ascii="Times New Roman" w:hAnsi="Times New Roman"/>
          <w:sz w:val="24"/>
          <w:szCs w:val="24"/>
          <w:lang w:val="en-JM"/>
        </w:rPr>
      </w:pPr>
    </w:p>
    <w:p w:rsidR="003763E8" w:rsidRPr="00371300" w:rsidRDefault="003763E8" w:rsidP="00EA3BED">
      <w:pPr>
        <w:spacing w:after="0" w:line="240" w:lineRule="auto"/>
        <w:jc w:val="both"/>
        <w:rPr>
          <w:rFonts w:ascii="Times New Roman" w:hAnsi="Times New Roman"/>
          <w:sz w:val="24"/>
          <w:szCs w:val="24"/>
        </w:rPr>
      </w:pPr>
      <w:r w:rsidRPr="00371300">
        <w:rPr>
          <w:rFonts w:ascii="Times New Roman" w:hAnsi="Times New Roman"/>
          <w:sz w:val="24"/>
          <w:szCs w:val="24"/>
        </w:rPr>
        <w:t xml:space="preserve">gdzie: </w:t>
      </w:r>
    </w:p>
    <w:p w:rsidR="003763E8" w:rsidRPr="00371300" w:rsidRDefault="003763E8" w:rsidP="00EA3BED">
      <w:pPr>
        <w:spacing w:after="0" w:line="240" w:lineRule="auto"/>
        <w:jc w:val="both"/>
        <w:rPr>
          <w:rFonts w:ascii="Times New Roman" w:hAnsi="Times New Roman"/>
          <w:sz w:val="24"/>
          <w:szCs w:val="24"/>
        </w:rPr>
      </w:pPr>
      <w:r w:rsidRPr="00371300">
        <w:rPr>
          <w:rFonts w:ascii="Times New Roman" w:hAnsi="Times New Roman"/>
          <w:sz w:val="24"/>
          <w:szCs w:val="24"/>
        </w:rPr>
        <w:t xml:space="preserve">C – ilość punktów jakie otrzyma oferta badana za kryterium „Cena”, </w:t>
      </w:r>
    </w:p>
    <w:p w:rsidR="003763E8" w:rsidRDefault="003763E8" w:rsidP="00EA3BED">
      <w:pPr>
        <w:spacing w:after="0" w:line="240" w:lineRule="auto"/>
        <w:rPr>
          <w:rFonts w:ascii="Times New Roman" w:hAnsi="Times New Roman"/>
          <w:sz w:val="24"/>
          <w:szCs w:val="24"/>
        </w:rPr>
      </w:pPr>
      <w:r w:rsidRPr="00371300">
        <w:rPr>
          <w:rFonts w:ascii="Times New Roman" w:hAnsi="Times New Roman"/>
          <w:sz w:val="24"/>
          <w:szCs w:val="24"/>
        </w:rPr>
        <w:t xml:space="preserve">C min – cena oferty najtańszej, </w:t>
      </w:r>
      <w:r w:rsidRPr="00371300">
        <w:rPr>
          <w:rFonts w:ascii="Times New Roman" w:hAnsi="Times New Roman"/>
          <w:sz w:val="24"/>
          <w:szCs w:val="24"/>
        </w:rPr>
        <w:br/>
        <w:t xml:space="preserve">C </w:t>
      </w:r>
      <w:proofErr w:type="spellStart"/>
      <w:r w:rsidRPr="00371300">
        <w:rPr>
          <w:rFonts w:ascii="Times New Roman" w:hAnsi="Times New Roman"/>
          <w:sz w:val="24"/>
          <w:szCs w:val="24"/>
        </w:rPr>
        <w:t>bad</w:t>
      </w:r>
      <w:proofErr w:type="spellEnd"/>
      <w:r>
        <w:rPr>
          <w:rFonts w:ascii="Times New Roman" w:hAnsi="Times New Roman"/>
          <w:sz w:val="24"/>
          <w:szCs w:val="24"/>
        </w:rPr>
        <w:t>.– cena oferty badanej</w:t>
      </w:r>
      <w:r w:rsidRPr="00371300">
        <w:rPr>
          <w:rFonts w:ascii="Times New Roman" w:hAnsi="Times New Roman"/>
          <w:sz w:val="24"/>
          <w:szCs w:val="24"/>
        </w:rPr>
        <w:t xml:space="preserve">. </w:t>
      </w:r>
    </w:p>
    <w:p w:rsidR="007A071D" w:rsidRDefault="007A071D" w:rsidP="00EA3BED">
      <w:pPr>
        <w:spacing w:after="0" w:line="240" w:lineRule="auto"/>
        <w:rPr>
          <w:rFonts w:ascii="Times New Roman" w:hAnsi="Times New Roman"/>
          <w:sz w:val="24"/>
          <w:szCs w:val="24"/>
        </w:rPr>
      </w:pPr>
      <w:r>
        <w:rPr>
          <w:rFonts w:ascii="Times New Roman" w:hAnsi="Times New Roman"/>
          <w:sz w:val="24"/>
          <w:szCs w:val="24"/>
        </w:rPr>
        <w:t>17.1.2.</w:t>
      </w:r>
      <w:r w:rsidR="001E41EB">
        <w:rPr>
          <w:rFonts w:ascii="Times New Roman" w:hAnsi="Times New Roman"/>
          <w:sz w:val="24"/>
          <w:szCs w:val="24"/>
        </w:rPr>
        <w:t xml:space="preserve"> Kryterium „Termin wykonania zamówienia” (T) – waga 20 % = 20 pkt</w:t>
      </w:r>
    </w:p>
    <w:p w:rsidR="001E41EB" w:rsidRDefault="001E41EB" w:rsidP="005C7229">
      <w:pPr>
        <w:spacing w:after="0" w:line="240" w:lineRule="auto"/>
        <w:jc w:val="both"/>
        <w:rPr>
          <w:rFonts w:ascii="Times New Roman" w:hAnsi="Times New Roman"/>
          <w:sz w:val="24"/>
          <w:szCs w:val="24"/>
        </w:rPr>
      </w:pPr>
      <w:r>
        <w:rPr>
          <w:rFonts w:ascii="Times New Roman" w:hAnsi="Times New Roman"/>
          <w:sz w:val="24"/>
          <w:szCs w:val="24"/>
        </w:rPr>
        <w:t>Kryterium „Termin wykonania zamówienia” oceniane będzie  na podstawie  zadeklarowanego przez Wykonawcę w pkt 3b Formularza oferty terminu wykonania całego przedmiotu zamówienia.</w:t>
      </w:r>
    </w:p>
    <w:p w:rsidR="001E41EB" w:rsidRDefault="001E41EB" w:rsidP="005C7229">
      <w:pPr>
        <w:spacing w:after="0" w:line="240" w:lineRule="auto"/>
        <w:jc w:val="both"/>
        <w:rPr>
          <w:rFonts w:ascii="Times New Roman" w:hAnsi="Times New Roman"/>
          <w:sz w:val="24"/>
          <w:szCs w:val="24"/>
        </w:rPr>
      </w:pPr>
      <w:r>
        <w:rPr>
          <w:rFonts w:ascii="Times New Roman" w:hAnsi="Times New Roman"/>
          <w:sz w:val="24"/>
          <w:szCs w:val="24"/>
        </w:rPr>
        <w:t xml:space="preserve">Wymagany termin wykonania zamówienia ustalony został do </w:t>
      </w:r>
      <w:r w:rsidR="005C7229">
        <w:rPr>
          <w:rFonts w:ascii="Times New Roman" w:hAnsi="Times New Roman"/>
          <w:sz w:val="24"/>
          <w:szCs w:val="24"/>
        </w:rPr>
        <w:t>13</w:t>
      </w:r>
      <w:r w:rsidR="00745127">
        <w:rPr>
          <w:rFonts w:ascii="Times New Roman" w:hAnsi="Times New Roman"/>
          <w:sz w:val="24"/>
          <w:szCs w:val="24"/>
        </w:rPr>
        <w:t>0</w:t>
      </w:r>
      <w:r>
        <w:rPr>
          <w:rFonts w:ascii="Times New Roman" w:hAnsi="Times New Roman"/>
          <w:sz w:val="24"/>
          <w:szCs w:val="24"/>
        </w:rPr>
        <w:t xml:space="preserve"> dni od dnia podpisania umowy, zatem </w:t>
      </w:r>
      <w:r w:rsidR="00DA08DD">
        <w:rPr>
          <w:rFonts w:ascii="Times New Roman" w:hAnsi="Times New Roman"/>
          <w:sz w:val="24"/>
          <w:szCs w:val="24"/>
        </w:rPr>
        <w:t xml:space="preserve">wyżej </w:t>
      </w:r>
      <w:r>
        <w:rPr>
          <w:rFonts w:ascii="Times New Roman" w:hAnsi="Times New Roman"/>
          <w:sz w:val="24"/>
          <w:szCs w:val="24"/>
        </w:rPr>
        <w:t>punktowane będzie jedynie jego skrócenie.</w:t>
      </w:r>
    </w:p>
    <w:p w:rsidR="001E41EB" w:rsidRDefault="001E41EB" w:rsidP="005C7229">
      <w:pPr>
        <w:spacing w:after="0" w:line="240" w:lineRule="auto"/>
        <w:jc w:val="both"/>
        <w:rPr>
          <w:rFonts w:ascii="Times New Roman" w:hAnsi="Times New Roman"/>
          <w:sz w:val="24"/>
          <w:szCs w:val="24"/>
        </w:rPr>
      </w:pPr>
      <w:r>
        <w:rPr>
          <w:rFonts w:ascii="Times New Roman" w:hAnsi="Times New Roman"/>
          <w:sz w:val="24"/>
          <w:szCs w:val="24"/>
        </w:rPr>
        <w:t xml:space="preserve">Jeżeli Wykonawca zaoferuje termin wykonania zamówienia do </w:t>
      </w:r>
      <w:r w:rsidR="005C7229">
        <w:rPr>
          <w:rFonts w:ascii="Times New Roman" w:hAnsi="Times New Roman"/>
          <w:sz w:val="24"/>
          <w:szCs w:val="24"/>
        </w:rPr>
        <w:t>13</w:t>
      </w:r>
      <w:r w:rsidR="00745127">
        <w:rPr>
          <w:rFonts w:ascii="Times New Roman" w:hAnsi="Times New Roman"/>
          <w:sz w:val="24"/>
          <w:szCs w:val="24"/>
        </w:rPr>
        <w:t>0</w:t>
      </w:r>
      <w:r>
        <w:rPr>
          <w:rFonts w:ascii="Times New Roman" w:hAnsi="Times New Roman"/>
          <w:sz w:val="24"/>
          <w:szCs w:val="24"/>
        </w:rPr>
        <w:t xml:space="preserve"> dni od dnia podpisania umowy oferta w tym kryterium otrzyma </w:t>
      </w:r>
      <w:r w:rsidR="00DA08DD">
        <w:rPr>
          <w:rFonts w:ascii="Times New Roman" w:hAnsi="Times New Roman"/>
          <w:sz w:val="24"/>
          <w:szCs w:val="24"/>
        </w:rPr>
        <w:t>5</w:t>
      </w:r>
      <w:r>
        <w:rPr>
          <w:rFonts w:ascii="Times New Roman" w:hAnsi="Times New Roman"/>
          <w:sz w:val="24"/>
          <w:szCs w:val="24"/>
        </w:rPr>
        <w:t xml:space="preserve"> punktów. </w:t>
      </w:r>
    </w:p>
    <w:p w:rsidR="001E41EB" w:rsidRDefault="000269AD" w:rsidP="005C7229">
      <w:pPr>
        <w:spacing w:after="0" w:line="240" w:lineRule="auto"/>
        <w:jc w:val="both"/>
        <w:rPr>
          <w:rFonts w:ascii="Times New Roman" w:hAnsi="Times New Roman"/>
          <w:sz w:val="24"/>
          <w:szCs w:val="24"/>
        </w:rPr>
      </w:pPr>
      <w:r>
        <w:rPr>
          <w:rFonts w:ascii="Times New Roman" w:hAnsi="Times New Roman"/>
          <w:sz w:val="24"/>
          <w:szCs w:val="24"/>
        </w:rPr>
        <w:t>Najwyższą liczbę punktów tj. 20 pkt otrzyma oferta zawierająca najkrótszy termin realizacji, jednak Wykonawca nie może zaoferować termi</w:t>
      </w:r>
      <w:r w:rsidR="00DA08DD">
        <w:rPr>
          <w:rFonts w:ascii="Times New Roman" w:hAnsi="Times New Roman"/>
          <w:sz w:val="24"/>
          <w:szCs w:val="24"/>
        </w:rPr>
        <w:t xml:space="preserve">nu realizacji krótszego niż do </w:t>
      </w:r>
      <w:r w:rsidR="00745127">
        <w:rPr>
          <w:rFonts w:ascii="Times New Roman" w:hAnsi="Times New Roman"/>
          <w:sz w:val="24"/>
          <w:szCs w:val="24"/>
        </w:rPr>
        <w:t>10</w:t>
      </w:r>
      <w:r w:rsidR="005C7229">
        <w:rPr>
          <w:rFonts w:ascii="Times New Roman" w:hAnsi="Times New Roman"/>
          <w:sz w:val="24"/>
          <w:szCs w:val="24"/>
        </w:rPr>
        <w:t>0</w:t>
      </w:r>
      <w:r>
        <w:rPr>
          <w:rFonts w:ascii="Times New Roman" w:hAnsi="Times New Roman"/>
          <w:sz w:val="24"/>
          <w:szCs w:val="24"/>
        </w:rPr>
        <w:t xml:space="preserve"> dni od dnia podpisania umowy. Jeżeli Wykonawca zaoferuje termin realizacji krótszy niż do </w:t>
      </w:r>
      <w:r w:rsidR="00745127">
        <w:rPr>
          <w:rFonts w:ascii="Times New Roman" w:hAnsi="Times New Roman"/>
          <w:sz w:val="24"/>
          <w:szCs w:val="24"/>
        </w:rPr>
        <w:t>10</w:t>
      </w:r>
      <w:r w:rsidR="005C7229">
        <w:rPr>
          <w:rFonts w:ascii="Times New Roman" w:hAnsi="Times New Roman"/>
          <w:sz w:val="24"/>
          <w:szCs w:val="24"/>
        </w:rPr>
        <w:t>0</w:t>
      </w:r>
      <w:r>
        <w:rPr>
          <w:rFonts w:ascii="Times New Roman" w:hAnsi="Times New Roman"/>
          <w:sz w:val="24"/>
          <w:szCs w:val="24"/>
        </w:rPr>
        <w:t xml:space="preserve"> dni od dnia podpisania umowy Zamawiający oceni ofertę tak jak dla Wykonawcy, który zaoferował termin realizacji do </w:t>
      </w:r>
      <w:r w:rsidR="00745127">
        <w:rPr>
          <w:rFonts w:ascii="Times New Roman" w:hAnsi="Times New Roman"/>
          <w:sz w:val="24"/>
          <w:szCs w:val="24"/>
        </w:rPr>
        <w:t>10</w:t>
      </w:r>
      <w:r w:rsidR="005C7229">
        <w:rPr>
          <w:rFonts w:ascii="Times New Roman" w:hAnsi="Times New Roman"/>
          <w:sz w:val="24"/>
          <w:szCs w:val="24"/>
        </w:rPr>
        <w:t>0</w:t>
      </w:r>
      <w:r>
        <w:rPr>
          <w:rFonts w:ascii="Times New Roman" w:hAnsi="Times New Roman"/>
          <w:sz w:val="24"/>
          <w:szCs w:val="24"/>
        </w:rPr>
        <w:t xml:space="preserve"> dni. </w:t>
      </w:r>
    </w:p>
    <w:p w:rsidR="000269AD" w:rsidRDefault="000269AD" w:rsidP="00EA3BED">
      <w:pPr>
        <w:spacing w:after="0" w:line="240" w:lineRule="auto"/>
        <w:rPr>
          <w:rFonts w:ascii="Times New Roman" w:hAnsi="Times New Roman"/>
          <w:sz w:val="24"/>
          <w:szCs w:val="24"/>
        </w:rPr>
      </w:pPr>
      <w:r>
        <w:rPr>
          <w:rFonts w:ascii="Times New Roman" w:hAnsi="Times New Roman"/>
          <w:sz w:val="24"/>
          <w:szCs w:val="24"/>
        </w:rPr>
        <w:t>Ocena ofert w tym kryterium zostanie dokonana zgodnie z zasadą:</w:t>
      </w:r>
    </w:p>
    <w:p w:rsidR="000269AD" w:rsidRDefault="000269AD" w:rsidP="00EA3BED">
      <w:pPr>
        <w:spacing w:after="0" w:line="240" w:lineRule="auto"/>
        <w:rPr>
          <w:rFonts w:ascii="Times New Roman" w:hAnsi="Times New Roman"/>
          <w:sz w:val="24"/>
          <w:szCs w:val="24"/>
        </w:rPr>
      </w:pPr>
      <w:r>
        <w:rPr>
          <w:rFonts w:ascii="Times New Roman" w:hAnsi="Times New Roman"/>
          <w:sz w:val="24"/>
          <w:szCs w:val="24"/>
        </w:rPr>
        <w:t xml:space="preserve">- jeżeli Wykonawca zaoferuje termin wykonania zamówienia do </w:t>
      </w:r>
      <w:r w:rsidR="005C7229">
        <w:rPr>
          <w:rFonts w:ascii="Times New Roman" w:hAnsi="Times New Roman"/>
          <w:sz w:val="24"/>
          <w:szCs w:val="24"/>
        </w:rPr>
        <w:t>100</w:t>
      </w:r>
      <w:r>
        <w:rPr>
          <w:rFonts w:ascii="Times New Roman" w:hAnsi="Times New Roman"/>
          <w:sz w:val="24"/>
          <w:szCs w:val="24"/>
        </w:rPr>
        <w:t xml:space="preserve"> dni od dnia podpisania umowy oferta otrzyma 20 pkt;</w:t>
      </w:r>
    </w:p>
    <w:p w:rsidR="000269AD" w:rsidRDefault="000269AD" w:rsidP="000269AD">
      <w:pPr>
        <w:spacing w:after="0" w:line="240" w:lineRule="auto"/>
        <w:rPr>
          <w:rFonts w:ascii="Times New Roman" w:hAnsi="Times New Roman"/>
          <w:sz w:val="24"/>
          <w:szCs w:val="24"/>
        </w:rPr>
      </w:pPr>
      <w:r>
        <w:rPr>
          <w:rFonts w:ascii="Times New Roman" w:hAnsi="Times New Roman"/>
          <w:sz w:val="24"/>
          <w:szCs w:val="24"/>
        </w:rPr>
        <w:t xml:space="preserve">- jeżeli Wykonawca zaoferuje termin wykonania zamówienia do </w:t>
      </w:r>
      <w:r w:rsidR="005C7229">
        <w:rPr>
          <w:rFonts w:ascii="Times New Roman" w:hAnsi="Times New Roman"/>
          <w:sz w:val="24"/>
          <w:szCs w:val="24"/>
        </w:rPr>
        <w:t>110</w:t>
      </w:r>
      <w:r>
        <w:rPr>
          <w:rFonts w:ascii="Times New Roman" w:hAnsi="Times New Roman"/>
          <w:sz w:val="24"/>
          <w:szCs w:val="24"/>
        </w:rPr>
        <w:t xml:space="preserve"> dni od dnia podpisania umowy oferta otrzyma 15 pkt;</w:t>
      </w:r>
    </w:p>
    <w:p w:rsidR="000269AD" w:rsidRDefault="000269AD" w:rsidP="000269AD">
      <w:pPr>
        <w:spacing w:after="0" w:line="240" w:lineRule="auto"/>
        <w:rPr>
          <w:rFonts w:ascii="Times New Roman" w:hAnsi="Times New Roman"/>
          <w:sz w:val="24"/>
          <w:szCs w:val="24"/>
        </w:rPr>
      </w:pPr>
      <w:r>
        <w:rPr>
          <w:rFonts w:ascii="Times New Roman" w:hAnsi="Times New Roman"/>
          <w:sz w:val="24"/>
          <w:szCs w:val="24"/>
        </w:rPr>
        <w:t xml:space="preserve">- jeżeli Wykonawca zaoferuje termin wykonania zamówienia do </w:t>
      </w:r>
      <w:r w:rsidR="005C7229">
        <w:rPr>
          <w:rFonts w:ascii="Times New Roman" w:hAnsi="Times New Roman"/>
          <w:sz w:val="24"/>
          <w:szCs w:val="24"/>
        </w:rPr>
        <w:t>120</w:t>
      </w:r>
      <w:r>
        <w:rPr>
          <w:rFonts w:ascii="Times New Roman" w:hAnsi="Times New Roman"/>
          <w:sz w:val="24"/>
          <w:szCs w:val="24"/>
        </w:rPr>
        <w:t xml:space="preserve"> dni od dnia podpisania umowy oferta otrzyma 10 pkt;</w:t>
      </w:r>
    </w:p>
    <w:p w:rsidR="000269AD" w:rsidRDefault="000269AD" w:rsidP="000269AD">
      <w:pPr>
        <w:spacing w:after="0" w:line="240" w:lineRule="auto"/>
        <w:rPr>
          <w:rFonts w:ascii="Times New Roman" w:hAnsi="Times New Roman"/>
          <w:sz w:val="24"/>
          <w:szCs w:val="24"/>
        </w:rPr>
      </w:pPr>
      <w:r>
        <w:rPr>
          <w:rFonts w:ascii="Times New Roman" w:hAnsi="Times New Roman"/>
          <w:sz w:val="24"/>
          <w:szCs w:val="24"/>
        </w:rPr>
        <w:t xml:space="preserve">- jeżeli Wykonawca zaoferuje termin wykonania zamówienia do </w:t>
      </w:r>
      <w:r w:rsidR="005C7229">
        <w:rPr>
          <w:rFonts w:ascii="Times New Roman" w:hAnsi="Times New Roman"/>
          <w:sz w:val="24"/>
          <w:szCs w:val="24"/>
        </w:rPr>
        <w:t>130</w:t>
      </w:r>
      <w:r>
        <w:rPr>
          <w:rFonts w:ascii="Times New Roman" w:hAnsi="Times New Roman"/>
          <w:sz w:val="24"/>
          <w:szCs w:val="24"/>
        </w:rPr>
        <w:t xml:space="preserve"> dni od dnia podpisania umowy oferta otrzyma 5 pkt;</w:t>
      </w:r>
    </w:p>
    <w:p w:rsidR="000269AD" w:rsidRPr="00371300" w:rsidRDefault="000269AD" w:rsidP="00EA3BED">
      <w:pPr>
        <w:spacing w:after="0" w:line="240" w:lineRule="auto"/>
        <w:rPr>
          <w:rFonts w:ascii="Times New Roman" w:hAnsi="Times New Roman"/>
          <w:sz w:val="24"/>
          <w:szCs w:val="24"/>
        </w:rPr>
      </w:pPr>
      <w:r>
        <w:rPr>
          <w:rFonts w:ascii="Times New Roman" w:hAnsi="Times New Roman"/>
          <w:sz w:val="24"/>
          <w:szCs w:val="24"/>
        </w:rPr>
        <w:t xml:space="preserve">Jeżeli wykonawca w Formularzu oferty nie wpisze deklarowanego terminu realizacji zamówienia, Zamawiający przyjmie, że Wykonawca wykona zamówienie do </w:t>
      </w:r>
      <w:r w:rsidR="00745127">
        <w:rPr>
          <w:rFonts w:ascii="Times New Roman" w:hAnsi="Times New Roman"/>
          <w:sz w:val="24"/>
          <w:szCs w:val="24"/>
        </w:rPr>
        <w:t>10</w:t>
      </w:r>
      <w:r>
        <w:rPr>
          <w:rFonts w:ascii="Times New Roman" w:hAnsi="Times New Roman"/>
          <w:sz w:val="24"/>
          <w:szCs w:val="24"/>
        </w:rPr>
        <w:t xml:space="preserve">0 dni od dnia podpisania umowy a w kryterium „Termin wykonania zamówienia” otrzyma </w:t>
      </w:r>
      <w:r w:rsidR="00DA08DD">
        <w:rPr>
          <w:rFonts w:ascii="Times New Roman" w:hAnsi="Times New Roman"/>
          <w:sz w:val="24"/>
          <w:szCs w:val="24"/>
        </w:rPr>
        <w:t>5</w:t>
      </w:r>
      <w:r>
        <w:rPr>
          <w:rFonts w:ascii="Times New Roman" w:hAnsi="Times New Roman"/>
          <w:sz w:val="24"/>
          <w:szCs w:val="24"/>
        </w:rPr>
        <w:t xml:space="preserve"> pkt.</w:t>
      </w:r>
    </w:p>
    <w:p w:rsidR="003763E8" w:rsidRDefault="003763E8" w:rsidP="00EA3BED">
      <w:pPr>
        <w:pStyle w:val="Tekstpodstawowy"/>
        <w:ind w:right="-142"/>
        <w:rPr>
          <w:rFonts w:ascii="Times New Roman" w:hAnsi="Times New Roman" w:cs="Times New Roman"/>
        </w:rPr>
      </w:pPr>
      <w:r w:rsidRPr="00371300">
        <w:rPr>
          <w:rFonts w:ascii="Times New Roman" w:hAnsi="Times New Roman" w:cs="Times New Roman"/>
          <w:spacing w:val="4"/>
        </w:rPr>
        <w:t>1</w:t>
      </w:r>
      <w:r w:rsidR="00325498">
        <w:rPr>
          <w:rFonts w:ascii="Times New Roman" w:hAnsi="Times New Roman" w:cs="Times New Roman"/>
          <w:spacing w:val="4"/>
        </w:rPr>
        <w:t>7</w:t>
      </w:r>
      <w:r w:rsidR="007A071D">
        <w:rPr>
          <w:rFonts w:ascii="Times New Roman" w:hAnsi="Times New Roman" w:cs="Times New Roman"/>
          <w:spacing w:val="4"/>
        </w:rPr>
        <w:t>.1.3</w:t>
      </w:r>
      <w:r w:rsidRPr="00371300">
        <w:rPr>
          <w:rFonts w:ascii="Times New Roman" w:hAnsi="Times New Roman" w:cs="Times New Roman"/>
          <w:spacing w:val="4"/>
        </w:rPr>
        <w:t xml:space="preserve">. </w:t>
      </w:r>
      <w:r w:rsidRPr="00371300">
        <w:rPr>
          <w:rFonts w:ascii="Times New Roman" w:hAnsi="Times New Roman" w:cs="Times New Roman"/>
        </w:rPr>
        <w:t xml:space="preserve">Kryterium „ Okres gwarancji ” (G) – waga </w:t>
      </w:r>
      <w:r w:rsidR="001E41EB">
        <w:rPr>
          <w:rFonts w:ascii="Times New Roman" w:hAnsi="Times New Roman" w:cs="Times New Roman"/>
        </w:rPr>
        <w:t>2</w:t>
      </w:r>
      <w:r w:rsidRPr="00371300">
        <w:rPr>
          <w:rFonts w:ascii="Times New Roman" w:hAnsi="Times New Roman" w:cs="Times New Roman"/>
        </w:rPr>
        <w:t>0 % =</w:t>
      </w:r>
      <w:r>
        <w:rPr>
          <w:rFonts w:ascii="Times New Roman" w:hAnsi="Times New Roman" w:cs="Times New Roman"/>
        </w:rPr>
        <w:t xml:space="preserve"> </w:t>
      </w:r>
      <w:r w:rsidR="001E41EB">
        <w:rPr>
          <w:rFonts w:ascii="Times New Roman" w:hAnsi="Times New Roman" w:cs="Times New Roman"/>
        </w:rPr>
        <w:t>2</w:t>
      </w:r>
      <w:r w:rsidRPr="00371300">
        <w:rPr>
          <w:rFonts w:ascii="Times New Roman" w:hAnsi="Times New Roman" w:cs="Times New Roman"/>
        </w:rPr>
        <w:t>0 pkt</w:t>
      </w:r>
      <w:r>
        <w:rPr>
          <w:rFonts w:ascii="Times New Roman" w:hAnsi="Times New Roman" w:cs="Times New Roman"/>
        </w:rPr>
        <w:t>.</w:t>
      </w:r>
    </w:p>
    <w:p w:rsidR="003763E8" w:rsidRPr="00D76D88" w:rsidRDefault="003763E8" w:rsidP="00EA3BED">
      <w:pPr>
        <w:spacing w:after="0" w:line="240" w:lineRule="auto"/>
        <w:jc w:val="both"/>
        <w:rPr>
          <w:rFonts w:ascii="Times New Roman" w:hAnsi="Times New Roman"/>
          <w:bCs/>
          <w:sz w:val="24"/>
          <w:szCs w:val="24"/>
        </w:rPr>
      </w:pPr>
      <w:r w:rsidRPr="00371300">
        <w:rPr>
          <w:rFonts w:ascii="Times New Roman" w:hAnsi="Times New Roman"/>
          <w:bCs/>
          <w:sz w:val="24"/>
          <w:szCs w:val="24"/>
        </w:rPr>
        <w:t xml:space="preserve">Ocena dokonana zostanie na </w:t>
      </w:r>
      <w:r w:rsidRPr="00F147BC">
        <w:rPr>
          <w:rFonts w:ascii="Times New Roman" w:hAnsi="Times New Roman"/>
          <w:bCs/>
          <w:sz w:val="24"/>
          <w:szCs w:val="24"/>
        </w:rPr>
        <w:t xml:space="preserve">podstawie </w:t>
      </w:r>
      <w:r w:rsidRPr="00F147BC">
        <w:rPr>
          <w:rFonts w:ascii="Times New Roman" w:hAnsi="Times New Roman"/>
          <w:sz w:val="24"/>
          <w:szCs w:val="24"/>
        </w:rPr>
        <w:t>okresu</w:t>
      </w:r>
      <w:r w:rsidRPr="00F147BC">
        <w:rPr>
          <w:rFonts w:ascii="Times New Roman" w:hAnsi="Times New Roman"/>
          <w:bCs/>
          <w:sz w:val="24"/>
          <w:szCs w:val="24"/>
        </w:rPr>
        <w:t xml:space="preserve"> </w:t>
      </w:r>
      <w:r w:rsidRPr="00F147BC">
        <w:rPr>
          <w:rFonts w:ascii="Times New Roman" w:hAnsi="Times New Roman"/>
          <w:sz w:val="24"/>
          <w:szCs w:val="24"/>
        </w:rPr>
        <w:t>gwarancji</w:t>
      </w:r>
      <w:r w:rsidR="00EE3816">
        <w:rPr>
          <w:rFonts w:ascii="Times New Roman" w:hAnsi="Times New Roman"/>
          <w:bCs/>
          <w:sz w:val="24"/>
          <w:szCs w:val="24"/>
        </w:rPr>
        <w:t xml:space="preserve"> podanego w miesiącach</w:t>
      </w:r>
      <w:r w:rsidRPr="00F147BC">
        <w:rPr>
          <w:rFonts w:ascii="Times New Roman" w:hAnsi="Times New Roman"/>
          <w:bCs/>
          <w:sz w:val="24"/>
          <w:szCs w:val="24"/>
        </w:rPr>
        <w:t xml:space="preserve"> – zadeklarowanego </w:t>
      </w:r>
      <w:r w:rsidRPr="00F147BC">
        <w:rPr>
          <w:rFonts w:ascii="Times New Roman" w:hAnsi="Times New Roman"/>
          <w:sz w:val="24"/>
          <w:szCs w:val="24"/>
        </w:rPr>
        <w:t>przez Wykonawcę w pkt. 3.b) Formularza Oferty.</w:t>
      </w:r>
    </w:p>
    <w:p w:rsidR="003763E8" w:rsidRDefault="003763E8" w:rsidP="00EA3BED">
      <w:pPr>
        <w:spacing w:after="0" w:line="240" w:lineRule="auto"/>
        <w:jc w:val="both"/>
        <w:rPr>
          <w:rFonts w:ascii="Times New Roman" w:hAnsi="Times New Roman"/>
          <w:sz w:val="24"/>
          <w:szCs w:val="24"/>
        </w:rPr>
      </w:pPr>
      <w:r w:rsidRPr="00B725C0">
        <w:rPr>
          <w:rFonts w:ascii="Times New Roman" w:hAnsi="Times New Roman"/>
          <w:sz w:val="24"/>
          <w:szCs w:val="24"/>
        </w:rPr>
        <w:t xml:space="preserve">Najkrótszy możliwy okres gwarancji dopuszczony przez Zamawiającego:                                                        G min = 36 miesięcy od dnia kolejnego po dacie odbioru robót. Najdłuższy możliwy okres gwarancji przyjęty do oceny oferty przez Zamawiającego: G max = 60 miesięcy od dnia kolejnego po dacie odbioru robót. Wykonawca może zaproponować okres gwarancji jakości za wady w miesiącach tj. 36 lub 48 lub 60 miesięcy. Jeżeli Wykonawca zaproponuje  okres </w:t>
      </w:r>
      <w:r w:rsidRPr="00B725C0">
        <w:rPr>
          <w:rFonts w:ascii="Times New Roman" w:hAnsi="Times New Roman"/>
          <w:sz w:val="24"/>
          <w:szCs w:val="24"/>
        </w:rPr>
        <w:lastRenderedPageBreak/>
        <w:t xml:space="preserve">gwarancji dłuższy niż 60 miesięcy to do oceny takiej oferty zostanie przyjęty  okres 60 miesięcy i taki okres zostanie przyjęty w Umowie z Wykonawcą. Oferty, w których nie zostanie zaoferowany okres gwarancji i rękojmi (nie zostanie podany okres </w:t>
      </w:r>
      <w:r w:rsidRPr="00B725C0">
        <w:rPr>
          <w:rFonts w:ascii="Times New Roman" w:hAnsi="Times New Roman"/>
          <w:sz w:val="24"/>
          <w:szCs w:val="24"/>
        </w:rPr>
        <w:br/>
        <w:t xml:space="preserve">w pkt 3.b) Formularza Oferty),  lub będzie on krótszy niż 36 miesięcy, zostaną odrzucone na podstawie art. 89 ust. 1 pkt 2) ustawy </w:t>
      </w:r>
      <w:proofErr w:type="spellStart"/>
      <w:r w:rsidRPr="00B725C0">
        <w:rPr>
          <w:rFonts w:ascii="Times New Roman" w:hAnsi="Times New Roman"/>
          <w:sz w:val="24"/>
          <w:szCs w:val="24"/>
        </w:rPr>
        <w:t>Pzp</w:t>
      </w:r>
      <w:proofErr w:type="spellEnd"/>
      <w:r w:rsidRPr="00B725C0">
        <w:rPr>
          <w:rFonts w:ascii="Times New Roman" w:hAnsi="Times New Roman"/>
          <w:sz w:val="24"/>
          <w:szCs w:val="24"/>
        </w:rPr>
        <w:t>.</w:t>
      </w:r>
    </w:p>
    <w:p w:rsidR="00925CF9" w:rsidRPr="00B63719" w:rsidRDefault="00925CF9" w:rsidP="00EA3BED">
      <w:pPr>
        <w:spacing w:after="0" w:line="240" w:lineRule="auto"/>
        <w:jc w:val="both"/>
        <w:rPr>
          <w:rFonts w:ascii="Times New Roman" w:hAnsi="Times New Roman"/>
          <w:sz w:val="24"/>
          <w:szCs w:val="24"/>
        </w:rPr>
      </w:pP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Ilość punktów w tym kryterium zosta</w:t>
      </w:r>
      <w:r w:rsidR="00EE3816">
        <w:rPr>
          <w:rFonts w:ascii="Times New Roman" w:hAnsi="Times New Roman"/>
          <w:sz w:val="24"/>
          <w:szCs w:val="24"/>
        </w:rPr>
        <w:t>nie naliczona zgodnie z poniższą</w:t>
      </w:r>
      <w:r w:rsidRPr="00B63719">
        <w:rPr>
          <w:rFonts w:ascii="Times New Roman" w:hAnsi="Times New Roman"/>
          <w:sz w:val="24"/>
          <w:szCs w:val="24"/>
        </w:rPr>
        <w:t xml:space="preserve"> tabelą: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3400"/>
      </w:tblGrid>
      <w:tr w:rsidR="003763E8" w:rsidRPr="00B63719" w:rsidTr="006D444D">
        <w:tc>
          <w:tcPr>
            <w:tcW w:w="3263" w:type="dxa"/>
          </w:tcPr>
          <w:p w:rsidR="003763E8" w:rsidRPr="00B63719" w:rsidRDefault="003763E8" w:rsidP="00EA3BED">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Okres gwarancji w miesiącach</w:t>
            </w:r>
          </w:p>
        </w:tc>
        <w:tc>
          <w:tcPr>
            <w:tcW w:w="3400" w:type="dxa"/>
          </w:tcPr>
          <w:p w:rsidR="003763E8" w:rsidRPr="00B63719" w:rsidRDefault="003763E8" w:rsidP="00EA3BED">
            <w:pPr>
              <w:spacing w:after="0" w:line="240" w:lineRule="auto"/>
              <w:jc w:val="center"/>
              <w:rPr>
                <w:rFonts w:ascii="Times New Roman" w:hAnsi="Times New Roman"/>
                <w:bCs/>
                <w:sz w:val="24"/>
                <w:szCs w:val="24"/>
                <w:highlight w:val="yellow"/>
              </w:rPr>
            </w:pPr>
            <w:r w:rsidRPr="00B63719">
              <w:rPr>
                <w:rFonts w:ascii="Times New Roman" w:hAnsi="Times New Roman"/>
                <w:bCs/>
                <w:sz w:val="24"/>
                <w:szCs w:val="24"/>
              </w:rPr>
              <w:t>Ilość punktów</w:t>
            </w:r>
          </w:p>
        </w:tc>
      </w:tr>
      <w:tr w:rsidR="003763E8" w:rsidRPr="00B63719" w:rsidTr="006D444D">
        <w:tc>
          <w:tcPr>
            <w:tcW w:w="3263" w:type="dxa"/>
          </w:tcPr>
          <w:p w:rsidR="003763E8" w:rsidRPr="00B63719" w:rsidRDefault="003763E8" w:rsidP="00EA3BED">
            <w:pPr>
              <w:spacing w:after="0" w:line="240" w:lineRule="auto"/>
              <w:jc w:val="center"/>
              <w:rPr>
                <w:rFonts w:ascii="Times New Roman" w:hAnsi="Times New Roman"/>
                <w:bCs/>
                <w:sz w:val="24"/>
                <w:szCs w:val="24"/>
              </w:rPr>
            </w:pPr>
            <w:r w:rsidRPr="00B63719">
              <w:rPr>
                <w:rFonts w:ascii="Times New Roman" w:hAnsi="Times New Roman"/>
                <w:bCs/>
                <w:sz w:val="24"/>
                <w:szCs w:val="24"/>
              </w:rPr>
              <w:t>36</w:t>
            </w:r>
          </w:p>
        </w:tc>
        <w:tc>
          <w:tcPr>
            <w:tcW w:w="3400" w:type="dxa"/>
          </w:tcPr>
          <w:p w:rsidR="003763E8" w:rsidRPr="00B63719" w:rsidRDefault="00DA08DD" w:rsidP="00EA3BED">
            <w:pPr>
              <w:spacing w:after="0" w:line="240" w:lineRule="auto"/>
              <w:jc w:val="center"/>
              <w:rPr>
                <w:rFonts w:ascii="Times New Roman" w:hAnsi="Times New Roman"/>
                <w:bCs/>
                <w:sz w:val="24"/>
                <w:szCs w:val="24"/>
              </w:rPr>
            </w:pPr>
            <w:r>
              <w:rPr>
                <w:rFonts w:ascii="Times New Roman" w:hAnsi="Times New Roman"/>
                <w:bCs/>
                <w:sz w:val="24"/>
                <w:szCs w:val="24"/>
              </w:rPr>
              <w:t>5</w:t>
            </w:r>
          </w:p>
        </w:tc>
      </w:tr>
      <w:tr w:rsidR="003763E8" w:rsidRPr="00B63719" w:rsidTr="006D444D">
        <w:tc>
          <w:tcPr>
            <w:tcW w:w="3263" w:type="dxa"/>
          </w:tcPr>
          <w:p w:rsidR="003763E8" w:rsidRPr="00B63719" w:rsidRDefault="003763E8" w:rsidP="00EA3BED">
            <w:pPr>
              <w:spacing w:after="0" w:line="240" w:lineRule="auto"/>
              <w:jc w:val="center"/>
              <w:rPr>
                <w:rFonts w:ascii="Times New Roman" w:hAnsi="Times New Roman"/>
                <w:bCs/>
                <w:sz w:val="24"/>
                <w:szCs w:val="24"/>
              </w:rPr>
            </w:pPr>
            <w:r w:rsidRPr="00B63719">
              <w:rPr>
                <w:rFonts w:ascii="Times New Roman" w:hAnsi="Times New Roman"/>
                <w:bCs/>
                <w:sz w:val="24"/>
                <w:szCs w:val="24"/>
              </w:rPr>
              <w:t>48</w:t>
            </w:r>
          </w:p>
        </w:tc>
        <w:tc>
          <w:tcPr>
            <w:tcW w:w="3400" w:type="dxa"/>
          </w:tcPr>
          <w:p w:rsidR="003763E8" w:rsidRPr="00B63719" w:rsidRDefault="00DA08DD" w:rsidP="00EA3BED">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3763E8" w:rsidRPr="00B63719" w:rsidTr="006D444D">
        <w:tc>
          <w:tcPr>
            <w:tcW w:w="3263" w:type="dxa"/>
          </w:tcPr>
          <w:p w:rsidR="003763E8" w:rsidRPr="00B63719" w:rsidRDefault="003763E8" w:rsidP="00EA3BED">
            <w:pPr>
              <w:spacing w:after="0" w:line="240" w:lineRule="auto"/>
              <w:jc w:val="center"/>
              <w:rPr>
                <w:rFonts w:ascii="Times New Roman" w:hAnsi="Times New Roman"/>
                <w:bCs/>
                <w:sz w:val="24"/>
                <w:szCs w:val="24"/>
              </w:rPr>
            </w:pPr>
            <w:r w:rsidRPr="00B63719">
              <w:rPr>
                <w:rFonts w:ascii="Times New Roman" w:hAnsi="Times New Roman"/>
                <w:bCs/>
                <w:sz w:val="24"/>
                <w:szCs w:val="24"/>
              </w:rPr>
              <w:t>60</w:t>
            </w:r>
          </w:p>
        </w:tc>
        <w:tc>
          <w:tcPr>
            <w:tcW w:w="3400" w:type="dxa"/>
          </w:tcPr>
          <w:p w:rsidR="003763E8" w:rsidRPr="00B63719" w:rsidRDefault="00DA08DD" w:rsidP="00EA3BED">
            <w:pPr>
              <w:spacing w:after="0" w:line="240" w:lineRule="auto"/>
              <w:jc w:val="center"/>
              <w:rPr>
                <w:rFonts w:ascii="Times New Roman" w:hAnsi="Times New Roman"/>
                <w:bCs/>
                <w:sz w:val="24"/>
                <w:szCs w:val="24"/>
              </w:rPr>
            </w:pPr>
            <w:r>
              <w:rPr>
                <w:rFonts w:ascii="Times New Roman" w:hAnsi="Times New Roman"/>
                <w:bCs/>
                <w:sz w:val="24"/>
                <w:szCs w:val="24"/>
              </w:rPr>
              <w:t>2</w:t>
            </w:r>
            <w:r w:rsidR="003763E8" w:rsidRPr="00B63719">
              <w:rPr>
                <w:rFonts w:ascii="Times New Roman" w:hAnsi="Times New Roman"/>
                <w:bCs/>
                <w:sz w:val="24"/>
                <w:szCs w:val="24"/>
              </w:rPr>
              <w:t>0</w:t>
            </w:r>
          </w:p>
        </w:tc>
      </w:tr>
    </w:tbl>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bCs/>
          <w:sz w:val="24"/>
          <w:szCs w:val="24"/>
        </w:rPr>
        <w:t>1</w:t>
      </w:r>
      <w:r w:rsidR="00325498">
        <w:rPr>
          <w:rFonts w:ascii="Times New Roman" w:hAnsi="Times New Roman"/>
          <w:bCs/>
          <w:sz w:val="24"/>
          <w:szCs w:val="24"/>
        </w:rPr>
        <w:t>7</w:t>
      </w:r>
      <w:r w:rsidRPr="00B63719">
        <w:rPr>
          <w:rFonts w:ascii="Times New Roman" w:hAnsi="Times New Roman"/>
          <w:bCs/>
          <w:sz w:val="24"/>
          <w:szCs w:val="24"/>
        </w:rPr>
        <w:t xml:space="preserve">.2 </w:t>
      </w:r>
      <w:r w:rsidRPr="00B63719">
        <w:rPr>
          <w:rFonts w:ascii="Times New Roman" w:hAnsi="Times New Roman"/>
          <w:sz w:val="24"/>
          <w:szCs w:val="24"/>
        </w:rPr>
        <w:t>Zamawiający nie przewiduje aukcji elektronicznej.</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1</w:t>
      </w:r>
      <w:r w:rsidR="00325498">
        <w:rPr>
          <w:rFonts w:ascii="Times New Roman" w:hAnsi="Times New Roman"/>
          <w:sz w:val="24"/>
          <w:szCs w:val="24"/>
        </w:rPr>
        <w:t>7</w:t>
      </w:r>
      <w:r w:rsidRPr="00B63719">
        <w:rPr>
          <w:rFonts w:ascii="Times New Roman" w:hAnsi="Times New Roman"/>
          <w:sz w:val="24"/>
          <w:szCs w:val="24"/>
        </w:rPr>
        <w:t>.3. Zamawiający poinformuje niezwłocznie wszystkich Wykonawców o:</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2) Wykonawcach, którzy zostali wykluczeni,</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3) Wykonawcach, których oferty zostały odrzucone, powodach odrzucenia oferty,</w:t>
      </w:r>
      <w:r w:rsidRPr="00B63719">
        <w:rPr>
          <w:rFonts w:ascii="Times New Roman" w:hAnsi="Times New Roman"/>
          <w:sz w:val="24"/>
          <w:szCs w:val="24"/>
        </w:rPr>
        <w:br/>
        <w:t xml:space="preserve"> a w przypadkach, o których mowa w art. 89 ust. 4 i 5 ustawy </w:t>
      </w:r>
      <w:proofErr w:type="spellStart"/>
      <w:r w:rsidRPr="00B63719">
        <w:rPr>
          <w:rFonts w:ascii="Times New Roman" w:hAnsi="Times New Roman"/>
          <w:sz w:val="24"/>
          <w:szCs w:val="24"/>
        </w:rPr>
        <w:t>Pzp</w:t>
      </w:r>
      <w:proofErr w:type="spellEnd"/>
      <w:r w:rsidRPr="00B63719">
        <w:rPr>
          <w:rFonts w:ascii="Times New Roman" w:hAnsi="Times New Roman"/>
          <w:sz w:val="24"/>
          <w:szCs w:val="24"/>
        </w:rPr>
        <w:t>, braku równoważności lub braku spełniania wymagań dotyczących wydajności lub funkcjonalności,</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z w:val="24"/>
          <w:szCs w:val="24"/>
        </w:rPr>
        <w:t>4) unieważnieniu postępowania – podając uzasadnienie faktyczne i prawne.</w:t>
      </w:r>
    </w:p>
    <w:p w:rsidR="003763E8" w:rsidRPr="00B63719" w:rsidRDefault="003763E8" w:rsidP="00EA3BED">
      <w:pPr>
        <w:spacing w:after="0" w:line="240" w:lineRule="auto"/>
        <w:jc w:val="both"/>
        <w:rPr>
          <w:rFonts w:ascii="Times New Roman" w:hAnsi="Times New Roman"/>
          <w:spacing w:val="4"/>
          <w:sz w:val="24"/>
          <w:szCs w:val="24"/>
          <w:lang w:eastAsia="ar-SA"/>
        </w:rPr>
      </w:pPr>
      <w:r w:rsidRPr="00B63719">
        <w:rPr>
          <w:rFonts w:ascii="Times New Roman" w:hAnsi="Times New Roman"/>
          <w:sz w:val="24"/>
          <w:szCs w:val="24"/>
        </w:rPr>
        <w:t>1</w:t>
      </w:r>
      <w:r w:rsidR="00325498">
        <w:rPr>
          <w:rFonts w:ascii="Times New Roman" w:hAnsi="Times New Roman"/>
          <w:sz w:val="24"/>
          <w:szCs w:val="24"/>
        </w:rPr>
        <w:t>7</w:t>
      </w:r>
      <w:r w:rsidRPr="00B63719">
        <w:rPr>
          <w:rFonts w:ascii="Times New Roman" w:hAnsi="Times New Roman"/>
          <w:sz w:val="24"/>
          <w:szCs w:val="24"/>
        </w:rPr>
        <w:t xml:space="preserve">.4. </w:t>
      </w:r>
      <w:r w:rsidRPr="00B63719">
        <w:rPr>
          <w:rFonts w:ascii="Times New Roman" w:hAnsi="Times New Roman"/>
          <w:spacing w:val="4"/>
          <w:sz w:val="24"/>
          <w:szCs w:val="24"/>
          <w:lang w:eastAsia="ar-SA"/>
        </w:rPr>
        <w:t xml:space="preserve">W przypadkach, o których mowa w art. 24 ust. 8 ustawy </w:t>
      </w:r>
      <w:proofErr w:type="spellStart"/>
      <w:r w:rsidRPr="00B63719">
        <w:rPr>
          <w:rFonts w:ascii="Times New Roman" w:hAnsi="Times New Roman"/>
          <w:spacing w:val="4"/>
          <w:sz w:val="24"/>
          <w:szCs w:val="24"/>
          <w:lang w:eastAsia="ar-SA"/>
        </w:rPr>
        <w:t>Pzp</w:t>
      </w:r>
      <w:proofErr w:type="spellEnd"/>
      <w:r w:rsidRPr="00B63719">
        <w:rPr>
          <w:rFonts w:ascii="Times New Roman" w:hAnsi="Times New Roman"/>
          <w:spacing w:val="4"/>
          <w:sz w:val="24"/>
          <w:szCs w:val="24"/>
          <w:lang w:eastAsia="ar-SA"/>
        </w:rPr>
        <w:t xml:space="preserve">, informacja, </w:t>
      </w:r>
      <w:r w:rsidRPr="00B63719">
        <w:rPr>
          <w:rFonts w:ascii="Times New Roman" w:hAnsi="Times New Roman"/>
          <w:spacing w:val="4"/>
          <w:sz w:val="24"/>
          <w:szCs w:val="24"/>
          <w:lang w:eastAsia="ar-SA"/>
        </w:rPr>
        <w:br/>
        <w:t xml:space="preserve">o której mowa w pkt. </w:t>
      </w:r>
      <w:r w:rsidRPr="00F147BC">
        <w:rPr>
          <w:rFonts w:ascii="Times New Roman" w:hAnsi="Times New Roman"/>
          <w:spacing w:val="4"/>
          <w:sz w:val="24"/>
          <w:szCs w:val="24"/>
          <w:lang w:eastAsia="ar-SA"/>
        </w:rPr>
        <w:t>1</w:t>
      </w:r>
      <w:r w:rsidR="00EE3816">
        <w:rPr>
          <w:rFonts w:ascii="Times New Roman" w:hAnsi="Times New Roman"/>
          <w:spacing w:val="4"/>
          <w:sz w:val="24"/>
          <w:szCs w:val="24"/>
          <w:lang w:eastAsia="ar-SA"/>
        </w:rPr>
        <w:t>7</w:t>
      </w:r>
      <w:r w:rsidRPr="00F147BC">
        <w:rPr>
          <w:rFonts w:ascii="Times New Roman" w:hAnsi="Times New Roman"/>
          <w:spacing w:val="4"/>
          <w:sz w:val="24"/>
          <w:szCs w:val="24"/>
          <w:lang w:eastAsia="ar-SA"/>
        </w:rPr>
        <w:t>.3.2)</w:t>
      </w:r>
      <w:r w:rsidRPr="00B63719">
        <w:rPr>
          <w:rFonts w:ascii="Times New Roman" w:hAnsi="Times New Roman"/>
          <w:spacing w:val="4"/>
          <w:sz w:val="24"/>
          <w:szCs w:val="24"/>
          <w:lang w:eastAsia="ar-SA"/>
        </w:rPr>
        <w:t xml:space="preserve"> SIWZ, zawiera wyjaśnienie powodów, dla których dowody przedstawione przez Wykonawcę, Zamawiający uznał za niewystarczające.</w:t>
      </w:r>
    </w:p>
    <w:p w:rsidR="003763E8" w:rsidRPr="00B63719" w:rsidRDefault="003763E8" w:rsidP="00EA3BED">
      <w:pPr>
        <w:spacing w:after="0" w:line="240" w:lineRule="auto"/>
        <w:jc w:val="both"/>
        <w:rPr>
          <w:rFonts w:ascii="Times New Roman" w:hAnsi="Times New Roman"/>
          <w:sz w:val="24"/>
          <w:szCs w:val="24"/>
        </w:rPr>
      </w:pPr>
      <w:r w:rsidRPr="00B63719">
        <w:rPr>
          <w:rFonts w:ascii="Times New Roman" w:hAnsi="Times New Roman"/>
          <w:spacing w:val="4"/>
          <w:sz w:val="24"/>
          <w:szCs w:val="24"/>
          <w:lang w:eastAsia="ar-SA"/>
        </w:rPr>
        <w:t>1</w:t>
      </w:r>
      <w:r w:rsidR="00325498">
        <w:rPr>
          <w:rFonts w:ascii="Times New Roman" w:hAnsi="Times New Roman"/>
          <w:spacing w:val="4"/>
          <w:sz w:val="24"/>
          <w:szCs w:val="24"/>
          <w:lang w:eastAsia="ar-SA"/>
        </w:rPr>
        <w:t>7</w:t>
      </w:r>
      <w:r w:rsidRPr="00B63719">
        <w:rPr>
          <w:rFonts w:ascii="Times New Roman" w:hAnsi="Times New Roman"/>
          <w:spacing w:val="4"/>
          <w:sz w:val="24"/>
          <w:szCs w:val="24"/>
          <w:lang w:eastAsia="ar-SA"/>
        </w:rPr>
        <w:t xml:space="preserve">.5. </w:t>
      </w:r>
      <w:r w:rsidRPr="00B63719">
        <w:rPr>
          <w:rFonts w:ascii="Times New Roman" w:hAnsi="Times New Roman"/>
          <w:sz w:val="24"/>
          <w:szCs w:val="24"/>
        </w:rPr>
        <w:t>Zamawiający udostępni informacje, o których mowa w pkt 1</w:t>
      </w:r>
      <w:r w:rsidR="00EE3816">
        <w:rPr>
          <w:rFonts w:ascii="Times New Roman" w:hAnsi="Times New Roman"/>
          <w:sz w:val="24"/>
          <w:szCs w:val="24"/>
        </w:rPr>
        <w:t>7</w:t>
      </w:r>
      <w:r w:rsidRPr="00B63719">
        <w:rPr>
          <w:rFonts w:ascii="Times New Roman" w:hAnsi="Times New Roman"/>
          <w:sz w:val="24"/>
          <w:szCs w:val="24"/>
        </w:rPr>
        <w:t>.3.1 SIWZ, na stronie internetowej.</w:t>
      </w:r>
    </w:p>
    <w:p w:rsidR="003763E8" w:rsidRDefault="003763E8" w:rsidP="00DA08DD">
      <w:pPr>
        <w:suppressAutoHyphens/>
        <w:spacing w:after="0" w:line="240" w:lineRule="auto"/>
        <w:ind w:right="1"/>
        <w:rPr>
          <w:rFonts w:ascii="Times New Roman" w:hAnsi="Times New Roman"/>
          <w:b/>
          <w:bCs/>
          <w:spacing w:val="2"/>
          <w:position w:val="2"/>
          <w:sz w:val="24"/>
          <w:szCs w:val="24"/>
        </w:rPr>
      </w:pPr>
      <w:r w:rsidRPr="00E03B03">
        <w:rPr>
          <w:rFonts w:ascii="Times New Roman" w:hAnsi="Times New Roman"/>
          <w:b/>
          <w:bCs/>
          <w:sz w:val="24"/>
          <w:szCs w:val="24"/>
        </w:rPr>
        <w:t>1</w:t>
      </w:r>
      <w:r w:rsidR="00325498">
        <w:rPr>
          <w:rFonts w:ascii="Times New Roman" w:hAnsi="Times New Roman"/>
          <w:b/>
          <w:bCs/>
          <w:sz w:val="24"/>
          <w:szCs w:val="24"/>
        </w:rPr>
        <w:t>8</w:t>
      </w:r>
      <w:r w:rsidRPr="00E03B03">
        <w:rPr>
          <w:rFonts w:ascii="Times New Roman" w:hAnsi="Times New Roman"/>
          <w:b/>
          <w:bCs/>
          <w:sz w:val="24"/>
          <w:szCs w:val="24"/>
        </w:rPr>
        <w:t xml:space="preserve">. </w:t>
      </w:r>
      <w:r w:rsidRPr="00E03B03">
        <w:rPr>
          <w:rFonts w:ascii="Times New Roman" w:hAnsi="Times New Roman"/>
          <w:b/>
          <w:bCs/>
          <w:spacing w:val="2"/>
          <w:position w:val="2"/>
          <w:sz w:val="24"/>
          <w:szCs w:val="24"/>
        </w:rPr>
        <w:t>INFORMACJE O FORMALNOŚCIACH, JAKIE POWINNY ZOSTAĆ DOPEŁNIONE PO WYBORZE OFERTY W CELU ZAWARCIA UMOWY W SPRAWIE ZAMÓWIENIA PUBLICZNEGO</w:t>
      </w:r>
    </w:p>
    <w:p w:rsidR="003763E8" w:rsidRPr="005C0427" w:rsidRDefault="003763E8" w:rsidP="00DA08DD">
      <w:pPr>
        <w:suppressAutoHyphens/>
        <w:spacing w:after="0" w:line="240" w:lineRule="auto"/>
        <w:ind w:right="1"/>
        <w:jc w:val="both"/>
        <w:rPr>
          <w:rFonts w:ascii="Times New Roman" w:hAnsi="Times New Roman"/>
          <w:sz w:val="24"/>
          <w:szCs w:val="24"/>
        </w:rPr>
      </w:pPr>
      <w:r w:rsidRPr="00F147BC">
        <w:rPr>
          <w:rFonts w:ascii="Times New Roman" w:hAnsi="Times New Roman"/>
          <w:bCs/>
          <w:spacing w:val="2"/>
          <w:position w:val="2"/>
          <w:sz w:val="24"/>
          <w:szCs w:val="24"/>
        </w:rPr>
        <w:t>1</w:t>
      </w:r>
      <w:r w:rsidR="00325498">
        <w:rPr>
          <w:rFonts w:ascii="Times New Roman" w:hAnsi="Times New Roman"/>
          <w:bCs/>
          <w:spacing w:val="2"/>
          <w:position w:val="2"/>
          <w:sz w:val="24"/>
          <w:szCs w:val="24"/>
        </w:rPr>
        <w:t>8</w:t>
      </w:r>
      <w:r w:rsidRPr="00F147BC">
        <w:rPr>
          <w:rFonts w:ascii="Times New Roman" w:hAnsi="Times New Roman"/>
          <w:bCs/>
          <w:spacing w:val="2"/>
          <w:position w:val="2"/>
          <w:sz w:val="24"/>
          <w:szCs w:val="24"/>
        </w:rPr>
        <w:t>.1.</w:t>
      </w:r>
      <w:r w:rsidRPr="005C0427">
        <w:rPr>
          <w:rFonts w:ascii="Times New Roman" w:hAnsi="Times New Roman"/>
          <w:b/>
          <w:bCs/>
          <w:spacing w:val="2"/>
          <w:position w:val="2"/>
          <w:sz w:val="24"/>
          <w:szCs w:val="24"/>
        </w:rPr>
        <w:t xml:space="preserve"> </w:t>
      </w:r>
      <w:r w:rsidRPr="005C0427">
        <w:rPr>
          <w:rFonts w:ascii="Times New Roman" w:hAnsi="Times New Roman"/>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3763E8" w:rsidRPr="005C0427" w:rsidRDefault="003763E8" w:rsidP="00DA08DD">
      <w:pPr>
        <w:suppressAutoHyphens/>
        <w:spacing w:after="0" w:line="240" w:lineRule="auto"/>
        <w:ind w:right="1"/>
        <w:jc w:val="both"/>
        <w:rPr>
          <w:rFonts w:ascii="Times New Roman" w:hAnsi="Times New Roman"/>
          <w:sz w:val="24"/>
          <w:szCs w:val="24"/>
        </w:rPr>
      </w:pPr>
      <w:r w:rsidRPr="005C0427">
        <w:rPr>
          <w:rFonts w:ascii="Times New Roman" w:hAnsi="Times New Roman"/>
          <w:sz w:val="24"/>
          <w:szCs w:val="24"/>
        </w:rPr>
        <w:t>1</w:t>
      </w:r>
      <w:r w:rsidR="00325498">
        <w:rPr>
          <w:rFonts w:ascii="Times New Roman" w:hAnsi="Times New Roman"/>
          <w:sz w:val="24"/>
          <w:szCs w:val="24"/>
        </w:rPr>
        <w:t>8</w:t>
      </w:r>
      <w:r w:rsidRPr="005C0427">
        <w:rPr>
          <w:rFonts w:ascii="Times New Roman" w:hAnsi="Times New Roman"/>
          <w:sz w:val="24"/>
          <w:szCs w:val="24"/>
        </w:rPr>
        <w:t xml:space="preserve">.2. Informację o wyborze najkorzystniejszej oferty Zamawiający zamieści także na stronie internetowej </w:t>
      </w:r>
      <w:hyperlink r:id="rId11" w:history="1">
        <w:r w:rsidR="00EE3816" w:rsidRPr="001E28C1">
          <w:rPr>
            <w:rStyle w:val="Hipercze"/>
            <w:rFonts w:ascii="Times New Roman" w:hAnsi="Times New Roman"/>
            <w:sz w:val="24"/>
            <w:szCs w:val="24"/>
          </w:rPr>
          <w:t>www.orchowo.nowoczesnagmina.pl</w:t>
        </w:r>
      </w:hyperlink>
      <w:r w:rsidRPr="005C0427">
        <w:rPr>
          <w:rFonts w:ascii="Times New Roman" w:hAnsi="Times New Roman"/>
          <w:sz w:val="24"/>
          <w:szCs w:val="24"/>
        </w:rPr>
        <w:t xml:space="preserve"> oraz w swojej siedzibie.</w:t>
      </w:r>
    </w:p>
    <w:p w:rsidR="003763E8" w:rsidRPr="005C0427" w:rsidRDefault="003763E8" w:rsidP="00DA08DD">
      <w:pPr>
        <w:suppressAutoHyphens/>
        <w:spacing w:after="0" w:line="240" w:lineRule="auto"/>
        <w:ind w:right="1"/>
        <w:rPr>
          <w:rFonts w:ascii="Times New Roman" w:hAnsi="Times New Roman"/>
          <w:sz w:val="24"/>
          <w:szCs w:val="24"/>
        </w:rPr>
      </w:pPr>
      <w:r w:rsidRPr="005C0427">
        <w:rPr>
          <w:rFonts w:ascii="Times New Roman" w:hAnsi="Times New Roman"/>
          <w:sz w:val="24"/>
          <w:szCs w:val="24"/>
        </w:rPr>
        <w:t>1</w:t>
      </w:r>
      <w:r w:rsidR="00325498">
        <w:rPr>
          <w:rFonts w:ascii="Times New Roman" w:hAnsi="Times New Roman"/>
          <w:sz w:val="24"/>
          <w:szCs w:val="24"/>
        </w:rPr>
        <w:t>8</w:t>
      </w:r>
      <w:r w:rsidRPr="005C0427">
        <w:rPr>
          <w:rFonts w:ascii="Times New Roman" w:hAnsi="Times New Roman"/>
          <w:sz w:val="24"/>
          <w:szCs w:val="24"/>
        </w:rPr>
        <w:t xml:space="preserve">.3. Zamawiający zawiadomi Wykonawcę, którego oferta została wybrana jako najkorzystniejsza, o miejscu i terminie podpisania umowy, określonym zgodnie z art. 94 ust. 1 lub 2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w:t>
      </w:r>
    </w:p>
    <w:p w:rsidR="003763E8" w:rsidRPr="005C0427" w:rsidRDefault="003763E8" w:rsidP="00DA08DD">
      <w:pPr>
        <w:suppressAutoHyphens/>
        <w:spacing w:after="0" w:line="240" w:lineRule="auto"/>
        <w:ind w:right="1"/>
        <w:jc w:val="both"/>
        <w:rPr>
          <w:rFonts w:ascii="Times New Roman" w:hAnsi="Times New Roman"/>
          <w:sz w:val="24"/>
          <w:szCs w:val="24"/>
        </w:rPr>
      </w:pPr>
      <w:r w:rsidRPr="005C0427">
        <w:rPr>
          <w:rFonts w:ascii="Times New Roman" w:hAnsi="Times New Roman"/>
          <w:sz w:val="24"/>
          <w:szCs w:val="24"/>
        </w:rPr>
        <w:t>1</w:t>
      </w:r>
      <w:r w:rsidR="00325498">
        <w:rPr>
          <w:rFonts w:ascii="Times New Roman" w:hAnsi="Times New Roman"/>
          <w:sz w:val="24"/>
          <w:szCs w:val="24"/>
        </w:rPr>
        <w:t>8</w:t>
      </w:r>
      <w:r w:rsidRPr="005C0427">
        <w:rPr>
          <w:rFonts w:ascii="Times New Roman" w:hAnsi="Times New Roman"/>
          <w:sz w:val="24"/>
          <w:szCs w:val="24"/>
        </w:rPr>
        <w:t>.4. Wykonawca, o którym mowa w pkt 1</w:t>
      </w:r>
      <w:r w:rsidR="00325498">
        <w:rPr>
          <w:rFonts w:ascii="Times New Roman" w:hAnsi="Times New Roman"/>
          <w:sz w:val="24"/>
          <w:szCs w:val="24"/>
        </w:rPr>
        <w:t>8</w:t>
      </w:r>
      <w:r w:rsidRPr="005C0427">
        <w:rPr>
          <w:rFonts w:ascii="Times New Roman" w:hAnsi="Times New Roman"/>
          <w:sz w:val="24"/>
          <w:szCs w:val="24"/>
        </w:rPr>
        <w:t xml:space="preserve">.3., ma obowiązek zawrzeć umowę w sprawie zamówienia na warunkach określonych w Projekcie umowy, który stanowi </w:t>
      </w:r>
      <w:r w:rsidRPr="00F147BC">
        <w:rPr>
          <w:rFonts w:ascii="Times New Roman" w:hAnsi="Times New Roman"/>
          <w:b/>
          <w:sz w:val="24"/>
          <w:szCs w:val="24"/>
        </w:rPr>
        <w:t xml:space="preserve">Załącznik Nr </w:t>
      </w:r>
      <w:r w:rsidR="00DA08DD">
        <w:rPr>
          <w:rFonts w:ascii="Times New Roman" w:hAnsi="Times New Roman"/>
          <w:b/>
          <w:sz w:val="24"/>
          <w:szCs w:val="24"/>
        </w:rPr>
        <w:t>8</w:t>
      </w:r>
      <w:r w:rsidR="00F21A8E">
        <w:rPr>
          <w:rFonts w:ascii="Times New Roman" w:hAnsi="Times New Roman"/>
          <w:b/>
          <w:sz w:val="24"/>
          <w:szCs w:val="24"/>
        </w:rPr>
        <w:t xml:space="preserve"> </w:t>
      </w:r>
      <w:r w:rsidRPr="00F147BC">
        <w:rPr>
          <w:rFonts w:ascii="Times New Roman" w:hAnsi="Times New Roman"/>
          <w:sz w:val="24"/>
          <w:szCs w:val="24"/>
        </w:rPr>
        <w:t>do SIWZ.</w:t>
      </w:r>
      <w:r w:rsidRPr="005C0427">
        <w:rPr>
          <w:rFonts w:ascii="Times New Roman" w:hAnsi="Times New Roman"/>
          <w:sz w:val="24"/>
          <w:szCs w:val="24"/>
        </w:rPr>
        <w:t xml:space="preserve"> Jednocześnie zobowiązany jest niezwłocznie przekazać Zamawiającemu informacje o osobach, które w jego imieniu będą podpisywały umowę</w:t>
      </w:r>
      <w:r>
        <w:rPr>
          <w:rFonts w:ascii="Times New Roman" w:hAnsi="Times New Roman"/>
          <w:sz w:val="24"/>
          <w:szCs w:val="24"/>
        </w:rPr>
        <w:t xml:space="preserve">, </w:t>
      </w:r>
      <w:r w:rsidRPr="00D76D88">
        <w:rPr>
          <w:rFonts w:ascii="Times New Roman" w:hAnsi="Times New Roman"/>
          <w:sz w:val="24"/>
          <w:szCs w:val="24"/>
        </w:rPr>
        <w:t xml:space="preserve"> osobach umocowanych do zawarcia umowy</w:t>
      </w:r>
      <w:r>
        <w:rPr>
          <w:rFonts w:ascii="Times New Roman" w:hAnsi="Times New Roman"/>
          <w:sz w:val="24"/>
          <w:szCs w:val="24"/>
        </w:rPr>
        <w:t xml:space="preserve"> (</w:t>
      </w:r>
      <w:r w:rsidRPr="00D76D88">
        <w:rPr>
          <w:rFonts w:ascii="Times New Roman" w:hAnsi="Times New Roman"/>
          <w:sz w:val="24"/>
          <w:szCs w:val="24"/>
        </w:rPr>
        <w:t>jeżeli taka konieczność zaistnieje</w:t>
      </w:r>
      <w:r>
        <w:rPr>
          <w:rFonts w:ascii="Times New Roman" w:hAnsi="Times New Roman"/>
          <w:sz w:val="24"/>
          <w:szCs w:val="24"/>
        </w:rPr>
        <w:t>)</w:t>
      </w:r>
      <w:r w:rsidRPr="00D76D88">
        <w:rPr>
          <w:rFonts w:ascii="Times New Roman" w:hAnsi="Times New Roman"/>
          <w:sz w:val="24"/>
          <w:szCs w:val="24"/>
        </w:rPr>
        <w:t xml:space="preserve"> – złożenia </w:t>
      </w:r>
      <w:r w:rsidRPr="00D76D88">
        <w:rPr>
          <w:rFonts w:ascii="Times New Roman" w:hAnsi="Times New Roman"/>
          <w:sz w:val="24"/>
          <w:szCs w:val="24"/>
        </w:rPr>
        <w:lastRenderedPageBreak/>
        <w:t>pełnomocnictw w formie oryginału lub kopii poświadczonej za zgodność z oryginałem przez notariusza</w:t>
      </w:r>
      <w:r w:rsidRPr="005C0427">
        <w:rPr>
          <w:rFonts w:ascii="Times New Roman" w:hAnsi="Times New Roman"/>
          <w:sz w:val="24"/>
          <w:szCs w:val="24"/>
        </w:rPr>
        <w:t xml:space="preserve"> oraz inne informacje, o które uzupełniony musi zostać Projekt umowy, w celu podpisania umowy. </w:t>
      </w:r>
    </w:p>
    <w:p w:rsidR="003763E8" w:rsidRPr="005C0427" w:rsidRDefault="003763E8" w:rsidP="00DA08DD">
      <w:pPr>
        <w:suppressAutoHyphens/>
        <w:spacing w:after="0" w:line="240" w:lineRule="auto"/>
        <w:ind w:right="1"/>
        <w:jc w:val="both"/>
        <w:rPr>
          <w:rFonts w:ascii="Times New Roman" w:hAnsi="Times New Roman"/>
          <w:sz w:val="24"/>
          <w:szCs w:val="24"/>
        </w:rPr>
      </w:pPr>
      <w:r w:rsidRPr="005C0427">
        <w:rPr>
          <w:rFonts w:ascii="Times New Roman" w:hAnsi="Times New Roman"/>
          <w:sz w:val="24"/>
          <w:szCs w:val="24"/>
        </w:rPr>
        <w:t>1</w:t>
      </w:r>
      <w:r w:rsidR="00325498">
        <w:rPr>
          <w:rFonts w:ascii="Times New Roman" w:hAnsi="Times New Roman"/>
          <w:sz w:val="24"/>
          <w:szCs w:val="24"/>
        </w:rPr>
        <w:t>8</w:t>
      </w:r>
      <w:r w:rsidRPr="005C0427">
        <w:rPr>
          <w:rFonts w:ascii="Times New Roman" w:hAnsi="Times New Roman"/>
          <w:sz w:val="24"/>
          <w:szCs w:val="24"/>
        </w:rPr>
        <w:t xml:space="preserve">.5. Wykonawcy wspólnie ubiegający się o udzielenie zamówienia ponoszą solidarną odpowiedzialność za wykonanie umowy. Przed podpisaniem umowy Wykonawcy wspólnie ubiegający się o udzielenie zamówienia (w przypadku wybrania ich oferty jako najkorzystniejszej) przedstawią Zamawiającemu umowę regulującą współpracę tych Wykonawców. </w:t>
      </w:r>
    </w:p>
    <w:p w:rsidR="003763E8" w:rsidRPr="005C0427" w:rsidRDefault="003763E8" w:rsidP="00DA08DD">
      <w:pPr>
        <w:suppressAutoHyphens/>
        <w:spacing w:after="0" w:line="240" w:lineRule="auto"/>
        <w:ind w:right="1"/>
        <w:jc w:val="both"/>
        <w:rPr>
          <w:rFonts w:ascii="Times New Roman" w:hAnsi="Times New Roman"/>
          <w:sz w:val="24"/>
          <w:szCs w:val="24"/>
        </w:rPr>
      </w:pPr>
      <w:r w:rsidRPr="005C0427">
        <w:rPr>
          <w:rFonts w:ascii="Times New Roman" w:hAnsi="Times New Roman"/>
          <w:sz w:val="24"/>
          <w:szCs w:val="24"/>
        </w:rPr>
        <w:t>1</w:t>
      </w:r>
      <w:r w:rsidR="00325498">
        <w:rPr>
          <w:rFonts w:ascii="Times New Roman" w:hAnsi="Times New Roman"/>
          <w:sz w:val="24"/>
          <w:szCs w:val="24"/>
        </w:rPr>
        <w:t>8</w:t>
      </w:r>
      <w:r w:rsidRPr="005C0427">
        <w:rPr>
          <w:rFonts w:ascii="Times New Roman" w:hAnsi="Times New Roman"/>
          <w:sz w:val="24"/>
          <w:szCs w:val="24"/>
        </w:rPr>
        <w:t xml:space="preserve">.6. 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C0427">
        <w:rPr>
          <w:rFonts w:ascii="Times New Roman" w:hAnsi="Times New Roman"/>
          <w:sz w:val="24"/>
          <w:szCs w:val="24"/>
        </w:rPr>
        <w:t>Pzp</w:t>
      </w:r>
      <w:proofErr w:type="spellEnd"/>
      <w:r w:rsidRPr="005C0427">
        <w:rPr>
          <w:rFonts w:ascii="Times New Roman" w:hAnsi="Times New Roman"/>
          <w:sz w:val="24"/>
          <w:szCs w:val="24"/>
        </w:rPr>
        <w:t xml:space="preserve">.  </w:t>
      </w:r>
    </w:p>
    <w:p w:rsidR="00325498" w:rsidRPr="002911E4" w:rsidRDefault="003763E8" w:rsidP="00DA08DD">
      <w:pPr>
        <w:suppressAutoHyphens/>
        <w:spacing w:after="0" w:line="240" w:lineRule="auto"/>
        <w:ind w:right="1"/>
        <w:jc w:val="both"/>
        <w:rPr>
          <w:rFonts w:ascii="Times New Roman" w:hAnsi="Times New Roman"/>
          <w:bCs/>
          <w:sz w:val="24"/>
          <w:szCs w:val="24"/>
        </w:rPr>
      </w:pPr>
      <w:r>
        <w:rPr>
          <w:rFonts w:ascii="Times New Roman" w:hAnsi="Times New Roman"/>
          <w:sz w:val="24"/>
          <w:szCs w:val="24"/>
        </w:rPr>
        <w:t>1</w:t>
      </w:r>
      <w:r w:rsidR="00325498">
        <w:rPr>
          <w:rFonts w:ascii="Times New Roman" w:hAnsi="Times New Roman"/>
          <w:sz w:val="24"/>
          <w:szCs w:val="24"/>
        </w:rPr>
        <w:t>8</w:t>
      </w:r>
      <w:r>
        <w:rPr>
          <w:rFonts w:ascii="Times New Roman" w:hAnsi="Times New Roman"/>
          <w:sz w:val="24"/>
          <w:szCs w:val="24"/>
        </w:rPr>
        <w:t xml:space="preserve">.7. </w:t>
      </w:r>
      <w:r w:rsidRPr="00D76D88">
        <w:rPr>
          <w:rFonts w:ascii="Times New Roman" w:hAnsi="Times New Roman"/>
          <w:bCs/>
          <w:sz w:val="24"/>
          <w:szCs w:val="24"/>
        </w:rPr>
        <w:t xml:space="preserve">Wykonawca </w:t>
      </w:r>
      <w:r w:rsidRPr="00D76D88">
        <w:rPr>
          <w:rFonts w:ascii="Times New Roman" w:hAnsi="Times New Roman"/>
          <w:sz w:val="24"/>
          <w:szCs w:val="24"/>
        </w:rPr>
        <w:t>zobowiązany</w:t>
      </w:r>
      <w:r w:rsidRPr="00D76D88">
        <w:rPr>
          <w:rFonts w:ascii="Times New Roman" w:hAnsi="Times New Roman"/>
          <w:bCs/>
          <w:sz w:val="24"/>
          <w:szCs w:val="24"/>
        </w:rPr>
        <w:t xml:space="preserve"> jest do wniesienia zabezpieczenia należytego wykonania umowy na </w:t>
      </w:r>
      <w:r w:rsidRPr="002911E4">
        <w:rPr>
          <w:rFonts w:ascii="Times New Roman" w:hAnsi="Times New Roman"/>
          <w:bCs/>
          <w:sz w:val="24"/>
          <w:szCs w:val="24"/>
        </w:rPr>
        <w:t>warunkach określonych w pkt 1</w:t>
      </w:r>
      <w:r w:rsidR="00325498">
        <w:rPr>
          <w:rFonts w:ascii="Times New Roman" w:hAnsi="Times New Roman"/>
          <w:bCs/>
          <w:sz w:val="24"/>
          <w:szCs w:val="24"/>
        </w:rPr>
        <w:t>9</w:t>
      </w:r>
      <w:r w:rsidRPr="002911E4">
        <w:rPr>
          <w:rFonts w:ascii="Times New Roman" w:hAnsi="Times New Roman"/>
          <w:bCs/>
          <w:sz w:val="24"/>
          <w:szCs w:val="24"/>
        </w:rPr>
        <w:t>.</w:t>
      </w:r>
    </w:p>
    <w:p w:rsidR="003763E8" w:rsidRPr="002911E4" w:rsidRDefault="003763E8" w:rsidP="00DA08DD">
      <w:pPr>
        <w:suppressAutoHyphens/>
        <w:spacing w:after="0" w:line="240" w:lineRule="auto"/>
        <w:ind w:right="1"/>
        <w:jc w:val="both"/>
        <w:rPr>
          <w:rStyle w:val="tekstdokbold"/>
          <w:rFonts w:ascii="Times New Roman" w:hAnsi="Times New Roman"/>
          <w:bCs/>
          <w:sz w:val="24"/>
          <w:szCs w:val="24"/>
        </w:rPr>
      </w:pPr>
      <w:r w:rsidRPr="002911E4">
        <w:rPr>
          <w:rFonts w:ascii="Times New Roman" w:hAnsi="Times New Roman"/>
          <w:b/>
          <w:bCs/>
          <w:sz w:val="24"/>
          <w:szCs w:val="24"/>
        </w:rPr>
        <w:t>1</w:t>
      </w:r>
      <w:r w:rsidR="00325498">
        <w:rPr>
          <w:rFonts w:ascii="Times New Roman" w:hAnsi="Times New Roman"/>
          <w:b/>
          <w:bCs/>
          <w:sz w:val="24"/>
          <w:szCs w:val="24"/>
        </w:rPr>
        <w:t>9</w:t>
      </w:r>
      <w:r w:rsidRPr="002911E4">
        <w:rPr>
          <w:rFonts w:ascii="Times New Roman" w:hAnsi="Times New Roman"/>
          <w:b/>
          <w:bCs/>
          <w:sz w:val="24"/>
          <w:szCs w:val="24"/>
        </w:rPr>
        <w:t>.</w:t>
      </w:r>
      <w:r w:rsidRPr="002911E4">
        <w:rPr>
          <w:rFonts w:ascii="Times New Roman" w:hAnsi="Times New Roman"/>
          <w:bCs/>
          <w:sz w:val="24"/>
          <w:szCs w:val="24"/>
        </w:rPr>
        <w:t xml:space="preserve"> </w:t>
      </w:r>
      <w:r w:rsidRPr="002911E4">
        <w:rPr>
          <w:rStyle w:val="tekstdokbold"/>
          <w:rFonts w:ascii="Times New Roman" w:hAnsi="Times New Roman"/>
          <w:bCs/>
          <w:sz w:val="24"/>
          <w:szCs w:val="24"/>
        </w:rPr>
        <w:t>ZABEZPIECZENIE NALEŻYTEGO WYKONANIA UMOWY</w:t>
      </w:r>
    </w:p>
    <w:p w:rsidR="003763E8" w:rsidRPr="002911E4" w:rsidRDefault="003763E8" w:rsidP="00DA08DD">
      <w:pPr>
        <w:suppressAutoHyphens/>
        <w:spacing w:after="0" w:line="240" w:lineRule="auto"/>
        <w:ind w:right="1"/>
        <w:jc w:val="both"/>
        <w:rPr>
          <w:rFonts w:ascii="Times New Roman" w:hAnsi="Times New Roman"/>
          <w:color w:val="000000"/>
          <w:spacing w:val="4"/>
          <w:sz w:val="24"/>
          <w:szCs w:val="24"/>
          <w:lang w:eastAsia="ar-SA"/>
        </w:rPr>
      </w:pPr>
      <w:r w:rsidRPr="002911E4">
        <w:rPr>
          <w:rStyle w:val="tekstdokbold"/>
          <w:rFonts w:ascii="Times New Roman" w:hAnsi="Times New Roman"/>
          <w:b w:val="0"/>
          <w:bCs/>
          <w:sz w:val="24"/>
          <w:szCs w:val="24"/>
        </w:rPr>
        <w:t>1</w:t>
      </w:r>
      <w:r w:rsidR="00325498">
        <w:rPr>
          <w:rStyle w:val="tekstdokbold"/>
          <w:rFonts w:ascii="Times New Roman" w:hAnsi="Times New Roman"/>
          <w:b w:val="0"/>
          <w:bCs/>
          <w:sz w:val="24"/>
          <w:szCs w:val="24"/>
        </w:rPr>
        <w:t>9</w:t>
      </w:r>
      <w:r w:rsidRPr="002911E4">
        <w:rPr>
          <w:rStyle w:val="tekstdokbold"/>
          <w:rFonts w:ascii="Times New Roman" w:hAnsi="Times New Roman"/>
          <w:b w:val="0"/>
          <w:bCs/>
          <w:sz w:val="24"/>
          <w:szCs w:val="24"/>
        </w:rPr>
        <w:t>.1.</w:t>
      </w:r>
      <w:r w:rsidRPr="002911E4">
        <w:rPr>
          <w:rStyle w:val="tekstdokbold"/>
          <w:rFonts w:ascii="Times New Roman" w:hAnsi="Times New Roman"/>
          <w:bCs/>
          <w:sz w:val="24"/>
          <w:szCs w:val="24"/>
        </w:rPr>
        <w:t xml:space="preserve"> </w:t>
      </w:r>
      <w:r w:rsidRPr="002911E4">
        <w:rPr>
          <w:rFonts w:ascii="Times New Roman" w:hAnsi="Times New Roman"/>
          <w:color w:val="000000"/>
          <w:spacing w:val="4"/>
          <w:sz w:val="24"/>
          <w:szCs w:val="24"/>
          <w:lang w:eastAsia="ar-SA"/>
        </w:rPr>
        <w:t xml:space="preserve">Wykonawca, przed podpisaniem umowy, zobowiązany jest do wniesienia zabezpieczenia należytego wykonania umowy na kwotę </w:t>
      </w:r>
      <w:r w:rsidRPr="00B725C0">
        <w:rPr>
          <w:rFonts w:ascii="Times New Roman" w:hAnsi="Times New Roman"/>
          <w:color w:val="000000"/>
          <w:spacing w:val="4"/>
          <w:sz w:val="24"/>
          <w:szCs w:val="24"/>
          <w:lang w:eastAsia="ar-SA"/>
        </w:rPr>
        <w:t xml:space="preserve">stanowiącą </w:t>
      </w:r>
      <w:r w:rsidRPr="00B725C0">
        <w:rPr>
          <w:rFonts w:ascii="Times New Roman" w:hAnsi="Times New Roman"/>
          <w:spacing w:val="4"/>
          <w:sz w:val="24"/>
          <w:szCs w:val="24"/>
          <w:lang w:eastAsia="ar-SA"/>
        </w:rPr>
        <w:t>5 %</w:t>
      </w:r>
      <w:r w:rsidRPr="00B725C0">
        <w:rPr>
          <w:rFonts w:ascii="Times New Roman" w:hAnsi="Times New Roman"/>
          <w:color w:val="FF0000"/>
          <w:spacing w:val="4"/>
          <w:sz w:val="24"/>
          <w:szCs w:val="24"/>
          <w:lang w:eastAsia="ar-SA"/>
        </w:rPr>
        <w:t xml:space="preserve"> </w:t>
      </w:r>
      <w:r w:rsidRPr="00B725C0">
        <w:rPr>
          <w:rFonts w:ascii="Times New Roman" w:hAnsi="Times New Roman"/>
          <w:color w:val="000000"/>
          <w:spacing w:val="4"/>
          <w:sz w:val="24"/>
          <w:szCs w:val="24"/>
          <w:lang w:eastAsia="ar-SA"/>
        </w:rPr>
        <w:t>ceny brutto</w:t>
      </w:r>
      <w:r w:rsidRPr="002911E4">
        <w:rPr>
          <w:rFonts w:ascii="Times New Roman" w:hAnsi="Times New Roman"/>
          <w:color w:val="000000"/>
          <w:spacing w:val="4"/>
          <w:sz w:val="24"/>
          <w:szCs w:val="24"/>
          <w:lang w:eastAsia="ar-SA"/>
        </w:rPr>
        <w:t xml:space="preserve"> podanej w ofercie w jednej lub kilku następujących formach (do wyboru):</w:t>
      </w:r>
    </w:p>
    <w:p w:rsidR="003763E8" w:rsidRDefault="003763E8" w:rsidP="00EA3BED">
      <w:pPr>
        <w:suppressAutoHyphens/>
        <w:spacing w:after="0" w:line="240" w:lineRule="auto"/>
        <w:ind w:right="-567"/>
        <w:jc w:val="both"/>
        <w:rPr>
          <w:rFonts w:ascii="Times New Roman" w:hAnsi="Times New Roman"/>
          <w:sz w:val="24"/>
          <w:szCs w:val="24"/>
        </w:rPr>
      </w:pPr>
      <w:r w:rsidRPr="002911E4">
        <w:rPr>
          <w:rFonts w:ascii="Times New Roman" w:hAnsi="Times New Roman"/>
          <w:color w:val="000000"/>
          <w:spacing w:val="4"/>
          <w:sz w:val="24"/>
          <w:szCs w:val="24"/>
          <w:lang w:eastAsia="ar-SA"/>
        </w:rPr>
        <w:t xml:space="preserve">1) </w:t>
      </w:r>
      <w:r w:rsidRPr="002911E4">
        <w:rPr>
          <w:rFonts w:ascii="Times New Roman" w:hAnsi="Times New Roman"/>
          <w:sz w:val="24"/>
          <w:szCs w:val="24"/>
        </w:rPr>
        <w:t>pieniądzu, przelewem na wskazany przez Zamawiającego</w:t>
      </w:r>
      <w:r w:rsidRPr="00D76D88">
        <w:rPr>
          <w:rFonts w:ascii="Times New Roman" w:hAnsi="Times New Roman"/>
          <w:sz w:val="24"/>
          <w:szCs w:val="24"/>
        </w:rPr>
        <w:t xml:space="preserve"> rachunek bankowy,</w:t>
      </w:r>
    </w:p>
    <w:p w:rsidR="003763E8" w:rsidRDefault="003763E8" w:rsidP="00EA3BED">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2) </w:t>
      </w:r>
      <w:r w:rsidRPr="00D76D88">
        <w:rPr>
          <w:rFonts w:ascii="Times New Roman" w:hAnsi="Times New Roman"/>
          <w:sz w:val="24"/>
          <w:szCs w:val="24"/>
        </w:rPr>
        <w:t>poręczeniach bankowych,</w:t>
      </w:r>
    </w:p>
    <w:p w:rsidR="003763E8" w:rsidRDefault="003763E8" w:rsidP="00EA3BED">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3) </w:t>
      </w:r>
      <w:r w:rsidRPr="00D76D88">
        <w:rPr>
          <w:rFonts w:ascii="Times New Roman" w:hAnsi="Times New Roman"/>
          <w:sz w:val="24"/>
          <w:szCs w:val="24"/>
        </w:rPr>
        <w:t>poręczeniach pieniężnych spółdzielczych kas oszczędnościowo</w:t>
      </w:r>
      <w:r>
        <w:rPr>
          <w:rFonts w:ascii="Times New Roman" w:hAnsi="Times New Roman"/>
          <w:sz w:val="24"/>
          <w:szCs w:val="24"/>
        </w:rPr>
        <w:t xml:space="preserve"> –</w:t>
      </w:r>
      <w:r w:rsidRPr="00D76D88">
        <w:rPr>
          <w:rFonts w:ascii="Times New Roman" w:hAnsi="Times New Roman"/>
          <w:sz w:val="24"/>
          <w:szCs w:val="24"/>
        </w:rPr>
        <w:t>kredytowych,</w:t>
      </w:r>
    </w:p>
    <w:p w:rsidR="003763E8" w:rsidRDefault="003763E8" w:rsidP="00EA3BED">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4) </w:t>
      </w:r>
      <w:r w:rsidRPr="00D76D88">
        <w:rPr>
          <w:rFonts w:ascii="Times New Roman" w:hAnsi="Times New Roman"/>
          <w:sz w:val="24"/>
          <w:szCs w:val="24"/>
        </w:rPr>
        <w:t xml:space="preserve">gwarancjach bankowych, </w:t>
      </w:r>
    </w:p>
    <w:p w:rsidR="003763E8" w:rsidRDefault="003763E8" w:rsidP="00EA3BED">
      <w:pPr>
        <w:suppressAutoHyphens/>
        <w:spacing w:after="0" w:line="240" w:lineRule="auto"/>
        <w:ind w:right="-567"/>
        <w:jc w:val="both"/>
        <w:rPr>
          <w:rFonts w:ascii="Times New Roman" w:hAnsi="Times New Roman"/>
          <w:sz w:val="24"/>
          <w:szCs w:val="24"/>
        </w:rPr>
      </w:pPr>
      <w:r>
        <w:rPr>
          <w:rFonts w:ascii="Times New Roman" w:hAnsi="Times New Roman"/>
          <w:sz w:val="24"/>
          <w:szCs w:val="24"/>
        </w:rPr>
        <w:t xml:space="preserve">5) </w:t>
      </w:r>
      <w:r w:rsidRPr="00D76D88">
        <w:rPr>
          <w:rFonts w:ascii="Times New Roman" w:hAnsi="Times New Roman"/>
          <w:sz w:val="24"/>
          <w:szCs w:val="24"/>
        </w:rPr>
        <w:t>gwarancjach ubezpieczeniowych,</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 xml:space="preserve">6) </w:t>
      </w:r>
      <w:r w:rsidRPr="00D76D88">
        <w:rPr>
          <w:rFonts w:ascii="Times New Roman" w:hAnsi="Times New Roman"/>
          <w:sz w:val="24"/>
          <w:szCs w:val="24"/>
        </w:rPr>
        <w:t>poręczeniach udzielanych przez podmioty, o których mowa w art. 6b ust. 5 pkt 2 ustawy z dnia 9 listopada 2000 r. o utworzeniu Polskiej Agencji Rozwoju  Przedsiębiorczości (</w:t>
      </w:r>
      <w:r>
        <w:rPr>
          <w:rFonts w:ascii="Times New Roman" w:hAnsi="Times New Roman"/>
          <w:sz w:val="24"/>
          <w:szCs w:val="24"/>
        </w:rPr>
        <w:t xml:space="preserve">t.j. </w:t>
      </w:r>
      <w:r w:rsidRPr="00D76D88">
        <w:rPr>
          <w:rFonts w:ascii="Times New Roman" w:hAnsi="Times New Roman"/>
          <w:sz w:val="24"/>
          <w:szCs w:val="24"/>
        </w:rPr>
        <w:t>Dz. U. z 201</w:t>
      </w:r>
      <w:r w:rsidR="004F2D6F">
        <w:rPr>
          <w:rFonts w:ascii="Times New Roman" w:hAnsi="Times New Roman"/>
          <w:sz w:val="24"/>
          <w:szCs w:val="24"/>
        </w:rPr>
        <w:t>8</w:t>
      </w:r>
      <w:r w:rsidRPr="00D76D88">
        <w:rPr>
          <w:rFonts w:ascii="Times New Roman" w:hAnsi="Times New Roman"/>
          <w:sz w:val="24"/>
          <w:szCs w:val="24"/>
        </w:rPr>
        <w:t xml:space="preserve"> poz. </w:t>
      </w:r>
      <w:r w:rsidR="004F2D6F">
        <w:rPr>
          <w:rFonts w:ascii="Times New Roman" w:hAnsi="Times New Roman"/>
          <w:sz w:val="24"/>
          <w:szCs w:val="24"/>
        </w:rPr>
        <w:t>110</w:t>
      </w:r>
      <w:r>
        <w:rPr>
          <w:rFonts w:ascii="Times New Roman" w:hAnsi="Times New Roman"/>
          <w:sz w:val="24"/>
          <w:szCs w:val="24"/>
        </w:rPr>
        <w:t xml:space="preserve"> ze zm.</w:t>
      </w:r>
      <w:r w:rsidRPr="00D76D88">
        <w:rPr>
          <w:rFonts w:ascii="Times New Roman" w:hAnsi="Times New Roman"/>
          <w:sz w:val="24"/>
          <w:szCs w:val="24"/>
        </w:rPr>
        <w:t>)</w:t>
      </w:r>
      <w:r>
        <w:rPr>
          <w:rFonts w:ascii="Times New Roman" w:hAnsi="Times New Roman"/>
          <w:sz w:val="24"/>
          <w:szCs w:val="24"/>
        </w:rPr>
        <w:t>.</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1</w:t>
      </w:r>
      <w:r w:rsidR="00325498">
        <w:rPr>
          <w:rFonts w:ascii="Times New Roman" w:hAnsi="Times New Roman"/>
          <w:sz w:val="24"/>
          <w:szCs w:val="24"/>
        </w:rPr>
        <w:t>9</w:t>
      </w:r>
      <w:r>
        <w:rPr>
          <w:rFonts w:ascii="Times New Roman" w:hAnsi="Times New Roman"/>
          <w:sz w:val="24"/>
          <w:szCs w:val="24"/>
        </w:rPr>
        <w:t xml:space="preserve">.2. </w:t>
      </w:r>
      <w:r w:rsidRPr="00D76D88">
        <w:rPr>
          <w:rFonts w:ascii="Times New Roman" w:hAnsi="Times New Roman"/>
          <w:sz w:val="24"/>
          <w:szCs w:val="24"/>
        </w:rPr>
        <w:t>Zamawiający nie wyraża zgody na wniesienie zabezpieczenia w formach przewidzianych w art. 148 ust.</w:t>
      </w:r>
      <w:r>
        <w:rPr>
          <w:rFonts w:ascii="Times New Roman" w:hAnsi="Times New Roman"/>
          <w:sz w:val="24"/>
          <w:szCs w:val="24"/>
        </w:rPr>
        <w:t xml:space="preserve"> </w:t>
      </w:r>
      <w:r w:rsidRPr="00D76D88">
        <w:rPr>
          <w:rFonts w:ascii="Times New Roman" w:hAnsi="Times New Roman"/>
          <w:sz w:val="24"/>
          <w:szCs w:val="24"/>
        </w:rPr>
        <w:t xml:space="preserve">2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w:t>
      </w:r>
    </w:p>
    <w:p w:rsidR="003763E8" w:rsidRDefault="003763E8" w:rsidP="00DA08DD">
      <w:pPr>
        <w:suppressAutoHyphens/>
        <w:spacing w:after="0" w:line="240" w:lineRule="auto"/>
        <w:ind w:right="1"/>
        <w:jc w:val="both"/>
        <w:rPr>
          <w:rFonts w:ascii="Times New Roman" w:hAnsi="Times New Roman"/>
          <w:iCs/>
          <w:sz w:val="24"/>
          <w:szCs w:val="24"/>
        </w:rPr>
      </w:pPr>
      <w:r>
        <w:rPr>
          <w:rFonts w:ascii="Times New Roman" w:hAnsi="Times New Roman"/>
          <w:sz w:val="24"/>
          <w:szCs w:val="24"/>
        </w:rPr>
        <w:t>1</w:t>
      </w:r>
      <w:r w:rsidR="00325498">
        <w:rPr>
          <w:rFonts w:ascii="Times New Roman" w:hAnsi="Times New Roman"/>
          <w:sz w:val="24"/>
          <w:szCs w:val="24"/>
        </w:rPr>
        <w:t>9</w:t>
      </w:r>
      <w:r>
        <w:rPr>
          <w:rFonts w:ascii="Times New Roman" w:hAnsi="Times New Roman"/>
          <w:sz w:val="24"/>
          <w:szCs w:val="24"/>
        </w:rPr>
        <w:t xml:space="preserve">.3. </w:t>
      </w:r>
      <w:r w:rsidRPr="00D76D88">
        <w:rPr>
          <w:rFonts w:ascii="Times New Roman" w:hAnsi="Times New Roman"/>
          <w:iCs/>
          <w:sz w:val="24"/>
          <w:szCs w:val="24"/>
        </w:rPr>
        <w:t>W przypadku wniesienia wadium w pieniądzu Wykonawca może wyrazić zgodę na zaliczenie kwoty wadium na poczet zabezpieczenia.</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iCs/>
          <w:sz w:val="24"/>
          <w:szCs w:val="24"/>
        </w:rPr>
        <w:t>1</w:t>
      </w:r>
      <w:r w:rsidR="00325498">
        <w:rPr>
          <w:rFonts w:ascii="Times New Roman" w:hAnsi="Times New Roman"/>
          <w:iCs/>
          <w:sz w:val="24"/>
          <w:szCs w:val="24"/>
        </w:rPr>
        <w:t>9</w:t>
      </w:r>
      <w:r>
        <w:rPr>
          <w:rFonts w:ascii="Times New Roman" w:hAnsi="Times New Roman"/>
          <w:iCs/>
          <w:sz w:val="24"/>
          <w:szCs w:val="24"/>
        </w:rPr>
        <w:t xml:space="preserve">.4. </w:t>
      </w:r>
      <w:r w:rsidRPr="00D76D88">
        <w:rPr>
          <w:rFonts w:ascii="Times New Roman" w:hAnsi="Times New Roman"/>
          <w:sz w:val="24"/>
          <w:szCs w:val="24"/>
        </w:rPr>
        <w:t>Dokument gwarancji (bankowej lub ubezpieczeniowej) musi reprezentować nieodwołalną i bezwarunkową gwarancję płatną na pierwsze pisemne żądanie Zamawiającego.</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1</w:t>
      </w:r>
      <w:r w:rsidR="00325498">
        <w:rPr>
          <w:rFonts w:ascii="Times New Roman" w:hAnsi="Times New Roman"/>
          <w:sz w:val="24"/>
          <w:szCs w:val="24"/>
        </w:rPr>
        <w:t>9</w:t>
      </w:r>
      <w:r>
        <w:rPr>
          <w:rFonts w:ascii="Times New Roman" w:hAnsi="Times New Roman"/>
          <w:sz w:val="24"/>
          <w:szCs w:val="24"/>
        </w:rPr>
        <w:t xml:space="preserve">.5. </w:t>
      </w:r>
      <w:r w:rsidRPr="00D76D88">
        <w:rPr>
          <w:rFonts w:ascii="Times New Roman" w:hAnsi="Times New Roman"/>
          <w:sz w:val="24"/>
          <w:szCs w:val="24"/>
        </w:rPr>
        <w:t>W przypadku wniesienia zabezpieczenia należytego wykonania umowy w formie innej niż w pieniądzu, przed podpisaniem umowy Wykonawca jest zobowiązany przedstawić do akceptacji Zamawiającemu treść dokumentu gwarancji (bankowej lub ubezpieczeniowej) lub poręczenia.</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1</w:t>
      </w:r>
      <w:r w:rsidR="00325498">
        <w:rPr>
          <w:rFonts w:ascii="Times New Roman" w:hAnsi="Times New Roman"/>
          <w:sz w:val="24"/>
          <w:szCs w:val="24"/>
        </w:rPr>
        <w:t>9</w:t>
      </w:r>
      <w:r>
        <w:rPr>
          <w:rFonts w:ascii="Times New Roman" w:hAnsi="Times New Roman"/>
          <w:sz w:val="24"/>
          <w:szCs w:val="24"/>
        </w:rPr>
        <w:t xml:space="preserve">.6. </w:t>
      </w:r>
      <w:r w:rsidRPr="00D76D88">
        <w:rPr>
          <w:rFonts w:ascii="Times New Roman" w:hAnsi="Times New Roman"/>
          <w:sz w:val="24"/>
          <w:szCs w:val="24"/>
        </w:rPr>
        <w:t xml:space="preserve">Zamawiający zwróci zabezpieczenie należytego wykonania umowy w terminie i na warunkach określonych w projekcie umowy stanowiącym </w:t>
      </w:r>
      <w:r w:rsidRPr="00EA3BED">
        <w:rPr>
          <w:rFonts w:ascii="Times New Roman" w:hAnsi="Times New Roman"/>
          <w:b/>
          <w:sz w:val="24"/>
          <w:szCs w:val="24"/>
        </w:rPr>
        <w:t xml:space="preserve">załącznik nr </w:t>
      </w:r>
      <w:r w:rsidR="00DA08DD">
        <w:rPr>
          <w:rFonts w:ascii="Times New Roman" w:hAnsi="Times New Roman"/>
          <w:b/>
          <w:sz w:val="24"/>
          <w:szCs w:val="24"/>
        </w:rPr>
        <w:t>8</w:t>
      </w:r>
      <w:r w:rsidRPr="00EC0B4F">
        <w:rPr>
          <w:rFonts w:ascii="Times New Roman" w:hAnsi="Times New Roman"/>
          <w:sz w:val="24"/>
          <w:szCs w:val="24"/>
        </w:rPr>
        <w:t xml:space="preserve"> do SIWZ.</w:t>
      </w:r>
      <w:r w:rsidRPr="00D76D88">
        <w:rPr>
          <w:rFonts w:ascii="Times New Roman" w:hAnsi="Times New Roman"/>
          <w:sz w:val="24"/>
          <w:szCs w:val="24"/>
        </w:rPr>
        <w:t xml:space="preserve"> </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1</w:t>
      </w:r>
      <w:r w:rsidR="00B60243">
        <w:rPr>
          <w:rFonts w:ascii="Times New Roman" w:hAnsi="Times New Roman"/>
          <w:sz w:val="24"/>
          <w:szCs w:val="24"/>
        </w:rPr>
        <w:t>9</w:t>
      </w:r>
      <w:r>
        <w:rPr>
          <w:rFonts w:ascii="Times New Roman" w:hAnsi="Times New Roman"/>
          <w:sz w:val="24"/>
          <w:szCs w:val="24"/>
        </w:rPr>
        <w:t xml:space="preserve">.7. </w:t>
      </w:r>
      <w:r w:rsidRPr="00D76D88">
        <w:rPr>
          <w:rFonts w:ascii="Times New Roman" w:hAnsi="Times New Roman"/>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t>1</w:t>
      </w:r>
      <w:r w:rsidR="00B60243">
        <w:rPr>
          <w:rFonts w:ascii="Times New Roman" w:hAnsi="Times New Roman"/>
          <w:sz w:val="24"/>
          <w:szCs w:val="24"/>
        </w:rPr>
        <w:t>9</w:t>
      </w:r>
      <w:r>
        <w:rPr>
          <w:rFonts w:ascii="Times New Roman" w:hAnsi="Times New Roman"/>
          <w:sz w:val="24"/>
          <w:szCs w:val="24"/>
        </w:rPr>
        <w:t xml:space="preserve">.8. </w:t>
      </w:r>
      <w:r w:rsidRPr="00D76D88">
        <w:rPr>
          <w:rFonts w:ascii="Times New Roman" w:hAnsi="Times New Roman"/>
          <w:sz w:val="24"/>
          <w:szCs w:val="24"/>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3763E8" w:rsidRDefault="003763E8" w:rsidP="00DA08DD">
      <w:pPr>
        <w:suppressAutoHyphens/>
        <w:spacing w:after="0" w:line="240" w:lineRule="auto"/>
        <w:ind w:right="1"/>
        <w:jc w:val="both"/>
        <w:rPr>
          <w:rFonts w:ascii="Times New Roman" w:hAnsi="Times New Roman"/>
          <w:sz w:val="24"/>
          <w:szCs w:val="24"/>
        </w:rPr>
      </w:pPr>
      <w:r>
        <w:rPr>
          <w:rFonts w:ascii="Times New Roman" w:hAnsi="Times New Roman"/>
          <w:sz w:val="24"/>
          <w:szCs w:val="24"/>
        </w:rPr>
        <w:lastRenderedPageBreak/>
        <w:t>1</w:t>
      </w:r>
      <w:r w:rsidR="00B60243">
        <w:rPr>
          <w:rFonts w:ascii="Times New Roman" w:hAnsi="Times New Roman"/>
          <w:sz w:val="24"/>
          <w:szCs w:val="24"/>
        </w:rPr>
        <w:t>9</w:t>
      </w:r>
      <w:r>
        <w:rPr>
          <w:rFonts w:ascii="Times New Roman" w:hAnsi="Times New Roman"/>
          <w:sz w:val="24"/>
          <w:szCs w:val="24"/>
        </w:rPr>
        <w:t xml:space="preserve">.9. </w:t>
      </w:r>
      <w:r w:rsidRPr="00D76D88">
        <w:rPr>
          <w:rFonts w:ascii="Times New Roman" w:hAnsi="Times New Roman"/>
          <w:sz w:val="24"/>
          <w:szCs w:val="24"/>
        </w:rPr>
        <w:t xml:space="preserve">Wypłata, o której mowa w pkt. </w:t>
      </w:r>
      <w:r>
        <w:rPr>
          <w:rFonts w:ascii="Times New Roman" w:hAnsi="Times New Roman"/>
          <w:sz w:val="24"/>
          <w:szCs w:val="24"/>
        </w:rPr>
        <w:t>1</w:t>
      </w:r>
      <w:r w:rsidR="00EE3816">
        <w:rPr>
          <w:rFonts w:ascii="Times New Roman" w:hAnsi="Times New Roman"/>
          <w:sz w:val="24"/>
          <w:szCs w:val="24"/>
        </w:rPr>
        <w:t>9</w:t>
      </w:r>
      <w:r w:rsidRPr="00D76D88">
        <w:rPr>
          <w:rFonts w:ascii="Times New Roman" w:hAnsi="Times New Roman"/>
          <w:sz w:val="24"/>
          <w:szCs w:val="24"/>
        </w:rPr>
        <w:t>.8. SIWZ, następuje nie później niż w ostatnim dniu ważności dotychczasowego zabezpieczenia.</w:t>
      </w:r>
    </w:p>
    <w:p w:rsidR="003763E8" w:rsidRPr="00B725C0" w:rsidRDefault="00B60243" w:rsidP="00EA3BED">
      <w:pPr>
        <w:suppressAutoHyphens/>
        <w:spacing w:after="0" w:line="240" w:lineRule="auto"/>
        <w:ind w:right="-567"/>
        <w:jc w:val="both"/>
        <w:rPr>
          <w:rFonts w:ascii="Times New Roman" w:hAnsi="Times New Roman"/>
          <w:sz w:val="24"/>
          <w:szCs w:val="24"/>
        </w:rPr>
      </w:pPr>
      <w:r w:rsidRPr="00B725C0">
        <w:rPr>
          <w:rFonts w:ascii="Times New Roman" w:hAnsi="Times New Roman"/>
          <w:b/>
          <w:sz w:val="24"/>
          <w:szCs w:val="24"/>
        </w:rPr>
        <w:t>20</w:t>
      </w:r>
      <w:r w:rsidR="003763E8" w:rsidRPr="00B725C0">
        <w:rPr>
          <w:rFonts w:ascii="Times New Roman" w:hAnsi="Times New Roman"/>
          <w:b/>
          <w:sz w:val="24"/>
          <w:szCs w:val="24"/>
        </w:rPr>
        <w:t>.</w:t>
      </w:r>
      <w:r w:rsidR="003763E8" w:rsidRPr="00B725C0">
        <w:rPr>
          <w:rFonts w:ascii="Times New Roman" w:hAnsi="Times New Roman"/>
          <w:sz w:val="24"/>
          <w:szCs w:val="24"/>
        </w:rPr>
        <w:t xml:space="preserve"> </w:t>
      </w:r>
      <w:r w:rsidR="003763E8" w:rsidRPr="00B725C0">
        <w:rPr>
          <w:rFonts w:ascii="Times New Roman" w:hAnsi="Times New Roman"/>
          <w:b/>
          <w:sz w:val="24"/>
          <w:szCs w:val="24"/>
        </w:rPr>
        <w:t>ISTOTNE DLA STRON POSTANOWIENIA, KTÓRE ZOSTANĄ WPROWADZONE DO TREŚCI ZAWIERANEJ UMOWY W SPRAWIE ZAMÓWIENIA PUBLICZNEGO, OGÓLNE WARUNKI UMOWY ALBO WZÓR UMOWY</w:t>
      </w:r>
    </w:p>
    <w:p w:rsidR="003763E8" w:rsidRPr="00B725C0" w:rsidRDefault="00B60243" w:rsidP="00DA08DD">
      <w:pPr>
        <w:pStyle w:val="Akapitzlist1"/>
        <w:spacing w:line="240" w:lineRule="auto"/>
        <w:ind w:left="0" w:right="-567"/>
        <w:jc w:val="both"/>
        <w:rPr>
          <w:rFonts w:ascii="Times New Roman" w:hAnsi="Times New Roman"/>
          <w:sz w:val="24"/>
          <w:szCs w:val="24"/>
        </w:rPr>
      </w:pPr>
      <w:r w:rsidRPr="00B725C0">
        <w:rPr>
          <w:rFonts w:ascii="Times New Roman" w:hAnsi="Times New Roman"/>
          <w:sz w:val="24"/>
          <w:szCs w:val="24"/>
        </w:rPr>
        <w:t>20</w:t>
      </w:r>
      <w:r w:rsidR="003763E8" w:rsidRPr="00B725C0">
        <w:rPr>
          <w:rFonts w:ascii="Times New Roman" w:hAnsi="Times New Roman"/>
          <w:sz w:val="24"/>
          <w:szCs w:val="24"/>
        </w:rPr>
        <w:t xml:space="preserve">.1. Istotne postanowienia umowy określa wzór umowy stanowiący </w:t>
      </w:r>
      <w:r w:rsidR="003763E8" w:rsidRPr="00B725C0">
        <w:rPr>
          <w:rFonts w:ascii="Times New Roman" w:hAnsi="Times New Roman"/>
          <w:b/>
          <w:sz w:val="24"/>
          <w:szCs w:val="24"/>
        </w:rPr>
        <w:t xml:space="preserve">załącznik nr </w:t>
      </w:r>
      <w:r w:rsidR="00DA08DD">
        <w:rPr>
          <w:rFonts w:ascii="Times New Roman" w:hAnsi="Times New Roman"/>
          <w:b/>
          <w:sz w:val="24"/>
          <w:szCs w:val="24"/>
        </w:rPr>
        <w:t>8</w:t>
      </w:r>
      <w:r w:rsidR="003763E8" w:rsidRPr="00B725C0">
        <w:rPr>
          <w:rFonts w:ascii="Times New Roman" w:hAnsi="Times New Roman"/>
          <w:sz w:val="24"/>
          <w:szCs w:val="24"/>
        </w:rPr>
        <w:t xml:space="preserve"> do SIWZ.</w:t>
      </w:r>
    </w:p>
    <w:p w:rsidR="003763E8" w:rsidRPr="00B725C0" w:rsidRDefault="00B60243" w:rsidP="00DA08DD">
      <w:pPr>
        <w:pStyle w:val="Akapitzlist1"/>
        <w:spacing w:line="240" w:lineRule="auto"/>
        <w:ind w:left="0" w:right="-567"/>
        <w:jc w:val="both"/>
        <w:rPr>
          <w:rFonts w:ascii="Times New Roman" w:hAnsi="Times New Roman"/>
          <w:sz w:val="24"/>
          <w:szCs w:val="24"/>
        </w:rPr>
      </w:pPr>
      <w:r w:rsidRPr="00B725C0">
        <w:rPr>
          <w:rFonts w:ascii="Times New Roman" w:hAnsi="Times New Roman"/>
          <w:sz w:val="24"/>
          <w:szCs w:val="24"/>
        </w:rPr>
        <w:t>20</w:t>
      </w:r>
      <w:r w:rsidR="003763E8" w:rsidRPr="00B725C0">
        <w:rPr>
          <w:rFonts w:ascii="Times New Roman" w:hAnsi="Times New Roman"/>
          <w:sz w:val="24"/>
          <w:szCs w:val="24"/>
        </w:rPr>
        <w:t xml:space="preserve">.2. Zamawiający zgodnie z art. 144 ustawy </w:t>
      </w:r>
      <w:proofErr w:type="spellStart"/>
      <w:r w:rsidR="003763E8" w:rsidRPr="00B725C0">
        <w:rPr>
          <w:rFonts w:ascii="Times New Roman" w:hAnsi="Times New Roman"/>
          <w:sz w:val="24"/>
          <w:szCs w:val="24"/>
        </w:rPr>
        <w:t>Pzp</w:t>
      </w:r>
      <w:proofErr w:type="spellEnd"/>
      <w:r w:rsidR="003763E8" w:rsidRPr="00B725C0">
        <w:rPr>
          <w:rFonts w:ascii="Times New Roman" w:hAnsi="Times New Roman"/>
          <w:sz w:val="24"/>
          <w:szCs w:val="24"/>
        </w:rPr>
        <w:t xml:space="preserve"> przewiduje możliwość dokonania zmian postanowień zawartej umowy w stosunku do treści oferty, na podstawie której dokonano wyboru wykonawcy. Katalog zmian umowy przewidziany jest we wzorze umowy.</w:t>
      </w:r>
    </w:p>
    <w:p w:rsidR="003763E8" w:rsidRPr="00B725C0" w:rsidRDefault="00B60243" w:rsidP="00DA08DD">
      <w:pPr>
        <w:pStyle w:val="Akapitzlist1"/>
        <w:spacing w:line="240" w:lineRule="auto"/>
        <w:ind w:left="0" w:right="-567"/>
        <w:jc w:val="both"/>
        <w:rPr>
          <w:rFonts w:ascii="Times New Roman" w:hAnsi="Times New Roman"/>
          <w:sz w:val="24"/>
          <w:szCs w:val="24"/>
        </w:rPr>
      </w:pPr>
      <w:r w:rsidRPr="00B725C0">
        <w:rPr>
          <w:rFonts w:ascii="Times New Roman" w:hAnsi="Times New Roman"/>
          <w:sz w:val="24"/>
          <w:szCs w:val="24"/>
        </w:rPr>
        <w:t>20</w:t>
      </w:r>
      <w:r w:rsidR="003763E8" w:rsidRPr="00B725C0">
        <w:rPr>
          <w:rFonts w:ascii="Times New Roman" w:hAnsi="Times New Roman"/>
          <w:sz w:val="24"/>
          <w:szCs w:val="24"/>
        </w:rPr>
        <w:t xml:space="preserve">.3. Zamawiający dopuszcza zmiany umowy w przypadkach, o których mowa w art. 144 ust. 1 pkt </w:t>
      </w:r>
      <w:r w:rsidR="00001E34">
        <w:rPr>
          <w:rFonts w:ascii="Times New Roman" w:hAnsi="Times New Roman"/>
          <w:sz w:val="24"/>
          <w:szCs w:val="24"/>
        </w:rPr>
        <w:t xml:space="preserve">1 ustawy </w:t>
      </w:r>
      <w:proofErr w:type="spellStart"/>
      <w:r w:rsidR="00001E34">
        <w:rPr>
          <w:rFonts w:ascii="Times New Roman" w:hAnsi="Times New Roman"/>
          <w:sz w:val="24"/>
          <w:szCs w:val="24"/>
        </w:rPr>
        <w:t>Pzp</w:t>
      </w:r>
      <w:proofErr w:type="spellEnd"/>
      <w:r w:rsidR="003763E8" w:rsidRPr="00B725C0">
        <w:rPr>
          <w:rFonts w:ascii="Times New Roman" w:hAnsi="Times New Roman"/>
          <w:sz w:val="24"/>
          <w:szCs w:val="24"/>
        </w:rPr>
        <w:t>.</w:t>
      </w:r>
      <w:r w:rsidR="00001E34">
        <w:rPr>
          <w:rFonts w:ascii="Times New Roman" w:hAnsi="Times New Roman"/>
          <w:sz w:val="24"/>
          <w:szCs w:val="24"/>
        </w:rPr>
        <w:t xml:space="preserve"> Zamawiający przewiduje katalog zmian na które może wyrazić zgodę, co nie stanowi jednocześnie zobowiązania do wyrażenia takiej zgody. Zamawiający przewiduje możliwość wprowadzenia zmian postanowień zawartej umowy w stosunku do treści oferty, na podstawie której dokonano wyboru Wykonawcy, w przypadkach określonych w §11 wzoru umowy stanowiącej załącznik do SIWZ.</w:t>
      </w:r>
    </w:p>
    <w:p w:rsidR="003763E8" w:rsidRPr="00B725C0" w:rsidRDefault="00B60243" w:rsidP="00DA08DD">
      <w:pPr>
        <w:autoSpaceDE w:val="0"/>
        <w:autoSpaceDN w:val="0"/>
        <w:adjustRightInd w:val="0"/>
        <w:spacing w:after="0" w:line="240" w:lineRule="auto"/>
        <w:ind w:right="-567"/>
        <w:contextualSpacing/>
        <w:jc w:val="both"/>
        <w:rPr>
          <w:rFonts w:ascii="Times New Roman" w:hAnsi="Times New Roman"/>
          <w:sz w:val="24"/>
          <w:szCs w:val="24"/>
        </w:rPr>
      </w:pPr>
      <w:r w:rsidRPr="00B725C0">
        <w:rPr>
          <w:rFonts w:ascii="Times New Roman" w:hAnsi="Times New Roman"/>
          <w:sz w:val="24"/>
          <w:szCs w:val="24"/>
        </w:rPr>
        <w:t>20</w:t>
      </w:r>
      <w:r w:rsidR="003763E8" w:rsidRPr="00B725C0">
        <w:rPr>
          <w:rFonts w:ascii="Times New Roman" w:hAnsi="Times New Roman"/>
          <w:sz w:val="24"/>
          <w:szCs w:val="24"/>
        </w:rPr>
        <w:t>.</w:t>
      </w:r>
      <w:r w:rsidR="00001E34">
        <w:rPr>
          <w:rFonts w:ascii="Times New Roman" w:hAnsi="Times New Roman"/>
          <w:sz w:val="24"/>
          <w:szCs w:val="24"/>
        </w:rPr>
        <w:t>4</w:t>
      </w:r>
      <w:r w:rsidR="003763E8" w:rsidRPr="00B725C0">
        <w:rPr>
          <w:rFonts w:ascii="Times New Roman" w:hAnsi="Times New Roman"/>
          <w:sz w:val="24"/>
          <w:szCs w:val="24"/>
        </w:rPr>
        <w:t>. Wszelkie zmiany umowy wymagają – pod rygorem nieważności – formy pisemnej                         i podpisania przez  obydwie strony aneksu do umowy.</w:t>
      </w:r>
    </w:p>
    <w:p w:rsidR="003763E8" w:rsidRDefault="00B60243" w:rsidP="00DA08DD">
      <w:pPr>
        <w:autoSpaceDE w:val="0"/>
        <w:autoSpaceDN w:val="0"/>
        <w:adjustRightInd w:val="0"/>
        <w:spacing w:after="0" w:line="240" w:lineRule="auto"/>
        <w:ind w:right="-567"/>
        <w:contextualSpacing/>
        <w:jc w:val="both"/>
        <w:rPr>
          <w:rFonts w:ascii="Times New Roman" w:hAnsi="Times New Roman"/>
          <w:sz w:val="24"/>
          <w:szCs w:val="24"/>
        </w:rPr>
      </w:pPr>
      <w:r w:rsidRPr="00B725C0">
        <w:rPr>
          <w:rFonts w:ascii="Times New Roman" w:hAnsi="Times New Roman"/>
          <w:sz w:val="24"/>
          <w:szCs w:val="24"/>
        </w:rPr>
        <w:t>20</w:t>
      </w:r>
      <w:r w:rsidR="003763E8" w:rsidRPr="00B725C0">
        <w:rPr>
          <w:rFonts w:ascii="Times New Roman" w:hAnsi="Times New Roman"/>
          <w:sz w:val="24"/>
          <w:szCs w:val="24"/>
        </w:rPr>
        <w:t>.</w:t>
      </w:r>
      <w:r w:rsidR="00001E34">
        <w:rPr>
          <w:rFonts w:ascii="Times New Roman" w:hAnsi="Times New Roman"/>
          <w:sz w:val="24"/>
          <w:szCs w:val="24"/>
        </w:rPr>
        <w:t>5</w:t>
      </w:r>
      <w:r w:rsidR="003763E8" w:rsidRPr="00B725C0">
        <w:rPr>
          <w:rFonts w:ascii="Times New Roman" w:hAnsi="Times New Roman"/>
          <w:sz w:val="24"/>
          <w:szCs w:val="24"/>
        </w:rPr>
        <w:t xml:space="preserve">. Z wnioskiem o zmianę umowy może wystąpić zarówno Wykonawca, jak </w:t>
      </w:r>
      <w:r w:rsidR="00BE2ADE" w:rsidRPr="00B725C0">
        <w:rPr>
          <w:rFonts w:ascii="Times New Roman" w:hAnsi="Times New Roman"/>
          <w:sz w:val="24"/>
          <w:szCs w:val="24"/>
        </w:rPr>
        <w:br/>
      </w:r>
      <w:r w:rsidR="003763E8" w:rsidRPr="00B725C0">
        <w:rPr>
          <w:rFonts w:ascii="Times New Roman" w:hAnsi="Times New Roman"/>
          <w:sz w:val="24"/>
          <w:szCs w:val="24"/>
        </w:rPr>
        <w:t>i Zamawiający.</w:t>
      </w:r>
    </w:p>
    <w:p w:rsidR="003763E8" w:rsidRDefault="00B60243" w:rsidP="00EA3BED">
      <w:pPr>
        <w:autoSpaceDE w:val="0"/>
        <w:autoSpaceDN w:val="0"/>
        <w:adjustRightInd w:val="0"/>
        <w:spacing w:after="0" w:line="240" w:lineRule="auto"/>
        <w:contextualSpacing/>
        <w:jc w:val="both"/>
        <w:rPr>
          <w:rFonts w:ascii="Times New Roman" w:hAnsi="Times New Roman"/>
          <w:b/>
          <w:bCs/>
          <w:spacing w:val="4"/>
          <w:sz w:val="24"/>
          <w:szCs w:val="24"/>
        </w:rPr>
      </w:pPr>
      <w:r>
        <w:rPr>
          <w:rFonts w:ascii="Times New Roman" w:hAnsi="Times New Roman"/>
          <w:b/>
          <w:sz w:val="24"/>
          <w:szCs w:val="24"/>
        </w:rPr>
        <w:t>21</w:t>
      </w:r>
      <w:r w:rsidR="003763E8" w:rsidRPr="00F76F3C">
        <w:rPr>
          <w:rFonts w:ascii="Times New Roman" w:hAnsi="Times New Roman"/>
          <w:b/>
          <w:sz w:val="24"/>
          <w:szCs w:val="24"/>
        </w:rPr>
        <w:t xml:space="preserve">. </w:t>
      </w:r>
      <w:r w:rsidR="003763E8" w:rsidRPr="00F76F3C">
        <w:rPr>
          <w:rFonts w:ascii="Times New Roman" w:hAnsi="Times New Roman"/>
          <w:b/>
          <w:bCs/>
          <w:spacing w:val="4"/>
          <w:sz w:val="24"/>
          <w:szCs w:val="24"/>
        </w:rPr>
        <w:t>POUCZENIE O ŚRODKACH OCHRONY PRAWNEJ PRZYSŁUGUJĄCYCH WYKONAWCY W TOKU POSTĘPOWANIA O UDZIELENIE ZAMÓWIENIA</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bCs/>
          <w:spacing w:val="4"/>
          <w:sz w:val="24"/>
          <w:szCs w:val="24"/>
        </w:rPr>
        <w:t>21</w:t>
      </w:r>
      <w:r w:rsidR="003763E8" w:rsidRPr="001C63FF">
        <w:rPr>
          <w:rFonts w:ascii="Times New Roman" w:hAnsi="Times New Roman"/>
          <w:bCs/>
          <w:spacing w:val="4"/>
          <w:sz w:val="24"/>
          <w:szCs w:val="24"/>
        </w:rPr>
        <w:t>.1.</w:t>
      </w:r>
      <w:r w:rsidR="003763E8">
        <w:rPr>
          <w:rFonts w:ascii="Times New Roman" w:hAnsi="Times New Roman"/>
          <w:b/>
          <w:bCs/>
          <w:spacing w:val="4"/>
          <w:sz w:val="24"/>
          <w:szCs w:val="24"/>
        </w:rPr>
        <w:t xml:space="preserve"> </w:t>
      </w:r>
      <w:r w:rsidR="003763E8" w:rsidRPr="00D76D88">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ustawy </w:t>
      </w:r>
      <w:proofErr w:type="spellStart"/>
      <w:r w:rsidR="003763E8" w:rsidRPr="00D76D88">
        <w:rPr>
          <w:rFonts w:ascii="Times New Roman" w:hAnsi="Times New Roman"/>
          <w:sz w:val="24"/>
          <w:szCs w:val="24"/>
        </w:rPr>
        <w:t>Pzp</w:t>
      </w:r>
      <w:proofErr w:type="spellEnd"/>
      <w:r w:rsidR="003763E8" w:rsidRPr="00D76D88">
        <w:rPr>
          <w:rFonts w:ascii="Times New Roman" w:hAnsi="Times New Roman"/>
          <w:sz w:val="24"/>
          <w:szCs w:val="24"/>
        </w:rPr>
        <w:t xml:space="preserve">, przysługują środki ochrony prawnej określone </w:t>
      </w:r>
      <w:r w:rsidR="003763E8" w:rsidRPr="00D76D88">
        <w:rPr>
          <w:rFonts w:ascii="Times New Roman" w:hAnsi="Times New Roman"/>
          <w:sz w:val="24"/>
          <w:szCs w:val="24"/>
        </w:rPr>
        <w:br/>
        <w:t xml:space="preserve">w Dziale VI ustawy </w:t>
      </w:r>
      <w:proofErr w:type="spellStart"/>
      <w:r w:rsidR="003763E8" w:rsidRPr="00D76D88">
        <w:rPr>
          <w:rFonts w:ascii="Times New Roman" w:hAnsi="Times New Roman"/>
          <w:sz w:val="24"/>
          <w:szCs w:val="24"/>
        </w:rPr>
        <w:t>Pzp</w:t>
      </w:r>
      <w:proofErr w:type="spellEnd"/>
      <w:r w:rsidR="003763E8" w:rsidRPr="00D76D88">
        <w:rPr>
          <w:rFonts w:ascii="Times New Roman" w:hAnsi="Times New Roman"/>
          <w:sz w:val="24"/>
          <w:szCs w:val="24"/>
        </w:rPr>
        <w:t xml:space="preserve">. Środki ochrony prawnej wobec ogłoszenia o zamówieniu oraz </w:t>
      </w:r>
      <w:r w:rsidR="003763E8">
        <w:rPr>
          <w:rFonts w:ascii="Times New Roman" w:hAnsi="Times New Roman"/>
          <w:sz w:val="24"/>
          <w:szCs w:val="24"/>
        </w:rPr>
        <w:t>SIWZ</w:t>
      </w:r>
      <w:r w:rsidR="003763E8" w:rsidRPr="00D76D88">
        <w:rPr>
          <w:rFonts w:ascii="Times New Roman" w:hAnsi="Times New Roman"/>
          <w:sz w:val="24"/>
          <w:szCs w:val="24"/>
        </w:rPr>
        <w:t xml:space="preserve"> przysługują również organizacjom wpisanym na listę, o której mowa w art. 154 pkt 5 ustawy </w:t>
      </w:r>
      <w:proofErr w:type="spellStart"/>
      <w:r w:rsidR="003763E8" w:rsidRPr="00D76D88">
        <w:rPr>
          <w:rFonts w:ascii="Times New Roman" w:hAnsi="Times New Roman"/>
          <w:sz w:val="24"/>
          <w:szCs w:val="24"/>
        </w:rPr>
        <w:t>Pzp</w:t>
      </w:r>
      <w:proofErr w:type="spellEnd"/>
      <w:r w:rsidR="003763E8" w:rsidRPr="00D76D88">
        <w:rPr>
          <w:rFonts w:ascii="Times New Roman" w:hAnsi="Times New Roman"/>
          <w:sz w:val="24"/>
          <w:szCs w:val="24"/>
        </w:rPr>
        <w:t>.</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.2. </w:t>
      </w:r>
      <w:r w:rsidR="003763E8" w:rsidRPr="00D76D88">
        <w:rPr>
          <w:rFonts w:ascii="Times New Roman" w:hAnsi="Times New Roman"/>
          <w:sz w:val="24"/>
          <w:szCs w:val="24"/>
        </w:rPr>
        <w:t>Odwołanie przysługuje wyłącznie wobec czynności:</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a) </w:t>
      </w:r>
      <w:r w:rsidRPr="00D76D88">
        <w:rPr>
          <w:rFonts w:ascii="Times New Roman" w:hAnsi="Times New Roman"/>
          <w:sz w:val="24"/>
          <w:szCs w:val="24"/>
        </w:rPr>
        <w:t>określenia warunków udziału w postępowaniu</w:t>
      </w:r>
      <w:r>
        <w:rPr>
          <w:rFonts w:ascii="Times New Roman" w:hAnsi="Times New Roman"/>
          <w:sz w:val="24"/>
          <w:szCs w:val="24"/>
        </w:rPr>
        <w:t>;</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b) </w:t>
      </w:r>
      <w:r w:rsidRPr="00D76D88">
        <w:rPr>
          <w:rFonts w:ascii="Times New Roman" w:hAnsi="Times New Roman"/>
          <w:sz w:val="24"/>
          <w:szCs w:val="24"/>
        </w:rPr>
        <w:t>wykluczenia odwołującego z postępowania o udzielenie zamówienia;</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c) </w:t>
      </w:r>
      <w:r w:rsidRPr="00D76D88">
        <w:rPr>
          <w:rFonts w:ascii="Times New Roman" w:hAnsi="Times New Roman"/>
          <w:sz w:val="24"/>
          <w:szCs w:val="24"/>
        </w:rPr>
        <w:t>odrzucenia oferty odwołującego;</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d) </w:t>
      </w:r>
      <w:r w:rsidRPr="00D76D88">
        <w:rPr>
          <w:rFonts w:ascii="Times New Roman" w:hAnsi="Times New Roman"/>
          <w:sz w:val="24"/>
          <w:szCs w:val="24"/>
        </w:rPr>
        <w:t>opisu przedmiotu zamówienia;</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e) </w:t>
      </w:r>
      <w:r w:rsidRPr="00D76D88">
        <w:rPr>
          <w:rFonts w:ascii="Times New Roman" w:hAnsi="Times New Roman"/>
          <w:sz w:val="24"/>
          <w:szCs w:val="24"/>
        </w:rPr>
        <w:t>wyboru najkorzystniejszej oferty.</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.3. </w:t>
      </w:r>
      <w:r w:rsidR="003763E8" w:rsidRPr="00D76D88">
        <w:rPr>
          <w:rFonts w:ascii="Times New Roman" w:hAnsi="Times New Roman"/>
          <w:sz w:val="24"/>
          <w:szCs w:val="24"/>
        </w:rPr>
        <w:t xml:space="preserve">Odwołanie powinno wskazywać czynność lub zaniechanie czynności Zamawiającego, której zarzuca się niezgodność z przepisami ustawy </w:t>
      </w:r>
      <w:proofErr w:type="spellStart"/>
      <w:r w:rsidR="003763E8" w:rsidRPr="00D76D88">
        <w:rPr>
          <w:rFonts w:ascii="Times New Roman" w:hAnsi="Times New Roman"/>
          <w:sz w:val="24"/>
          <w:szCs w:val="24"/>
        </w:rPr>
        <w:t>Pzp</w:t>
      </w:r>
      <w:proofErr w:type="spellEnd"/>
      <w:r w:rsidR="003763E8" w:rsidRPr="00D76D88">
        <w:rPr>
          <w:rFonts w:ascii="Times New Roman" w:hAnsi="Times New Roman"/>
          <w:sz w:val="24"/>
          <w:szCs w:val="24"/>
        </w:rPr>
        <w:t>, zawierać zwięzłe przedstawienie zarzutów, określać żądanie oraz wskazywać okoliczności faktyczne i prawne uzasadniające wniesienie odwołania.</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.4. </w:t>
      </w:r>
      <w:r w:rsidR="003763E8" w:rsidRPr="00D76D88">
        <w:rPr>
          <w:rFonts w:ascii="Times New Roman" w:hAnsi="Times New Roman"/>
          <w:sz w:val="24"/>
          <w:szCs w:val="24"/>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.5. </w:t>
      </w:r>
      <w:r w:rsidR="003763E8" w:rsidRPr="00D76D88">
        <w:rPr>
          <w:rFonts w:ascii="Times New Roman" w:hAnsi="Times New Roman"/>
          <w:sz w:val="24"/>
          <w:szCs w:val="24"/>
        </w:rPr>
        <w:t>Terminy wniesienia odwołania:</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a) o</w:t>
      </w:r>
      <w:r w:rsidRPr="00D76D88">
        <w:rPr>
          <w:rFonts w:ascii="Times New Roman" w:hAnsi="Times New Roman"/>
          <w:sz w:val="24"/>
          <w:szCs w:val="24"/>
        </w:rPr>
        <w:t xml:space="preserve">dwołanie wnosi się w terminie 5 dni od dnia przesłania informacji o czynności </w:t>
      </w:r>
      <w:r>
        <w:rPr>
          <w:rFonts w:ascii="Times New Roman" w:hAnsi="Times New Roman"/>
          <w:sz w:val="24"/>
          <w:szCs w:val="24"/>
        </w:rPr>
        <w:t>Z</w:t>
      </w:r>
      <w:r w:rsidRPr="00D76D88">
        <w:rPr>
          <w:rFonts w:ascii="Times New Roman" w:hAnsi="Times New Roman"/>
          <w:sz w:val="24"/>
          <w:szCs w:val="24"/>
        </w:rPr>
        <w:t>amawiającego stanowiącej podstawę jego wniesienia – jeżeli zostały prz</w:t>
      </w:r>
      <w:r>
        <w:rPr>
          <w:rFonts w:ascii="Times New Roman" w:hAnsi="Times New Roman"/>
          <w:sz w:val="24"/>
          <w:szCs w:val="24"/>
        </w:rPr>
        <w:t xml:space="preserve">esłane                    </w:t>
      </w:r>
      <w:r w:rsidRPr="00D76D88">
        <w:rPr>
          <w:rFonts w:ascii="Times New Roman" w:hAnsi="Times New Roman"/>
          <w:sz w:val="24"/>
          <w:szCs w:val="24"/>
        </w:rPr>
        <w:t xml:space="preserve">w sposób określony w art. 180 ust. 5 ustawy </w:t>
      </w:r>
      <w:proofErr w:type="spellStart"/>
      <w:r w:rsidRPr="00D76D88">
        <w:rPr>
          <w:rFonts w:ascii="Times New Roman" w:hAnsi="Times New Roman"/>
          <w:sz w:val="24"/>
          <w:szCs w:val="24"/>
        </w:rPr>
        <w:t>Pzp</w:t>
      </w:r>
      <w:proofErr w:type="spellEnd"/>
      <w:r w:rsidRPr="00D76D88">
        <w:rPr>
          <w:rFonts w:ascii="Times New Roman" w:hAnsi="Times New Roman"/>
          <w:sz w:val="24"/>
          <w:szCs w:val="24"/>
        </w:rPr>
        <w:t xml:space="preserve"> zdanie drugie albo w terminie          </w:t>
      </w:r>
      <w:r>
        <w:rPr>
          <w:rFonts w:ascii="Times New Roman" w:hAnsi="Times New Roman"/>
          <w:sz w:val="24"/>
          <w:szCs w:val="24"/>
        </w:rPr>
        <w:t xml:space="preserve">                  </w:t>
      </w:r>
      <w:r w:rsidRPr="00D76D88">
        <w:rPr>
          <w:rFonts w:ascii="Times New Roman" w:hAnsi="Times New Roman"/>
          <w:sz w:val="24"/>
          <w:szCs w:val="24"/>
        </w:rPr>
        <w:t xml:space="preserve">10 dni – jeżeli </w:t>
      </w:r>
      <w:r>
        <w:rPr>
          <w:rFonts w:ascii="Times New Roman" w:hAnsi="Times New Roman"/>
          <w:sz w:val="24"/>
          <w:szCs w:val="24"/>
        </w:rPr>
        <w:t>zostały przesłane w inny sposób;</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b) o</w:t>
      </w:r>
      <w:r w:rsidRPr="00D76D88">
        <w:rPr>
          <w:rFonts w:ascii="Times New Roman" w:hAnsi="Times New Roman"/>
          <w:sz w:val="24"/>
          <w:szCs w:val="24"/>
        </w:rPr>
        <w:t xml:space="preserve">dwołanie wobec treści ogłoszenia o zamówieniu, a także wobec postanowień </w:t>
      </w:r>
      <w:r>
        <w:rPr>
          <w:rFonts w:ascii="Times New Roman" w:hAnsi="Times New Roman"/>
          <w:sz w:val="24"/>
          <w:szCs w:val="24"/>
        </w:rPr>
        <w:t>SIWZ</w:t>
      </w:r>
      <w:r w:rsidRPr="00D76D88">
        <w:rPr>
          <w:rFonts w:ascii="Times New Roman" w:hAnsi="Times New Roman"/>
          <w:sz w:val="24"/>
          <w:szCs w:val="24"/>
        </w:rPr>
        <w:t xml:space="preserve">, wnosi się w terminie 5 dni od dnia publikacji ogłoszenia w Biuletynie Zamówień Publicznych lub zamieszczenia </w:t>
      </w:r>
      <w:r>
        <w:rPr>
          <w:rFonts w:ascii="Times New Roman" w:hAnsi="Times New Roman"/>
          <w:sz w:val="24"/>
          <w:szCs w:val="24"/>
        </w:rPr>
        <w:t>SIWZ na stronie internetowej;</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c) o</w:t>
      </w:r>
      <w:r w:rsidRPr="00D76D88">
        <w:rPr>
          <w:rFonts w:ascii="Times New Roman" w:hAnsi="Times New Roman"/>
          <w:sz w:val="24"/>
          <w:szCs w:val="24"/>
        </w:rPr>
        <w:t>dwołanie wobec czynności innych niż</w:t>
      </w:r>
      <w:r>
        <w:rPr>
          <w:rFonts w:ascii="Times New Roman" w:hAnsi="Times New Roman"/>
          <w:sz w:val="24"/>
          <w:szCs w:val="24"/>
        </w:rPr>
        <w:t xml:space="preserve"> określone w pkt </w:t>
      </w:r>
      <w:r w:rsidR="00B60243">
        <w:rPr>
          <w:rFonts w:ascii="Times New Roman" w:hAnsi="Times New Roman"/>
          <w:sz w:val="24"/>
          <w:szCs w:val="24"/>
        </w:rPr>
        <w:t>21</w:t>
      </w:r>
      <w:r>
        <w:rPr>
          <w:rFonts w:ascii="Times New Roman" w:hAnsi="Times New Roman"/>
          <w:sz w:val="24"/>
          <w:szCs w:val="24"/>
        </w:rPr>
        <w:t xml:space="preserve">.5.a) i </w:t>
      </w:r>
      <w:r w:rsidR="00B60243">
        <w:rPr>
          <w:rFonts w:ascii="Times New Roman" w:hAnsi="Times New Roman"/>
          <w:sz w:val="24"/>
          <w:szCs w:val="24"/>
        </w:rPr>
        <w:t>21</w:t>
      </w:r>
      <w:r>
        <w:rPr>
          <w:rFonts w:ascii="Times New Roman" w:hAnsi="Times New Roman"/>
          <w:sz w:val="24"/>
          <w:szCs w:val="24"/>
        </w:rPr>
        <w:t xml:space="preserve">.5.b) SIWZ </w:t>
      </w:r>
      <w:r w:rsidRPr="00D76D88">
        <w:rPr>
          <w:rFonts w:ascii="Times New Roman" w:hAnsi="Times New Roman"/>
          <w:sz w:val="24"/>
          <w:szCs w:val="24"/>
        </w:rPr>
        <w:t>wnosi się w terminie 5 dni od dnia, w którym powzięto lub przy zachowaniu</w:t>
      </w:r>
      <w:r>
        <w:rPr>
          <w:rFonts w:ascii="Times New Roman" w:hAnsi="Times New Roman"/>
          <w:sz w:val="24"/>
          <w:szCs w:val="24"/>
        </w:rPr>
        <w:t xml:space="preserve"> </w:t>
      </w:r>
      <w:r w:rsidRPr="00D76D88">
        <w:rPr>
          <w:rFonts w:ascii="Times New Roman" w:hAnsi="Times New Roman"/>
          <w:sz w:val="24"/>
          <w:szCs w:val="24"/>
        </w:rPr>
        <w:t>należytej staranności można było powziąć wiadomość o okolicznościach stanow</w:t>
      </w:r>
      <w:r>
        <w:rPr>
          <w:rFonts w:ascii="Times New Roman" w:hAnsi="Times New Roman"/>
          <w:sz w:val="24"/>
          <w:szCs w:val="24"/>
        </w:rPr>
        <w:t>iących podstawę jego wniesienia;</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d) j</w:t>
      </w:r>
      <w:r w:rsidRPr="00D76D88">
        <w:rPr>
          <w:rFonts w:ascii="Times New Roman" w:hAnsi="Times New Roman"/>
          <w:sz w:val="24"/>
          <w:szCs w:val="24"/>
        </w:rPr>
        <w:t>eżeli Zamawiający nie przesłał Wykonawcy zawiadomienia o wyborze oferty najkorzystniejszej odwołanie wnosi się nie później niż w terminie:</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15 dni od dnia publikacji w Biuletynie Zamówień Publicznych ogł</w:t>
      </w:r>
      <w:r>
        <w:rPr>
          <w:rFonts w:ascii="Times New Roman" w:hAnsi="Times New Roman"/>
          <w:sz w:val="24"/>
          <w:szCs w:val="24"/>
        </w:rPr>
        <w:t>oszenia o udzieleniu zamówienia,</w:t>
      </w:r>
    </w:p>
    <w:p w:rsidR="003763E8" w:rsidRDefault="003763E8"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D76D88">
        <w:rPr>
          <w:rFonts w:ascii="Times New Roman" w:hAnsi="Times New Roman"/>
          <w:sz w:val="24"/>
          <w:szCs w:val="24"/>
        </w:rPr>
        <w:t>1 miesiąca od dnia zawarcia umowy, jeżeli Zamawiający nie opublikował w Biuletynie Zamówień Publicznych ogłoszenia o udzieleniu zamówienia.</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.6. </w:t>
      </w:r>
      <w:r w:rsidR="003763E8" w:rsidRPr="00D76D88">
        <w:rPr>
          <w:rFonts w:ascii="Times New Roman" w:hAnsi="Times New Roman"/>
          <w:sz w:val="24"/>
          <w:szCs w:val="24"/>
        </w:rPr>
        <w:t xml:space="preserve">Szczegółowe zasady postępowania po wniesieniu odwołania, określają stosowne przepisy Działu VI ustawy </w:t>
      </w:r>
      <w:proofErr w:type="spellStart"/>
      <w:r w:rsidR="003763E8" w:rsidRPr="00D76D88">
        <w:rPr>
          <w:rFonts w:ascii="Times New Roman" w:hAnsi="Times New Roman"/>
          <w:sz w:val="24"/>
          <w:szCs w:val="24"/>
        </w:rPr>
        <w:t>Pzp</w:t>
      </w:r>
      <w:proofErr w:type="spellEnd"/>
      <w:r w:rsidR="003763E8" w:rsidRPr="00D76D88">
        <w:rPr>
          <w:rFonts w:ascii="Times New Roman" w:hAnsi="Times New Roman"/>
          <w:sz w:val="24"/>
          <w:szCs w:val="24"/>
        </w:rPr>
        <w:t>.</w:t>
      </w:r>
    </w:p>
    <w:p w:rsidR="003763E8"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.7. </w:t>
      </w:r>
      <w:r w:rsidR="003763E8" w:rsidRPr="00D76D88">
        <w:rPr>
          <w:rFonts w:ascii="Times New Roman" w:hAnsi="Times New Roman"/>
          <w:sz w:val="24"/>
          <w:szCs w:val="24"/>
        </w:rPr>
        <w:t>Na orzeczenie Krajowej Izby Odwoławczej, stronom oraz uczestnikom postępowania odwoławczego przysługuje skarga do sądu.</w:t>
      </w:r>
    </w:p>
    <w:p w:rsidR="006F2844" w:rsidRDefault="00B60243"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21</w:t>
      </w:r>
      <w:r w:rsidR="003763E8">
        <w:rPr>
          <w:rFonts w:ascii="Times New Roman" w:hAnsi="Times New Roman"/>
          <w:sz w:val="24"/>
          <w:szCs w:val="24"/>
        </w:rPr>
        <w:t xml:space="preserve">.8. </w:t>
      </w:r>
      <w:r w:rsidR="003763E8" w:rsidRPr="00D76D88">
        <w:rPr>
          <w:rFonts w:ascii="Times New Roman" w:hAnsi="Times New Roman"/>
          <w:sz w:val="24"/>
          <w:szCs w:val="24"/>
        </w:rPr>
        <w:t>Skargę wnosi się do sądu okręgowego właściwego dla siedziby Zamawiającego,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w:t>
      </w:r>
      <w:r w:rsidR="003763E8">
        <w:rPr>
          <w:rFonts w:ascii="Times New Roman" w:hAnsi="Times New Roman"/>
          <w:sz w:val="24"/>
          <w:szCs w:val="24"/>
        </w:rPr>
        <w:t xml:space="preserve">t.j. </w:t>
      </w:r>
      <w:r w:rsidR="003763E8" w:rsidRPr="00D76D88">
        <w:rPr>
          <w:rFonts w:ascii="Times New Roman" w:hAnsi="Times New Roman"/>
          <w:sz w:val="24"/>
          <w:szCs w:val="24"/>
        </w:rPr>
        <w:t>Dz. U. z 201</w:t>
      </w:r>
      <w:r w:rsidR="004F2D6F">
        <w:rPr>
          <w:rFonts w:ascii="Times New Roman" w:hAnsi="Times New Roman"/>
          <w:sz w:val="24"/>
          <w:szCs w:val="24"/>
        </w:rPr>
        <w:t>7</w:t>
      </w:r>
      <w:r w:rsidR="003763E8" w:rsidRPr="00D76D88">
        <w:rPr>
          <w:rFonts w:ascii="Times New Roman" w:hAnsi="Times New Roman"/>
          <w:sz w:val="24"/>
          <w:szCs w:val="24"/>
        </w:rPr>
        <w:t xml:space="preserve"> r. poz. </w:t>
      </w:r>
      <w:r w:rsidR="004F2D6F">
        <w:rPr>
          <w:rFonts w:ascii="Times New Roman" w:hAnsi="Times New Roman"/>
          <w:sz w:val="24"/>
          <w:szCs w:val="24"/>
        </w:rPr>
        <w:t>1481</w:t>
      </w:r>
      <w:r w:rsidR="003763E8">
        <w:rPr>
          <w:rFonts w:ascii="Times New Roman" w:hAnsi="Times New Roman"/>
          <w:sz w:val="24"/>
          <w:szCs w:val="24"/>
        </w:rPr>
        <w:t xml:space="preserve"> ze zm.</w:t>
      </w:r>
      <w:r w:rsidR="003763E8" w:rsidRPr="00D76D88">
        <w:rPr>
          <w:rFonts w:ascii="Times New Roman" w:hAnsi="Times New Roman"/>
          <w:sz w:val="24"/>
          <w:szCs w:val="24"/>
        </w:rPr>
        <w:t>) jest równoznaczne z jej wniesieniem.</w:t>
      </w:r>
    </w:p>
    <w:p w:rsidR="00B5533E" w:rsidRPr="00B5533E" w:rsidRDefault="00B5533E" w:rsidP="00B5533E">
      <w:pPr>
        <w:autoSpaceDE w:val="0"/>
        <w:autoSpaceDN w:val="0"/>
        <w:adjustRightInd w:val="0"/>
        <w:spacing w:after="0" w:line="240" w:lineRule="auto"/>
        <w:contextualSpacing/>
        <w:jc w:val="both"/>
        <w:rPr>
          <w:rFonts w:ascii="Times New Roman" w:hAnsi="Times New Roman"/>
          <w:b/>
          <w:sz w:val="24"/>
          <w:szCs w:val="24"/>
        </w:rPr>
      </w:pPr>
      <w:bookmarkStart w:id="5" w:name="_Toc516651112"/>
      <w:r w:rsidRPr="00B5533E">
        <w:rPr>
          <w:rFonts w:ascii="Times New Roman" w:hAnsi="Times New Roman"/>
          <w:b/>
          <w:sz w:val="24"/>
          <w:szCs w:val="24"/>
        </w:rPr>
        <w:t xml:space="preserve">22. </w:t>
      </w:r>
      <w:r>
        <w:rPr>
          <w:rFonts w:ascii="Times New Roman" w:hAnsi="Times New Roman"/>
          <w:b/>
          <w:sz w:val="24"/>
          <w:szCs w:val="24"/>
        </w:rPr>
        <w:t xml:space="preserve">KLAUZULA INFORMACYJNA ZGODNIE Z ART. </w:t>
      </w:r>
      <w:r w:rsidRPr="00B5533E">
        <w:rPr>
          <w:rFonts w:ascii="Times New Roman" w:hAnsi="Times New Roman"/>
          <w:b/>
          <w:sz w:val="24"/>
          <w:szCs w:val="24"/>
        </w:rPr>
        <w:t>13 RODO</w:t>
      </w:r>
      <w:bookmarkEnd w:id="5"/>
      <w:r w:rsidRPr="00B5533E">
        <w:rPr>
          <w:rFonts w:ascii="Times New Roman" w:hAnsi="Times New Roman"/>
          <w:b/>
          <w:sz w:val="24"/>
          <w:szCs w:val="24"/>
        </w:rPr>
        <w:t xml:space="preserve"> </w:t>
      </w:r>
    </w:p>
    <w:p w:rsidR="00B5533E" w:rsidRPr="00B5533E" w:rsidRDefault="00B5533E" w:rsidP="00B5533E">
      <w:pPr>
        <w:spacing w:after="150" w:line="276" w:lineRule="auto"/>
        <w:jc w:val="both"/>
        <w:rPr>
          <w:rFonts w:ascii="Times New Roman" w:hAnsi="Times New Roman"/>
          <w:sz w:val="24"/>
          <w:szCs w:val="24"/>
        </w:rPr>
      </w:pPr>
      <w:r w:rsidRPr="00B5533E">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 xml:space="preserve">administratorem Pani/Pana danych osobowych jest: </w:t>
      </w:r>
      <w:r>
        <w:rPr>
          <w:rFonts w:ascii="Times New Roman" w:hAnsi="Times New Roman"/>
          <w:sz w:val="24"/>
          <w:szCs w:val="24"/>
        </w:rPr>
        <w:t>Wójt Gminy Orchowo</w:t>
      </w:r>
      <w:r w:rsidRPr="00B5533E">
        <w:rPr>
          <w:rFonts w:ascii="Times New Roman" w:hAnsi="Times New Roman"/>
          <w:sz w:val="24"/>
          <w:szCs w:val="24"/>
        </w:rPr>
        <w:t xml:space="preserve">, z siedzibą: Pl. </w:t>
      </w:r>
      <w:r>
        <w:rPr>
          <w:rFonts w:ascii="Times New Roman" w:hAnsi="Times New Roman"/>
          <w:sz w:val="24"/>
          <w:szCs w:val="24"/>
        </w:rPr>
        <w:t xml:space="preserve">ul. Kościuszki 6 </w:t>
      </w:r>
      <w:r w:rsidRPr="00B5533E">
        <w:rPr>
          <w:rFonts w:ascii="Times New Roman" w:hAnsi="Times New Roman"/>
          <w:sz w:val="24"/>
          <w:szCs w:val="24"/>
        </w:rPr>
        <w:t xml:space="preserve">, </w:t>
      </w:r>
      <w:r>
        <w:rPr>
          <w:rFonts w:ascii="Times New Roman" w:hAnsi="Times New Roman"/>
          <w:sz w:val="24"/>
          <w:szCs w:val="24"/>
        </w:rPr>
        <w:t>62-436</w:t>
      </w:r>
      <w:r w:rsidRPr="00B5533E">
        <w:rPr>
          <w:rFonts w:ascii="Times New Roman" w:hAnsi="Times New Roman"/>
          <w:sz w:val="24"/>
          <w:szCs w:val="24"/>
        </w:rPr>
        <w:t xml:space="preserve"> </w:t>
      </w:r>
      <w:r>
        <w:rPr>
          <w:rFonts w:ascii="Times New Roman" w:hAnsi="Times New Roman"/>
          <w:sz w:val="24"/>
          <w:szCs w:val="24"/>
        </w:rPr>
        <w:t>Orchowo</w:t>
      </w:r>
      <w:r w:rsidRPr="00B5533E">
        <w:rPr>
          <w:rFonts w:ascii="Times New Roman" w:hAnsi="Times New Roman"/>
          <w:sz w:val="24"/>
          <w:szCs w:val="24"/>
        </w:rPr>
        <w:t xml:space="preserve">, tel. </w:t>
      </w:r>
      <w:r>
        <w:rPr>
          <w:rFonts w:ascii="Times New Roman" w:hAnsi="Times New Roman"/>
          <w:sz w:val="24"/>
          <w:szCs w:val="24"/>
        </w:rPr>
        <w:t>63/2684433</w:t>
      </w:r>
      <w:r w:rsidRPr="00B5533E">
        <w:rPr>
          <w:rFonts w:ascii="Times New Roman" w:hAnsi="Times New Roman"/>
          <w:sz w:val="24"/>
          <w:szCs w:val="24"/>
        </w:rPr>
        <w:t>;</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 xml:space="preserve">inspektor ochrony danych osobowych: </w:t>
      </w:r>
      <w:hyperlink r:id="rId12" w:history="1">
        <w:r>
          <w:rPr>
            <w:rStyle w:val="Hipercze"/>
            <w:rFonts w:ascii="Times New Roman" w:hAnsi="Times New Roman"/>
            <w:sz w:val="24"/>
            <w:szCs w:val="24"/>
          </w:rPr>
          <w:t>abi@osdidk</w:t>
        </w:r>
      </w:hyperlink>
      <w:r>
        <w:rPr>
          <w:rStyle w:val="Hipercze"/>
          <w:rFonts w:ascii="Times New Roman" w:hAnsi="Times New Roman"/>
          <w:sz w:val="24"/>
          <w:szCs w:val="24"/>
        </w:rPr>
        <w:t>.pl</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Pani/Pana dane osobowe przetwarzane będą na podstawie art. 6 ust. 1 lit. c</w:t>
      </w:r>
      <w:r w:rsidRPr="00B5533E">
        <w:rPr>
          <w:rFonts w:ascii="Times New Roman" w:hAnsi="Times New Roman"/>
          <w:i/>
          <w:sz w:val="24"/>
          <w:szCs w:val="24"/>
        </w:rPr>
        <w:t xml:space="preserve"> </w:t>
      </w:r>
      <w:r w:rsidRPr="00B5533E">
        <w:rPr>
          <w:rFonts w:ascii="Times New Roman" w:hAnsi="Times New Roman"/>
          <w:sz w:val="24"/>
          <w:szCs w:val="24"/>
        </w:rPr>
        <w:t>RODO w celu związanym z postępowaniem o udzielenie zamówienia publicznego</w:t>
      </w:r>
      <w:r w:rsidRPr="00B5533E">
        <w:rPr>
          <w:rFonts w:ascii="Times New Roman" w:hAnsi="Times New Roman"/>
          <w:i/>
          <w:sz w:val="24"/>
          <w:szCs w:val="24"/>
        </w:rPr>
        <w:t xml:space="preserve">, prowadzonego w trybie przetargu nieograniczonego pn. </w:t>
      </w:r>
      <w:r w:rsidR="00DA08DD">
        <w:rPr>
          <w:rFonts w:ascii="Times New Roman" w:hAnsi="Times New Roman"/>
          <w:i/>
          <w:sz w:val="24"/>
          <w:szCs w:val="24"/>
        </w:rPr>
        <w:t xml:space="preserve">„Dostawa fabrycznie nowej prasy do odwadniania osadu ściekowego wraz z integralnym oprzyrządowaniem” w ramach projektu </w:t>
      </w:r>
      <w:r w:rsidR="00EF70CF">
        <w:rPr>
          <w:rFonts w:ascii="Times New Roman" w:hAnsi="Times New Roman"/>
          <w:i/>
          <w:sz w:val="24"/>
          <w:szCs w:val="24"/>
        </w:rPr>
        <w:t xml:space="preserve">„Budowa kanalizacji sanitarnej dla m. Myślątkowo, Różanna, Siedluchno i </w:t>
      </w:r>
      <w:proofErr w:type="spellStart"/>
      <w:r w:rsidR="00EF70CF">
        <w:rPr>
          <w:rFonts w:ascii="Times New Roman" w:hAnsi="Times New Roman"/>
          <w:i/>
          <w:sz w:val="24"/>
          <w:szCs w:val="24"/>
        </w:rPr>
        <w:t>Rękawczynek</w:t>
      </w:r>
      <w:proofErr w:type="spellEnd"/>
      <w:r w:rsidR="00EF70CF">
        <w:rPr>
          <w:rFonts w:ascii="Times New Roman" w:hAnsi="Times New Roman"/>
          <w:i/>
          <w:sz w:val="24"/>
          <w:szCs w:val="24"/>
        </w:rPr>
        <w:t xml:space="preserve"> w gminie Orchowo”</w:t>
      </w:r>
      <w:r w:rsidRPr="00B5533E">
        <w:rPr>
          <w:rFonts w:ascii="Times New Roman" w:hAnsi="Times New Roman"/>
          <w:i/>
          <w:sz w:val="24"/>
          <w:szCs w:val="24"/>
        </w:rPr>
        <w:t xml:space="preserve"> znak sprawy: </w:t>
      </w:r>
      <w:r w:rsidR="00EF70CF">
        <w:rPr>
          <w:rFonts w:ascii="Times New Roman" w:hAnsi="Times New Roman"/>
          <w:i/>
          <w:sz w:val="24"/>
          <w:szCs w:val="24"/>
        </w:rPr>
        <w:t>RF.DGZP.271.</w:t>
      </w:r>
      <w:r w:rsidR="00DA08DD">
        <w:rPr>
          <w:rFonts w:ascii="Times New Roman" w:hAnsi="Times New Roman"/>
          <w:i/>
          <w:sz w:val="24"/>
          <w:szCs w:val="24"/>
        </w:rPr>
        <w:t>1</w:t>
      </w:r>
      <w:r w:rsidRPr="00B5533E">
        <w:rPr>
          <w:rFonts w:ascii="Times New Roman" w:hAnsi="Times New Roman"/>
          <w:i/>
          <w:sz w:val="24"/>
          <w:szCs w:val="24"/>
        </w:rPr>
        <w:t>.201</w:t>
      </w:r>
      <w:r w:rsidR="00DA08DD">
        <w:rPr>
          <w:rFonts w:ascii="Times New Roman" w:hAnsi="Times New Roman"/>
          <w:i/>
          <w:sz w:val="24"/>
          <w:szCs w:val="24"/>
        </w:rPr>
        <w:t>9</w:t>
      </w:r>
      <w:r w:rsidRPr="00B5533E">
        <w:rPr>
          <w:rFonts w:ascii="Times New Roman" w:hAnsi="Times New Roman"/>
          <w:sz w:val="24"/>
          <w:szCs w:val="24"/>
        </w:rPr>
        <w:t>;</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 xml:space="preserve">odbiorcami Pani/Pana danych osobowych będą osoby lub podmioty, którym udostępniona zostanie dokumentacja postępowania w oparciu o art. 8 oraz art. 96 ust. 3 </w:t>
      </w:r>
      <w:r w:rsidRPr="00B5533E">
        <w:rPr>
          <w:rFonts w:ascii="Times New Roman" w:hAnsi="Times New Roman"/>
          <w:sz w:val="24"/>
          <w:szCs w:val="24"/>
        </w:rPr>
        <w:lastRenderedPageBreak/>
        <w:t xml:space="preserve">ustawy z dnia 29 stycznia 2004 r. – Prawo zamówień publicznych (Dz. U. z 2017 r. poz. 1579 i 2018), dalej „ustawa </w:t>
      </w:r>
      <w:proofErr w:type="spellStart"/>
      <w:r w:rsidRPr="00B5533E">
        <w:rPr>
          <w:rFonts w:ascii="Times New Roman" w:hAnsi="Times New Roman"/>
          <w:sz w:val="24"/>
          <w:szCs w:val="24"/>
        </w:rPr>
        <w:t>Pzp</w:t>
      </w:r>
      <w:proofErr w:type="spellEnd"/>
      <w:r w:rsidRPr="00B5533E">
        <w:rPr>
          <w:rFonts w:ascii="Times New Roman" w:hAnsi="Times New Roman"/>
          <w:sz w:val="24"/>
          <w:szCs w:val="24"/>
        </w:rPr>
        <w:t xml:space="preserve">”;  </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 xml:space="preserve">Pani/Pana dane osobowe będą przechowywane, zgodnie z art. 97 ust. 1 ustawy </w:t>
      </w:r>
      <w:proofErr w:type="spellStart"/>
      <w:r w:rsidRPr="00B5533E">
        <w:rPr>
          <w:rFonts w:ascii="Times New Roman" w:hAnsi="Times New Roman"/>
          <w:sz w:val="24"/>
          <w:szCs w:val="24"/>
        </w:rPr>
        <w:t>Pzp</w:t>
      </w:r>
      <w:proofErr w:type="spellEnd"/>
      <w:r w:rsidRPr="00B5533E">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rsidR="00B5533E" w:rsidRPr="00B5533E" w:rsidRDefault="00B5533E" w:rsidP="00E544C8">
      <w:pPr>
        <w:pStyle w:val="Akapitzlist"/>
        <w:numPr>
          <w:ilvl w:val="0"/>
          <w:numId w:val="28"/>
        </w:numPr>
        <w:spacing w:after="150"/>
        <w:ind w:left="426" w:hanging="426"/>
        <w:jc w:val="both"/>
        <w:rPr>
          <w:rFonts w:ascii="Times New Roman" w:hAnsi="Times New Roman"/>
          <w:b/>
          <w:i/>
          <w:sz w:val="24"/>
          <w:szCs w:val="24"/>
        </w:rPr>
      </w:pPr>
      <w:r w:rsidRPr="00B5533E">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B5533E">
        <w:rPr>
          <w:rFonts w:ascii="Times New Roman" w:hAnsi="Times New Roman"/>
          <w:sz w:val="24"/>
          <w:szCs w:val="24"/>
        </w:rPr>
        <w:t>Pzp</w:t>
      </w:r>
      <w:proofErr w:type="spellEnd"/>
      <w:r w:rsidRPr="00B5533E">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B5533E">
        <w:rPr>
          <w:rFonts w:ascii="Times New Roman" w:hAnsi="Times New Roman"/>
          <w:sz w:val="24"/>
          <w:szCs w:val="24"/>
        </w:rPr>
        <w:t>Pzp</w:t>
      </w:r>
      <w:proofErr w:type="spellEnd"/>
      <w:r w:rsidRPr="00B5533E">
        <w:rPr>
          <w:rFonts w:ascii="Times New Roman" w:hAnsi="Times New Roman"/>
          <w:sz w:val="24"/>
          <w:szCs w:val="24"/>
        </w:rPr>
        <w:t xml:space="preserve">;  </w:t>
      </w:r>
    </w:p>
    <w:p w:rsidR="00B5533E" w:rsidRPr="00B5533E" w:rsidRDefault="00B5533E" w:rsidP="00E544C8">
      <w:pPr>
        <w:pStyle w:val="Akapitzlist"/>
        <w:numPr>
          <w:ilvl w:val="0"/>
          <w:numId w:val="28"/>
        </w:numPr>
        <w:spacing w:after="150"/>
        <w:ind w:left="426" w:hanging="426"/>
        <w:jc w:val="both"/>
        <w:rPr>
          <w:rFonts w:ascii="Times New Roman" w:hAnsi="Times New Roman"/>
          <w:sz w:val="24"/>
          <w:szCs w:val="24"/>
        </w:rPr>
      </w:pPr>
      <w:r w:rsidRPr="00B5533E">
        <w:rPr>
          <w:rFonts w:ascii="Times New Roman" w:hAnsi="Times New Roman"/>
          <w:sz w:val="24"/>
          <w:szCs w:val="24"/>
        </w:rPr>
        <w:t>w odniesieniu do Pani/Pana danych osobowych decyzje nie będą podejmowane w sposób zautomatyzowany, stosowanie do art. 22 RODO;</w:t>
      </w:r>
    </w:p>
    <w:p w:rsidR="00B5533E" w:rsidRPr="00B5533E" w:rsidRDefault="00B5533E" w:rsidP="00E544C8">
      <w:pPr>
        <w:pStyle w:val="Akapitzlist"/>
        <w:numPr>
          <w:ilvl w:val="0"/>
          <w:numId w:val="28"/>
        </w:numPr>
        <w:spacing w:after="150"/>
        <w:ind w:left="426" w:hanging="426"/>
        <w:jc w:val="both"/>
        <w:rPr>
          <w:rFonts w:ascii="Times New Roman" w:hAnsi="Times New Roman"/>
          <w:color w:val="00B0F0"/>
          <w:sz w:val="24"/>
          <w:szCs w:val="24"/>
        </w:rPr>
      </w:pPr>
      <w:r w:rsidRPr="00B5533E">
        <w:rPr>
          <w:rFonts w:ascii="Times New Roman" w:hAnsi="Times New Roman"/>
          <w:sz w:val="24"/>
          <w:szCs w:val="24"/>
        </w:rPr>
        <w:t>posiada Pani/Pan:</w:t>
      </w:r>
    </w:p>
    <w:p w:rsidR="00B5533E" w:rsidRPr="00B5533E" w:rsidRDefault="00B5533E" w:rsidP="00E544C8">
      <w:pPr>
        <w:pStyle w:val="Akapitzlist"/>
        <w:numPr>
          <w:ilvl w:val="0"/>
          <w:numId w:val="29"/>
        </w:numPr>
        <w:spacing w:after="150"/>
        <w:ind w:left="709" w:hanging="283"/>
        <w:jc w:val="both"/>
        <w:rPr>
          <w:rFonts w:ascii="Times New Roman" w:hAnsi="Times New Roman"/>
          <w:color w:val="00B0F0"/>
          <w:sz w:val="24"/>
          <w:szCs w:val="24"/>
        </w:rPr>
      </w:pPr>
      <w:r w:rsidRPr="00B5533E">
        <w:rPr>
          <w:rFonts w:ascii="Times New Roman" w:hAnsi="Times New Roman"/>
          <w:sz w:val="24"/>
          <w:szCs w:val="24"/>
        </w:rPr>
        <w:t>na podstawie art. 15 RODO prawo dostępu do danych osobowych Pani/Pana dotyczących;</w:t>
      </w:r>
    </w:p>
    <w:p w:rsidR="00B5533E" w:rsidRPr="00B5533E" w:rsidRDefault="00B5533E" w:rsidP="00E544C8">
      <w:pPr>
        <w:pStyle w:val="Akapitzlist"/>
        <w:numPr>
          <w:ilvl w:val="0"/>
          <w:numId w:val="29"/>
        </w:numPr>
        <w:spacing w:after="150"/>
        <w:ind w:left="709" w:hanging="283"/>
        <w:jc w:val="both"/>
        <w:rPr>
          <w:rFonts w:ascii="Times New Roman" w:hAnsi="Times New Roman"/>
          <w:sz w:val="24"/>
          <w:szCs w:val="24"/>
        </w:rPr>
      </w:pPr>
      <w:r w:rsidRPr="00B5533E">
        <w:rPr>
          <w:rFonts w:ascii="Times New Roman" w:hAnsi="Times New Roman"/>
          <w:sz w:val="24"/>
          <w:szCs w:val="24"/>
        </w:rPr>
        <w:t xml:space="preserve">na podstawie art. 16 RODO prawo do sprostowania Pani/Pana danych osobowych </w:t>
      </w:r>
      <w:r w:rsidRPr="00B5533E">
        <w:rPr>
          <w:rStyle w:val="Odwoanieprzypisudolnego"/>
          <w:rFonts w:ascii="Times New Roman" w:hAnsi="Times New Roman"/>
          <w:sz w:val="24"/>
          <w:szCs w:val="24"/>
        </w:rPr>
        <w:footnoteReference w:id="1"/>
      </w:r>
      <w:r w:rsidRPr="00B5533E">
        <w:rPr>
          <w:rFonts w:ascii="Times New Roman" w:hAnsi="Times New Roman"/>
          <w:sz w:val="24"/>
          <w:szCs w:val="24"/>
        </w:rPr>
        <w:t>;</w:t>
      </w:r>
    </w:p>
    <w:p w:rsidR="00B5533E" w:rsidRPr="00B5533E" w:rsidRDefault="00B5533E" w:rsidP="00E544C8">
      <w:pPr>
        <w:pStyle w:val="Akapitzlist"/>
        <w:numPr>
          <w:ilvl w:val="0"/>
          <w:numId w:val="29"/>
        </w:numPr>
        <w:spacing w:after="150"/>
        <w:ind w:left="709" w:hanging="283"/>
        <w:jc w:val="both"/>
        <w:rPr>
          <w:rFonts w:ascii="Times New Roman" w:hAnsi="Times New Roman"/>
          <w:sz w:val="24"/>
          <w:szCs w:val="24"/>
        </w:rPr>
      </w:pPr>
      <w:r w:rsidRPr="00B5533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r w:rsidRPr="00B5533E">
        <w:rPr>
          <w:rStyle w:val="Odwoanieprzypisudolnego"/>
          <w:rFonts w:ascii="Times New Roman" w:hAnsi="Times New Roman"/>
          <w:sz w:val="24"/>
          <w:szCs w:val="24"/>
        </w:rPr>
        <w:footnoteReference w:id="2"/>
      </w:r>
      <w:r w:rsidRPr="00B5533E">
        <w:rPr>
          <w:rFonts w:ascii="Times New Roman" w:hAnsi="Times New Roman"/>
          <w:sz w:val="24"/>
          <w:szCs w:val="24"/>
        </w:rPr>
        <w:t xml:space="preserve">;  </w:t>
      </w:r>
    </w:p>
    <w:p w:rsidR="00B5533E" w:rsidRPr="00B5533E" w:rsidRDefault="00B5533E" w:rsidP="00E544C8">
      <w:pPr>
        <w:pStyle w:val="Akapitzlist"/>
        <w:numPr>
          <w:ilvl w:val="0"/>
          <w:numId w:val="29"/>
        </w:numPr>
        <w:spacing w:after="150"/>
        <w:ind w:left="709" w:hanging="283"/>
        <w:jc w:val="both"/>
        <w:rPr>
          <w:rFonts w:ascii="Times New Roman" w:hAnsi="Times New Roman"/>
          <w:i/>
          <w:color w:val="00B0F0"/>
          <w:sz w:val="24"/>
          <w:szCs w:val="24"/>
        </w:rPr>
      </w:pPr>
      <w:r w:rsidRPr="00B5533E">
        <w:rPr>
          <w:rFonts w:ascii="Times New Roman" w:hAnsi="Times New Roman"/>
          <w:sz w:val="24"/>
          <w:szCs w:val="24"/>
        </w:rPr>
        <w:t>prawo do wniesienia skargi do Prezesa Urzędu Ochrony Danych Osobowych, gdy uzna Pani/Pan, że przetwarzanie danych osobowych Pani/Pana dotyczących narusza przepisy RODO;</w:t>
      </w:r>
    </w:p>
    <w:p w:rsidR="00B5533E" w:rsidRPr="00B5533E" w:rsidRDefault="00B5533E" w:rsidP="00E544C8">
      <w:pPr>
        <w:pStyle w:val="Akapitzlist"/>
        <w:numPr>
          <w:ilvl w:val="0"/>
          <w:numId w:val="28"/>
        </w:numPr>
        <w:spacing w:after="150"/>
        <w:ind w:left="426" w:hanging="426"/>
        <w:jc w:val="both"/>
        <w:rPr>
          <w:rFonts w:ascii="Times New Roman" w:hAnsi="Times New Roman"/>
          <w:i/>
          <w:color w:val="00B0F0"/>
          <w:sz w:val="24"/>
          <w:szCs w:val="24"/>
        </w:rPr>
      </w:pPr>
      <w:r w:rsidRPr="00B5533E">
        <w:rPr>
          <w:rFonts w:ascii="Times New Roman" w:hAnsi="Times New Roman"/>
          <w:sz w:val="24"/>
          <w:szCs w:val="24"/>
        </w:rPr>
        <w:t>nie przysługuje Pani/Panu:</w:t>
      </w:r>
    </w:p>
    <w:p w:rsidR="00B5533E" w:rsidRPr="00B5533E" w:rsidRDefault="00B5533E" w:rsidP="00E544C8">
      <w:pPr>
        <w:pStyle w:val="Akapitzlist"/>
        <w:numPr>
          <w:ilvl w:val="0"/>
          <w:numId w:val="30"/>
        </w:numPr>
        <w:spacing w:after="150"/>
        <w:ind w:left="709" w:hanging="283"/>
        <w:jc w:val="both"/>
        <w:rPr>
          <w:rFonts w:ascii="Times New Roman" w:hAnsi="Times New Roman"/>
          <w:i/>
          <w:color w:val="00B0F0"/>
          <w:sz w:val="24"/>
          <w:szCs w:val="24"/>
        </w:rPr>
      </w:pPr>
      <w:r w:rsidRPr="00B5533E">
        <w:rPr>
          <w:rFonts w:ascii="Times New Roman" w:hAnsi="Times New Roman"/>
          <w:sz w:val="24"/>
          <w:szCs w:val="24"/>
        </w:rPr>
        <w:t>w związku z art. 17 ust. 3 lit. b, d lub e RODO prawo do usunięcia danych osobowych;</w:t>
      </w:r>
    </w:p>
    <w:p w:rsidR="00B5533E" w:rsidRPr="00B5533E" w:rsidRDefault="00B5533E" w:rsidP="00E544C8">
      <w:pPr>
        <w:pStyle w:val="Akapitzlist"/>
        <w:numPr>
          <w:ilvl w:val="0"/>
          <w:numId w:val="30"/>
        </w:numPr>
        <w:spacing w:after="150"/>
        <w:ind w:left="709" w:hanging="283"/>
        <w:jc w:val="both"/>
        <w:rPr>
          <w:rFonts w:ascii="Times New Roman" w:hAnsi="Times New Roman"/>
          <w:b/>
          <w:i/>
          <w:sz w:val="24"/>
          <w:szCs w:val="24"/>
        </w:rPr>
      </w:pPr>
      <w:r w:rsidRPr="00B5533E">
        <w:rPr>
          <w:rFonts w:ascii="Times New Roman" w:hAnsi="Times New Roman"/>
          <w:sz w:val="24"/>
          <w:szCs w:val="24"/>
        </w:rPr>
        <w:t>prawo do przenoszenia danych osobowych, o którym mowa w art. 20 RODO;</w:t>
      </w:r>
    </w:p>
    <w:p w:rsidR="00B5533E" w:rsidRDefault="00B5533E" w:rsidP="00EA3BED">
      <w:pPr>
        <w:pStyle w:val="Akapitzlist"/>
        <w:numPr>
          <w:ilvl w:val="0"/>
          <w:numId w:val="30"/>
        </w:numPr>
        <w:autoSpaceDE w:val="0"/>
        <w:autoSpaceDN w:val="0"/>
        <w:adjustRightInd w:val="0"/>
        <w:spacing w:after="0" w:line="240" w:lineRule="auto"/>
        <w:ind w:left="709" w:hanging="283"/>
        <w:jc w:val="both"/>
        <w:rPr>
          <w:rFonts w:ascii="Times New Roman" w:hAnsi="Times New Roman"/>
          <w:sz w:val="24"/>
          <w:szCs w:val="24"/>
        </w:rPr>
      </w:pPr>
      <w:r w:rsidRPr="006F2844">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rsidR="006F2844" w:rsidRPr="006F2844" w:rsidRDefault="006F2844" w:rsidP="006F2844">
      <w:pPr>
        <w:pStyle w:val="Akapitzlist"/>
        <w:autoSpaceDE w:val="0"/>
        <w:autoSpaceDN w:val="0"/>
        <w:adjustRightInd w:val="0"/>
        <w:spacing w:after="0" w:line="240" w:lineRule="auto"/>
        <w:ind w:left="709"/>
        <w:jc w:val="both"/>
        <w:rPr>
          <w:rFonts w:ascii="Times New Roman" w:hAnsi="Times New Roman"/>
          <w:sz w:val="24"/>
          <w:szCs w:val="24"/>
        </w:rPr>
      </w:pPr>
    </w:p>
    <w:p w:rsidR="003763E8" w:rsidRPr="00FF14FC" w:rsidRDefault="00B60243" w:rsidP="00EA3BED">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2</w:t>
      </w:r>
      <w:r w:rsidR="00B725C0">
        <w:rPr>
          <w:rFonts w:ascii="Times New Roman" w:hAnsi="Times New Roman"/>
          <w:b/>
          <w:sz w:val="24"/>
          <w:szCs w:val="24"/>
        </w:rPr>
        <w:t>3</w:t>
      </w:r>
      <w:r w:rsidR="003763E8" w:rsidRPr="00FF14FC">
        <w:rPr>
          <w:rFonts w:ascii="Times New Roman" w:hAnsi="Times New Roman"/>
          <w:b/>
          <w:sz w:val="24"/>
          <w:szCs w:val="24"/>
        </w:rPr>
        <w:t>. POZOSTAŁE INFORMACJE</w:t>
      </w:r>
    </w:p>
    <w:p w:rsidR="006F2844" w:rsidRDefault="003763E8" w:rsidP="00EA3BED">
      <w:pPr>
        <w:autoSpaceDE w:val="0"/>
        <w:autoSpaceDN w:val="0"/>
        <w:adjustRightInd w:val="0"/>
        <w:spacing w:after="0" w:line="240" w:lineRule="auto"/>
        <w:contextualSpacing/>
        <w:jc w:val="both"/>
        <w:rPr>
          <w:rFonts w:ascii="Times New Roman" w:hAnsi="Times New Roman"/>
          <w:sz w:val="24"/>
          <w:szCs w:val="24"/>
        </w:rPr>
      </w:pPr>
      <w:r w:rsidRPr="00FF14FC">
        <w:rPr>
          <w:rFonts w:ascii="Times New Roman" w:hAnsi="Times New Roman"/>
          <w:sz w:val="24"/>
          <w:szCs w:val="24"/>
        </w:rPr>
        <w:t>Do spraw nieuregulowanych w niniejszej SIWZ mają zastosowanie przepisy ustawy</w:t>
      </w:r>
      <w:r>
        <w:rPr>
          <w:rFonts w:ascii="Times New Roman" w:hAnsi="Times New Roman"/>
          <w:sz w:val="24"/>
          <w:szCs w:val="24"/>
        </w:rPr>
        <w:t xml:space="preserve"> </w:t>
      </w:r>
      <w:proofErr w:type="spellStart"/>
      <w:r>
        <w:rPr>
          <w:rFonts w:ascii="Times New Roman" w:hAnsi="Times New Roman"/>
          <w:sz w:val="24"/>
          <w:szCs w:val="24"/>
        </w:rPr>
        <w:t>Pzp</w:t>
      </w:r>
      <w:proofErr w:type="spellEnd"/>
      <w:r>
        <w:rPr>
          <w:rFonts w:ascii="Times New Roman" w:hAnsi="Times New Roman"/>
          <w:sz w:val="24"/>
          <w:szCs w:val="24"/>
        </w:rPr>
        <w:t xml:space="preserve"> </w:t>
      </w:r>
      <w:r w:rsidR="006F2844">
        <w:rPr>
          <w:rFonts w:ascii="Times New Roman" w:hAnsi="Times New Roman"/>
          <w:sz w:val="24"/>
          <w:szCs w:val="24"/>
        </w:rPr>
        <w:t>oraz przepisy Kodeksu cywilnego.</w:t>
      </w:r>
    </w:p>
    <w:p w:rsidR="005359D8" w:rsidRPr="00FF14FC" w:rsidRDefault="005359D8" w:rsidP="00EA3BED">
      <w:pPr>
        <w:autoSpaceDE w:val="0"/>
        <w:autoSpaceDN w:val="0"/>
        <w:adjustRightInd w:val="0"/>
        <w:spacing w:after="0" w:line="240" w:lineRule="auto"/>
        <w:contextualSpacing/>
        <w:jc w:val="both"/>
        <w:rPr>
          <w:rFonts w:ascii="Times New Roman" w:hAnsi="Times New Roman"/>
          <w:sz w:val="24"/>
          <w:szCs w:val="24"/>
        </w:rPr>
      </w:pPr>
    </w:p>
    <w:p w:rsidR="003763E8" w:rsidRDefault="003763E8" w:rsidP="00EA3BED">
      <w:pPr>
        <w:autoSpaceDE w:val="0"/>
        <w:autoSpaceDN w:val="0"/>
        <w:adjustRightInd w:val="0"/>
        <w:spacing w:after="0" w:line="240" w:lineRule="auto"/>
        <w:contextualSpacing/>
        <w:jc w:val="both"/>
        <w:rPr>
          <w:rFonts w:ascii="Times New Roman" w:hAnsi="Times New Roman"/>
          <w:b/>
          <w:sz w:val="24"/>
          <w:szCs w:val="24"/>
          <w:lang w:eastAsia="pl-PL"/>
        </w:rPr>
      </w:pPr>
      <w:r>
        <w:rPr>
          <w:rFonts w:ascii="Times New Roman" w:hAnsi="Times New Roman"/>
          <w:b/>
          <w:sz w:val="24"/>
          <w:szCs w:val="24"/>
        </w:rPr>
        <w:lastRenderedPageBreak/>
        <w:t>2</w:t>
      </w:r>
      <w:r w:rsidR="00B725C0">
        <w:rPr>
          <w:rFonts w:ascii="Times New Roman" w:hAnsi="Times New Roman"/>
          <w:b/>
          <w:sz w:val="24"/>
          <w:szCs w:val="24"/>
        </w:rPr>
        <w:t>4</w:t>
      </w:r>
      <w:r w:rsidRPr="00121165">
        <w:rPr>
          <w:rFonts w:ascii="Times New Roman" w:hAnsi="Times New Roman"/>
          <w:b/>
          <w:sz w:val="24"/>
          <w:szCs w:val="24"/>
        </w:rPr>
        <w:t xml:space="preserve">. </w:t>
      </w:r>
      <w:r w:rsidRPr="00121165">
        <w:rPr>
          <w:rFonts w:ascii="Times New Roman" w:hAnsi="Times New Roman"/>
          <w:b/>
          <w:sz w:val="24"/>
          <w:szCs w:val="24"/>
          <w:lang w:eastAsia="pl-PL"/>
        </w:rPr>
        <w:t>ZAŁĄCZNIKI DO SIWZ</w:t>
      </w:r>
    </w:p>
    <w:p w:rsidR="003763E8" w:rsidRPr="00EC0B4F" w:rsidRDefault="003763E8" w:rsidP="00EA3BED">
      <w:pPr>
        <w:autoSpaceDE w:val="0"/>
        <w:autoSpaceDN w:val="0"/>
        <w:adjustRightInd w:val="0"/>
        <w:spacing w:after="0" w:line="240" w:lineRule="auto"/>
        <w:contextualSpacing/>
        <w:jc w:val="both"/>
        <w:rPr>
          <w:rFonts w:ascii="Times New Roman" w:hAnsi="Times New Roman"/>
          <w:sz w:val="24"/>
          <w:szCs w:val="24"/>
        </w:rPr>
      </w:pPr>
      <w:r w:rsidRPr="00EC0B4F">
        <w:rPr>
          <w:rFonts w:ascii="Times New Roman" w:hAnsi="Times New Roman"/>
          <w:sz w:val="24"/>
          <w:szCs w:val="24"/>
        </w:rPr>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4219"/>
        <w:gridCol w:w="4600"/>
      </w:tblGrid>
      <w:tr w:rsidR="003763E8" w:rsidRPr="00BE2ADE" w:rsidTr="009D7875">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Nr</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Nazwa załącznika</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Uwagi</w:t>
            </w:r>
          </w:p>
        </w:tc>
      </w:tr>
      <w:tr w:rsidR="003763E8" w:rsidRPr="00BE2ADE" w:rsidTr="009D7875">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1.</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Formularz oferty</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3763E8" w:rsidRPr="00BE2ADE" w:rsidTr="009D7875">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2.</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Oświadczenie</w:t>
            </w:r>
            <w:r w:rsidRPr="00BE2ADE">
              <w:rPr>
                <w:rFonts w:ascii="Times New Roman" w:hAnsi="Times New Roman"/>
                <w:b/>
                <w:i/>
                <w:sz w:val="24"/>
                <w:szCs w:val="24"/>
              </w:rPr>
              <w:t xml:space="preserve"> </w:t>
            </w:r>
            <w:r w:rsidRPr="00BE2ADE">
              <w:rPr>
                <w:rFonts w:ascii="Times New Roman" w:hAnsi="Times New Roman"/>
                <w:sz w:val="24"/>
                <w:szCs w:val="24"/>
              </w:rPr>
              <w:t xml:space="preserve">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braku podstaw do wykluczenia z udziału w postępowaniu</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3763E8" w:rsidRPr="00BE2ADE" w:rsidTr="009D7875">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3.</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składane na podstawie art. 25a ust. 1 ustawy </w:t>
            </w:r>
            <w:proofErr w:type="spellStart"/>
            <w:r w:rsidRPr="00BE2ADE">
              <w:rPr>
                <w:rFonts w:ascii="Times New Roman" w:hAnsi="Times New Roman"/>
                <w:sz w:val="24"/>
                <w:szCs w:val="24"/>
              </w:rPr>
              <w:t>Pzp</w:t>
            </w:r>
            <w:proofErr w:type="spellEnd"/>
            <w:r w:rsidRPr="00BE2ADE">
              <w:rPr>
                <w:rFonts w:ascii="Times New Roman" w:hAnsi="Times New Roman"/>
                <w:sz w:val="24"/>
                <w:szCs w:val="24"/>
              </w:rPr>
              <w:t xml:space="preserve"> o spełnieniu warunków udziału w postępowaniu</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Składa każdy Wykonawca</w:t>
            </w:r>
          </w:p>
        </w:tc>
      </w:tr>
      <w:tr w:rsidR="003763E8" w:rsidRPr="00BE2ADE" w:rsidTr="00EA3BED">
        <w:trPr>
          <w:trHeight w:val="963"/>
        </w:trPr>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4.</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Oświadczenie Wykonawcy o przynależności albo braku przynależności do tej samej grupy kapitałowej, o której mowa w art. 24 ust. 1 pkt 23 ustawy </w:t>
            </w:r>
            <w:proofErr w:type="spellStart"/>
            <w:r w:rsidRPr="00BE2ADE">
              <w:rPr>
                <w:rFonts w:ascii="Times New Roman" w:hAnsi="Times New Roman"/>
                <w:sz w:val="24"/>
                <w:szCs w:val="24"/>
              </w:rPr>
              <w:t>Pzp</w:t>
            </w:r>
            <w:proofErr w:type="spellEnd"/>
          </w:p>
        </w:tc>
        <w:tc>
          <w:tcPr>
            <w:tcW w:w="0" w:type="auto"/>
          </w:tcPr>
          <w:p w:rsidR="003763E8" w:rsidRPr="00BE2ADE" w:rsidRDefault="003763E8" w:rsidP="00EA3BED">
            <w:pPr>
              <w:spacing w:after="0" w:line="240" w:lineRule="auto"/>
              <w:ind w:right="283"/>
              <w:jc w:val="both"/>
              <w:rPr>
                <w:rFonts w:ascii="Times New Roman" w:hAnsi="Times New Roman"/>
                <w:b/>
                <w:i/>
                <w:sz w:val="24"/>
                <w:szCs w:val="24"/>
              </w:rPr>
            </w:pPr>
            <w:r w:rsidRPr="00BE2ADE">
              <w:rPr>
                <w:rFonts w:ascii="Times New Roman" w:hAnsi="Times New Roman"/>
                <w:sz w:val="24"/>
                <w:szCs w:val="24"/>
              </w:rPr>
              <w:t xml:space="preserve">Składa każdy Wykonawca (bez wezwania) w terminie 3 dni od dnia zamieszczenia na stronie internetowej informacji  o której mowa w art. 86 ust. 5 ustawy </w:t>
            </w:r>
            <w:proofErr w:type="spellStart"/>
            <w:r w:rsidRPr="00BE2ADE">
              <w:rPr>
                <w:rFonts w:ascii="Times New Roman" w:hAnsi="Times New Roman"/>
                <w:sz w:val="24"/>
                <w:szCs w:val="24"/>
              </w:rPr>
              <w:t>Pzp</w:t>
            </w:r>
            <w:proofErr w:type="spellEnd"/>
          </w:p>
        </w:tc>
      </w:tr>
      <w:tr w:rsidR="003763E8" w:rsidRPr="00BE2ADE" w:rsidTr="009D7875">
        <w:tc>
          <w:tcPr>
            <w:tcW w:w="0" w:type="auto"/>
          </w:tcPr>
          <w:p w:rsidR="003763E8" w:rsidRPr="00BE2ADE" w:rsidRDefault="003763E8" w:rsidP="00BE2ADE">
            <w:pPr>
              <w:autoSpaceDE w:val="0"/>
              <w:autoSpaceDN w:val="0"/>
              <w:adjustRightInd w:val="0"/>
              <w:spacing w:after="0" w:line="240" w:lineRule="auto"/>
              <w:contextualSpacing/>
              <w:jc w:val="center"/>
              <w:rPr>
                <w:rFonts w:ascii="Times New Roman" w:hAnsi="Times New Roman"/>
                <w:sz w:val="24"/>
                <w:szCs w:val="24"/>
              </w:rPr>
            </w:pPr>
            <w:r w:rsidRPr="00BE2ADE">
              <w:rPr>
                <w:rFonts w:ascii="Times New Roman" w:hAnsi="Times New Roman"/>
                <w:sz w:val="24"/>
                <w:szCs w:val="24"/>
              </w:rPr>
              <w:t>5.</w:t>
            </w:r>
          </w:p>
        </w:tc>
        <w:tc>
          <w:tcPr>
            <w:tcW w:w="0" w:type="auto"/>
          </w:tcPr>
          <w:p w:rsidR="003763E8" w:rsidRPr="00BE2ADE" w:rsidRDefault="003763E8" w:rsidP="00001E34">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Wykaz </w:t>
            </w:r>
            <w:r w:rsidR="00001E34">
              <w:rPr>
                <w:rFonts w:ascii="Times New Roman" w:hAnsi="Times New Roman"/>
                <w:sz w:val="24"/>
                <w:szCs w:val="24"/>
              </w:rPr>
              <w:t>dostaw</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3763E8" w:rsidRPr="00BE2ADE" w:rsidTr="009D7875">
        <w:tc>
          <w:tcPr>
            <w:tcW w:w="0" w:type="auto"/>
          </w:tcPr>
          <w:p w:rsidR="003763E8" w:rsidRPr="00BE2ADE" w:rsidRDefault="00001E34" w:rsidP="00BE2AD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763E8" w:rsidRPr="00BE2ADE">
              <w:rPr>
                <w:rFonts w:ascii="Times New Roman" w:hAnsi="Times New Roman"/>
                <w:sz w:val="24"/>
                <w:szCs w:val="24"/>
              </w:rPr>
              <w:t>.</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Zobowiązanie podmiotu do oddania do dyspozycji Wykonawcy niezbędnych zasobów na potrzeby realizacji zamówienia</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tylko Wykonawca wezwany przez Zamawiającego </w:t>
            </w:r>
          </w:p>
        </w:tc>
      </w:tr>
      <w:tr w:rsidR="00EF70CF" w:rsidRPr="00BE2ADE" w:rsidTr="009D7875">
        <w:tc>
          <w:tcPr>
            <w:tcW w:w="0" w:type="auto"/>
          </w:tcPr>
          <w:p w:rsidR="00EF70CF" w:rsidRPr="00BE2ADE" w:rsidRDefault="00001E34" w:rsidP="00BE2AD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7</w:t>
            </w:r>
            <w:r w:rsidR="00EF70CF">
              <w:rPr>
                <w:rFonts w:ascii="Times New Roman" w:hAnsi="Times New Roman"/>
                <w:sz w:val="24"/>
                <w:szCs w:val="24"/>
              </w:rPr>
              <w:t>.</w:t>
            </w:r>
          </w:p>
        </w:tc>
        <w:tc>
          <w:tcPr>
            <w:tcW w:w="0" w:type="auto"/>
          </w:tcPr>
          <w:p w:rsidR="00EF70CF" w:rsidRPr="00BE2ADE" w:rsidRDefault="00EF70CF" w:rsidP="00EA3BED">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Oświadczenie RODO</w:t>
            </w:r>
          </w:p>
        </w:tc>
        <w:tc>
          <w:tcPr>
            <w:tcW w:w="0" w:type="auto"/>
          </w:tcPr>
          <w:p w:rsidR="00EF70CF" w:rsidRPr="00BE2ADE" w:rsidRDefault="00BA53D2" w:rsidP="00C43E00">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 xml:space="preserve">Składa </w:t>
            </w:r>
            <w:r w:rsidR="00C43E00">
              <w:rPr>
                <w:rFonts w:ascii="Times New Roman" w:hAnsi="Times New Roman"/>
                <w:sz w:val="24"/>
                <w:szCs w:val="24"/>
              </w:rPr>
              <w:t>każdy Wykonawca</w:t>
            </w:r>
          </w:p>
        </w:tc>
      </w:tr>
      <w:tr w:rsidR="003763E8" w:rsidRPr="00BE2ADE" w:rsidTr="009D7875">
        <w:tc>
          <w:tcPr>
            <w:tcW w:w="0" w:type="auto"/>
          </w:tcPr>
          <w:p w:rsidR="003763E8" w:rsidRPr="00BE2ADE" w:rsidRDefault="00001E34" w:rsidP="00BE2ADE">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8</w:t>
            </w:r>
            <w:r w:rsidR="003763E8" w:rsidRPr="00BE2ADE">
              <w:rPr>
                <w:rFonts w:ascii="Times New Roman" w:hAnsi="Times New Roman"/>
                <w:sz w:val="24"/>
                <w:szCs w:val="24"/>
              </w:rPr>
              <w:t>.</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r w:rsidRPr="00BE2ADE">
              <w:rPr>
                <w:rFonts w:ascii="Times New Roman" w:hAnsi="Times New Roman"/>
                <w:sz w:val="24"/>
                <w:szCs w:val="24"/>
              </w:rPr>
              <w:t>Wzór umowy</w:t>
            </w:r>
          </w:p>
        </w:tc>
        <w:tc>
          <w:tcPr>
            <w:tcW w:w="0" w:type="auto"/>
          </w:tcPr>
          <w:p w:rsidR="003763E8" w:rsidRPr="00BE2ADE" w:rsidRDefault="003763E8" w:rsidP="00EA3BED">
            <w:pPr>
              <w:autoSpaceDE w:val="0"/>
              <w:autoSpaceDN w:val="0"/>
              <w:adjustRightInd w:val="0"/>
              <w:spacing w:after="0" w:line="240" w:lineRule="auto"/>
              <w:contextualSpacing/>
              <w:jc w:val="both"/>
              <w:rPr>
                <w:rFonts w:ascii="Times New Roman" w:hAnsi="Times New Roman"/>
                <w:sz w:val="24"/>
                <w:szCs w:val="24"/>
              </w:rPr>
            </w:pPr>
          </w:p>
        </w:tc>
      </w:tr>
    </w:tbl>
    <w:p w:rsidR="003763E8" w:rsidRDefault="003763E8" w:rsidP="00383438">
      <w:pPr>
        <w:pStyle w:val="Tekstpodstawowy"/>
        <w:ind w:right="-427"/>
        <w:rPr>
          <w:rFonts w:ascii="Times New Roman" w:hAnsi="Times New Roman" w:cs="Times New Roman"/>
          <w:b/>
          <w:bCs/>
        </w:rPr>
      </w:pPr>
    </w:p>
    <w:p w:rsidR="006F2844" w:rsidRDefault="006F2844" w:rsidP="006F2844">
      <w:pPr>
        <w:spacing w:after="0"/>
        <w:outlineLvl w:val="0"/>
        <w:rPr>
          <w:rFonts w:ascii="Times New Roman" w:eastAsia="Calibri" w:hAnsi="Times New Roman"/>
          <w:b/>
          <w:bCs/>
          <w:sz w:val="24"/>
          <w:szCs w:val="24"/>
          <w:lang w:eastAsia="pl-PL"/>
        </w:rPr>
      </w:pPr>
    </w:p>
    <w:p w:rsidR="006F2844" w:rsidRDefault="006F2844" w:rsidP="006F2844">
      <w:pPr>
        <w:spacing w:after="0"/>
        <w:outlineLvl w:val="0"/>
        <w:rPr>
          <w:rFonts w:ascii="Times New Roman" w:hAnsi="Times New Roman"/>
          <w:b/>
          <w:sz w:val="24"/>
          <w:szCs w:val="24"/>
        </w:rPr>
      </w:pPr>
    </w:p>
    <w:p w:rsidR="006F2844" w:rsidRDefault="006F2844"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5359D8" w:rsidRDefault="005359D8" w:rsidP="006F2844">
      <w:pPr>
        <w:spacing w:after="0"/>
        <w:outlineLvl w:val="0"/>
        <w:rPr>
          <w:rFonts w:ascii="Times New Roman" w:hAnsi="Times New Roman"/>
          <w:b/>
          <w:sz w:val="24"/>
          <w:szCs w:val="24"/>
        </w:rPr>
      </w:pPr>
    </w:p>
    <w:p w:rsidR="00F4562C" w:rsidRDefault="00F4562C" w:rsidP="006F2844">
      <w:pPr>
        <w:spacing w:after="0"/>
        <w:outlineLvl w:val="0"/>
        <w:rPr>
          <w:rFonts w:ascii="Times New Roman" w:hAnsi="Times New Roman"/>
          <w:b/>
          <w:sz w:val="24"/>
          <w:szCs w:val="24"/>
        </w:rPr>
      </w:pPr>
    </w:p>
    <w:p w:rsidR="00EB4E6B" w:rsidRDefault="00EB4E6B" w:rsidP="00EB4E6B">
      <w:pPr>
        <w:spacing w:after="0"/>
        <w:jc w:val="right"/>
        <w:outlineLvl w:val="0"/>
        <w:rPr>
          <w:rFonts w:ascii="Times New Roman" w:hAnsi="Times New Roman"/>
          <w:b/>
          <w:sz w:val="24"/>
          <w:szCs w:val="24"/>
        </w:rPr>
      </w:pPr>
      <w:r w:rsidRPr="00235546">
        <w:rPr>
          <w:rFonts w:ascii="Times New Roman" w:hAnsi="Times New Roman"/>
          <w:b/>
          <w:sz w:val="24"/>
          <w:szCs w:val="24"/>
        </w:rPr>
        <w:lastRenderedPageBreak/>
        <w:t>Załącznik nr 1 do SIWZ</w:t>
      </w:r>
    </w:p>
    <w:p w:rsidR="00B725C0" w:rsidRPr="00235546" w:rsidRDefault="00B725C0" w:rsidP="00EB4E6B">
      <w:pPr>
        <w:spacing w:after="0"/>
        <w:jc w:val="right"/>
        <w:outlineLvl w:val="0"/>
        <w:rPr>
          <w:rFonts w:ascii="Times New Roman" w:hAnsi="Times New Roman"/>
          <w:b/>
          <w:sz w:val="24"/>
          <w:szCs w:val="24"/>
        </w:rPr>
      </w:pPr>
    </w:p>
    <w:p w:rsidR="00EB4E6B" w:rsidRPr="00235546" w:rsidRDefault="00EB4E6B" w:rsidP="00EB4E6B">
      <w:pPr>
        <w:pStyle w:val="Bezodstpw"/>
        <w:spacing w:line="360" w:lineRule="auto"/>
        <w:rPr>
          <w:rFonts w:ascii="Times New Roman" w:hAnsi="Times New Roman"/>
          <w:sz w:val="24"/>
          <w:szCs w:val="24"/>
        </w:rPr>
      </w:pPr>
      <w:r w:rsidRPr="00235546">
        <w:rPr>
          <w:rFonts w:ascii="Times New Roman" w:hAnsi="Times New Roman"/>
          <w:sz w:val="24"/>
          <w:szCs w:val="24"/>
        </w:rPr>
        <w:t>Wykonawca:</w:t>
      </w:r>
    </w:p>
    <w:p w:rsidR="00EB4E6B" w:rsidRDefault="00EB4E6B" w:rsidP="00EB4E6B">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EB4E6B" w:rsidRPr="00235546" w:rsidRDefault="00EB4E6B" w:rsidP="00EB4E6B">
      <w:pPr>
        <w:pStyle w:val="Bezodstpw"/>
        <w:rPr>
          <w:rFonts w:ascii="Times New Roman" w:hAnsi="Times New Roman"/>
          <w:sz w:val="20"/>
          <w:szCs w:val="20"/>
        </w:rPr>
      </w:pPr>
      <w:r w:rsidRPr="00235546">
        <w:rPr>
          <w:rFonts w:ascii="Times New Roman" w:hAnsi="Times New Roman"/>
          <w:sz w:val="20"/>
          <w:szCs w:val="20"/>
        </w:rPr>
        <w:t>(pełna nazwa/firma, adres, w zależności od podmiotu:</w:t>
      </w:r>
    </w:p>
    <w:p w:rsidR="00EB4E6B" w:rsidRPr="0085053C" w:rsidRDefault="00EB4E6B" w:rsidP="00EB4E6B">
      <w:pPr>
        <w:pStyle w:val="Bezodstpw"/>
        <w:spacing w:line="360" w:lineRule="auto"/>
        <w:rPr>
          <w:rFonts w:ascii="Times New Roman" w:hAnsi="Times New Roman"/>
          <w:sz w:val="24"/>
          <w:szCs w:val="24"/>
          <w:lang w:val="en-US"/>
        </w:rPr>
      </w:pPr>
      <w:r w:rsidRPr="00235546">
        <w:rPr>
          <w:rFonts w:ascii="Times New Roman" w:hAnsi="Times New Roman"/>
          <w:sz w:val="20"/>
          <w:szCs w:val="20"/>
        </w:rPr>
        <w:t xml:space="preserve">                    </w:t>
      </w:r>
      <w:r w:rsidRPr="0085053C">
        <w:rPr>
          <w:rFonts w:ascii="Times New Roman" w:hAnsi="Times New Roman"/>
          <w:sz w:val="20"/>
          <w:szCs w:val="20"/>
          <w:lang w:val="en-US"/>
        </w:rPr>
        <w:t>NIP/PESEL, KRS/)</w:t>
      </w:r>
    </w:p>
    <w:p w:rsidR="00EB4E6B" w:rsidRPr="0085053C" w:rsidRDefault="00EB4E6B" w:rsidP="00EB4E6B">
      <w:pPr>
        <w:pStyle w:val="Bezodstpw"/>
        <w:spacing w:line="360" w:lineRule="auto"/>
        <w:rPr>
          <w:rFonts w:ascii="Times New Roman" w:hAnsi="Times New Roman"/>
          <w:i/>
          <w:sz w:val="24"/>
          <w:szCs w:val="24"/>
          <w:lang w:val="en-US"/>
        </w:rPr>
      </w:pPr>
      <w:r w:rsidRPr="0085053C">
        <w:rPr>
          <w:rFonts w:ascii="Times New Roman" w:hAnsi="Times New Roman"/>
          <w:sz w:val="24"/>
          <w:szCs w:val="24"/>
          <w:lang w:val="en-US"/>
        </w:rPr>
        <w:t>Tel./fax:</w:t>
      </w:r>
      <w:r w:rsidRPr="0085053C">
        <w:rPr>
          <w:rFonts w:ascii="Times New Roman" w:hAnsi="Times New Roman"/>
          <w:i/>
          <w:sz w:val="24"/>
          <w:szCs w:val="24"/>
          <w:lang w:val="en-US"/>
        </w:rPr>
        <w:t xml:space="preserve"> ______________________________</w:t>
      </w:r>
    </w:p>
    <w:p w:rsidR="00EB4E6B" w:rsidRDefault="00EB4E6B" w:rsidP="00EB4E6B">
      <w:pPr>
        <w:pStyle w:val="Bezodstpw"/>
        <w:spacing w:line="360" w:lineRule="auto"/>
        <w:rPr>
          <w:rFonts w:ascii="Times New Roman" w:hAnsi="Times New Roman"/>
          <w:i/>
          <w:sz w:val="24"/>
          <w:szCs w:val="24"/>
        </w:rPr>
      </w:pPr>
      <w:r w:rsidRPr="00235546">
        <w:rPr>
          <w:rFonts w:ascii="Times New Roman" w:hAnsi="Times New Roman"/>
          <w:sz w:val="24"/>
          <w:szCs w:val="24"/>
        </w:rPr>
        <w:t xml:space="preserve">E – mail: </w:t>
      </w:r>
      <w:r w:rsidRPr="00D76D88">
        <w:rPr>
          <w:rFonts w:ascii="Times New Roman" w:hAnsi="Times New Roman"/>
          <w:i/>
          <w:sz w:val="24"/>
          <w:szCs w:val="24"/>
        </w:rPr>
        <w:t>_____</w:t>
      </w:r>
      <w:r>
        <w:rPr>
          <w:rFonts w:ascii="Times New Roman" w:hAnsi="Times New Roman"/>
          <w:i/>
          <w:sz w:val="24"/>
          <w:szCs w:val="24"/>
        </w:rPr>
        <w:t>________________________</w:t>
      </w:r>
    </w:p>
    <w:p w:rsidR="00EB4E6B" w:rsidRPr="00235546" w:rsidRDefault="00EB4E6B" w:rsidP="00EB4E6B">
      <w:pPr>
        <w:pStyle w:val="Bezodstpw"/>
        <w:spacing w:line="360" w:lineRule="auto"/>
        <w:rPr>
          <w:rFonts w:ascii="Times New Roman" w:hAnsi="Times New Roman"/>
          <w:sz w:val="24"/>
          <w:szCs w:val="24"/>
        </w:rPr>
      </w:pPr>
      <w:r w:rsidRPr="00235546">
        <w:rPr>
          <w:rFonts w:ascii="Times New Roman" w:hAnsi="Times New Roman"/>
          <w:sz w:val="24"/>
          <w:szCs w:val="24"/>
        </w:rPr>
        <w:t>reprezentowany przez:</w:t>
      </w:r>
    </w:p>
    <w:p w:rsidR="00EB4E6B" w:rsidRDefault="00EB4E6B" w:rsidP="00EB4E6B">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Zwykytekst"/>
        <w:ind w:right="-426"/>
        <w:jc w:val="both"/>
        <w:rPr>
          <w:rFonts w:ascii="Times New Roman" w:hAnsi="Times New Roman" w:cs="Times New Roman"/>
        </w:rPr>
      </w:pPr>
      <w:r w:rsidRPr="00235546">
        <w:rPr>
          <w:rFonts w:ascii="Times New Roman" w:hAnsi="Times New Roman" w:cs="Times New Roman"/>
        </w:rPr>
        <w:t xml:space="preserve"> (imię, nazwisko, stanowisko/podstawa do  reprezentacji)</w:t>
      </w:r>
    </w:p>
    <w:p w:rsidR="00B725C0" w:rsidRDefault="00B725C0" w:rsidP="00EB4E6B">
      <w:pPr>
        <w:pStyle w:val="Zwykytekst"/>
        <w:ind w:right="-426"/>
        <w:jc w:val="both"/>
        <w:rPr>
          <w:rFonts w:ascii="Times New Roman" w:hAnsi="Times New Roman" w:cs="Times New Roman"/>
        </w:rPr>
      </w:pPr>
    </w:p>
    <w:p w:rsidR="00B725C0" w:rsidRDefault="00B725C0" w:rsidP="00EB4E6B">
      <w:pPr>
        <w:pStyle w:val="Zwykytekst"/>
        <w:ind w:right="-426"/>
        <w:jc w:val="both"/>
        <w:rPr>
          <w:rFonts w:ascii="Times New Roman" w:hAnsi="Times New Roman" w:cs="Times New Roman"/>
        </w:rPr>
      </w:pPr>
    </w:p>
    <w:p w:rsidR="00EB4E6B" w:rsidRPr="00235546" w:rsidRDefault="00EB4E6B" w:rsidP="00EB4E6B">
      <w:pPr>
        <w:spacing w:after="0" w:line="240" w:lineRule="auto"/>
        <w:ind w:left="5664" w:firstLine="708"/>
        <w:rPr>
          <w:rFonts w:ascii="Times New Roman" w:hAnsi="Times New Roman"/>
          <w:b/>
          <w:sz w:val="24"/>
          <w:szCs w:val="24"/>
        </w:rPr>
      </w:pPr>
      <w:r>
        <w:rPr>
          <w:rFonts w:ascii="Times New Roman" w:hAnsi="Times New Roman"/>
          <w:b/>
          <w:sz w:val="24"/>
          <w:szCs w:val="24"/>
        </w:rPr>
        <w:t xml:space="preserve">      </w:t>
      </w:r>
      <w:r w:rsidRPr="00235546">
        <w:rPr>
          <w:rFonts w:ascii="Times New Roman" w:hAnsi="Times New Roman"/>
          <w:b/>
          <w:sz w:val="24"/>
          <w:szCs w:val="24"/>
        </w:rPr>
        <w:t xml:space="preserve">Gmina </w:t>
      </w:r>
      <w:r>
        <w:rPr>
          <w:rFonts w:ascii="Times New Roman" w:hAnsi="Times New Roman"/>
          <w:b/>
          <w:sz w:val="24"/>
          <w:szCs w:val="24"/>
        </w:rPr>
        <w:t>Orchowo</w:t>
      </w:r>
    </w:p>
    <w:p w:rsidR="00EB4E6B" w:rsidRPr="00235546" w:rsidRDefault="00EB4E6B" w:rsidP="00EB4E6B">
      <w:pPr>
        <w:spacing w:after="0" w:line="240" w:lineRule="auto"/>
        <w:ind w:left="5664"/>
        <w:jc w:val="center"/>
        <w:rPr>
          <w:rFonts w:ascii="Times New Roman" w:hAnsi="Times New Roman"/>
          <w:b/>
          <w:sz w:val="24"/>
          <w:szCs w:val="24"/>
        </w:rPr>
      </w:pPr>
      <w:r w:rsidRPr="00235546">
        <w:rPr>
          <w:rFonts w:ascii="Times New Roman" w:hAnsi="Times New Roman"/>
          <w:b/>
          <w:sz w:val="24"/>
          <w:szCs w:val="24"/>
        </w:rPr>
        <w:t xml:space="preserve">       ul. Kościuszki </w:t>
      </w:r>
      <w:r>
        <w:rPr>
          <w:rFonts w:ascii="Times New Roman" w:hAnsi="Times New Roman"/>
          <w:b/>
          <w:sz w:val="24"/>
          <w:szCs w:val="24"/>
        </w:rPr>
        <w:t>6</w:t>
      </w:r>
    </w:p>
    <w:p w:rsidR="00EB4E6B" w:rsidRDefault="00EB4E6B" w:rsidP="00EB4E6B">
      <w:pPr>
        <w:spacing w:after="0" w:line="240" w:lineRule="auto"/>
        <w:ind w:left="4956" w:firstLine="708"/>
        <w:jc w:val="center"/>
        <w:rPr>
          <w:rFonts w:ascii="Times New Roman" w:hAnsi="Times New Roman"/>
          <w:b/>
          <w:sz w:val="24"/>
          <w:szCs w:val="24"/>
        </w:rPr>
      </w:pPr>
      <w:r>
        <w:rPr>
          <w:rFonts w:ascii="Times New Roman" w:hAnsi="Times New Roman"/>
          <w:b/>
          <w:sz w:val="24"/>
          <w:szCs w:val="24"/>
        </w:rPr>
        <w:t xml:space="preserve">        62-436</w:t>
      </w:r>
      <w:r w:rsidRPr="00235546">
        <w:rPr>
          <w:rFonts w:ascii="Times New Roman" w:hAnsi="Times New Roman"/>
          <w:b/>
          <w:sz w:val="24"/>
          <w:szCs w:val="24"/>
        </w:rPr>
        <w:t xml:space="preserve"> </w:t>
      </w:r>
      <w:r>
        <w:rPr>
          <w:rFonts w:ascii="Times New Roman" w:hAnsi="Times New Roman"/>
          <w:b/>
          <w:sz w:val="24"/>
          <w:szCs w:val="24"/>
        </w:rPr>
        <w:t>Orchowo</w:t>
      </w:r>
    </w:p>
    <w:p w:rsidR="00EB4E6B" w:rsidRDefault="00EB4E6B" w:rsidP="006F5583">
      <w:pPr>
        <w:spacing w:after="0" w:line="240" w:lineRule="auto"/>
        <w:rPr>
          <w:rFonts w:ascii="Times New Roman" w:hAnsi="Times New Roman"/>
          <w:b/>
          <w:sz w:val="24"/>
          <w:szCs w:val="24"/>
        </w:rPr>
      </w:pPr>
    </w:p>
    <w:p w:rsidR="00B725C0" w:rsidRPr="00235546" w:rsidRDefault="00B725C0" w:rsidP="006F5583">
      <w:pPr>
        <w:spacing w:after="0" w:line="240" w:lineRule="auto"/>
        <w:rPr>
          <w:rFonts w:ascii="Times New Roman" w:hAnsi="Times New Roman"/>
          <w:b/>
          <w:sz w:val="24"/>
          <w:szCs w:val="24"/>
        </w:rPr>
      </w:pPr>
    </w:p>
    <w:p w:rsidR="00EB4E6B" w:rsidRPr="00235546" w:rsidRDefault="00EB4E6B" w:rsidP="00EB4E6B">
      <w:pPr>
        <w:spacing w:after="0" w:line="240" w:lineRule="auto"/>
        <w:jc w:val="center"/>
        <w:rPr>
          <w:rFonts w:ascii="Times New Roman" w:hAnsi="Times New Roman"/>
          <w:b/>
          <w:sz w:val="24"/>
          <w:szCs w:val="24"/>
        </w:rPr>
      </w:pPr>
      <w:r w:rsidRPr="00235546">
        <w:rPr>
          <w:rFonts w:ascii="Times New Roman" w:hAnsi="Times New Roman"/>
          <w:b/>
          <w:sz w:val="24"/>
          <w:szCs w:val="24"/>
        </w:rPr>
        <w:t>FORMULARZ OFERTY</w:t>
      </w:r>
    </w:p>
    <w:p w:rsidR="00EB4E6B" w:rsidRPr="00235546" w:rsidRDefault="00EB4E6B" w:rsidP="00EB4E6B">
      <w:pPr>
        <w:pStyle w:val="Nagwek2"/>
        <w:spacing w:line="240" w:lineRule="auto"/>
        <w:rPr>
          <w:sz w:val="24"/>
          <w:szCs w:val="24"/>
        </w:rPr>
      </w:pPr>
      <w:r w:rsidRPr="00235546">
        <w:rPr>
          <w:sz w:val="24"/>
          <w:szCs w:val="24"/>
        </w:rPr>
        <w:t xml:space="preserve">Nawiązując do ogłoszenia o udzielenie zamówienia publicznego na </w:t>
      </w:r>
      <w:r w:rsidR="006004FC">
        <w:rPr>
          <w:sz w:val="24"/>
          <w:szCs w:val="24"/>
        </w:rPr>
        <w:t>dostawy</w:t>
      </w:r>
    </w:p>
    <w:p w:rsidR="00EB4E6B" w:rsidRDefault="00EB4E6B" w:rsidP="00EB4E6B">
      <w:pPr>
        <w:pStyle w:val="Nagwek2"/>
        <w:spacing w:line="240" w:lineRule="auto"/>
        <w:rPr>
          <w:bCs/>
          <w:sz w:val="24"/>
          <w:szCs w:val="24"/>
        </w:rPr>
      </w:pPr>
      <w:r w:rsidRPr="00235546">
        <w:rPr>
          <w:sz w:val="24"/>
          <w:szCs w:val="24"/>
        </w:rPr>
        <w:t xml:space="preserve">w trybie przetargu nieograniczonego </w:t>
      </w:r>
      <w:r w:rsidRPr="00235546">
        <w:rPr>
          <w:bCs/>
          <w:sz w:val="24"/>
          <w:szCs w:val="24"/>
        </w:rPr>
        <w:t>na wykonanie zadania pn.:</w:t>
      </w:r>
    </w:p>
    <w:p w:rsidR="00EB4E6B" w:rsidRPr="006004FC" w:rsidRDefault="006004FC" w:rsidP="006004FC">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00EB4E6B" w:rsidRPr="006004FC">
        <w:rPr>
          <w:rFonts w:ascii="Times New Roman" w:hAnsi="Times New Roman"/>
          <w:i/>
          <w:sz w:val="24"/>
          <w:szCs w:val="24"/>
        </w:rPr>
        <w:t>„</w:t>
      </w:r>
      <w:r w:rsidR="008729E2" w:rsidRPr="006004FC">
        <w:rPr>
          <w:rFonts w:ascii="Times New Roman" w:hAnsi="Times New Roman"/>
          <w:i/>
          <w:sz w:val="24"/>
          <w:szCs w:val="24"/>
        </w:rPr>
        <w:t xml:space="preserve">Budowa kanalizacji sanitarnej dla m. Myślątkowo, Różanna, Siedluchno i </w:t>
      </w:r>
      <w:proofErr w:type="spellStart"/>
      <w:r w:rsidR="008729E2" w:rsidRPr="006004FC">
        <w:rPr>
          <w:rFonts w:ascii="Times New Roman" w:hAnsi="Times New Roman"/>
          <w:i/>
          <w:sz w:val="24"/>
          <w:szCs w:val="24"/>
        </w:rPr>
        <w:t>Rękawczynek</w:t>
      </w:r>
      <w:proofErr w:type="spellEnd"/>
      <w:r w:rsidR="008729E2" w:rsidRPr="006004FC">
        <w:rPr>
          <w:rFonts w:ascii="Times New Roman" w:hAnsi="Times New Roman"/>
          <w:i/>
          <w:sz w:val="24"/>
          <w:szCs w:val="24"/>
        </w:rPr>
        <w:t xml:space="preserve"> w gminie Orchowo</w:t>
      </w:r>
      <w:r w:rsidR="00EB4E6B" w:rsidRPr="006004FC">
        <w:rPr>
          <w:rFonts w:ascii="Times New Roman" w:hAnsi="Times New Roman"/>
          <w:i/>
          <w:sz w:val="24"/>
          <w:szCs w:val="24"/>
        </w:rPr>
        <w:t>”</w:t>
      </w:r>
    </w:p>
    <w:p w:rsidR="00EB4E6B" w:rsidRPr="00235546" w:rsidRDefault="00EB4E6B" w:rsidP="00EB4E6B">
      <w:pPr>
        <w:pStyle w:val="Zwykytekst1"/>
        <w:tabs>
          <w:tab w:val="left" w:leader="dot" w:pos="9360"/>
        </w:tabs>
        <w:jc w:val="center"/>
        <w:rPr>
          <w:rFonts w:ascii="Times New Roman" w:hAnsi="Times New Roman" w:cs="Times New Roman"/>
          <w:spacing w:val="-2"/>
          <w:sz w:val="24"/>
          <w:szCs w:val="24"/>
        </w:rPr>
      </w:pPr>
    </w:p>
    <w:p w:rsidR="00EB4E6B" w:rsidRPr="00235546" w:rsidRDefault="00EB4E6B" w:rsidP="00EB4E6B">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b/>
          <w:sz w:val="24"/>
          <w:szCs w:val="24"/>
        </w:rPr>
        <w:t>MY NIŻEJ PODPISANI:</w:t>
      </w:r>
      <w:r w:rsidRPr="00235546">
        <w:rPr>
          <w:rFonts w:ascii="Times New Roman" w:hAnsi="Times New Roman" w:cs="Times New Roman"/>
          <w:sz w:val="24"/>
          <w:szCs w:val="24"/>
        </w:rPr>
        <w:t xml:space="preserve"> </w:t>
      </w:r>
    </w:p>
    <w:p w:rsidR="00EB4E6B" w:rsidRPr="00235546" w:rsidRDefault="00EB4E6B" w:rsidP="00EB4E6B">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_____________________________________________________________________________</w:t>
      </w:r>
    </w:p>
    <w:p w:rsidR="00EB4E6B" w:rsidRPr="00235546" w:rsidRDefault="00EB4E6B" w:rsidP="00EB4E6B">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EB4E6B" w:rsidRPr="00235546" w:rsidRDefault="00EB4E6B" w:rsidP="00EB4E6B">
      <w:pPr>
        <w:pStyle w:val="Zwykytekst1"/>
        <w:tabs>
          <w:tab w:val="left" w:leader="dot" w:pos="9360"/>
        </w:tabs>
        <w:ind w:right="-284"/>
        <w:jc w:val="both"/>
        <w:rPr>
          <w:rFonts w:ascii="Times New Roman" w:hAnsi="Times New Roman" w:cs="Times New Roman"/>
          <w:sz w:val="24"/>
          <w:szCs w:val="24"/>
        </w:rPr>
      </w:pPr>
      <w:r w:rsidRPr="00235546">
        <w:rPr>
          <w:rFonts w:ascii="Times New Roman" w:hAnsi="Times New Roman" w:cs="Times New Roman"/>
          <w:sz w:val="24"/>
          <w:szCs w:val="24"/>
        </w:rPr>
        <w:t>działając w imieniu i na rzecz:</w:t>
      </w:r>
    </w:p>
    <w:p w:rsidR="00EB4E6B" w:rsidRPr="00235546" w:rsidRDefault="00EB4E6B" w:rsidP="00EB4E6B">
      <w:pPr>
        <w:pStyle w:val="Zwykytekst1"/>
        <w:tabs>
          <w:tab w:val="left" w:leader="underscore" w:pos="9000"/>
        </w:tabs>
        <w:spacing w:line="360" w:lineRule="auto"/>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EB4E6B" w:rsidRPr="00235546"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 xml:space="preserve">_____________________________________________________________________________ </w:t>
      </w:r>
    </w:p>
    <w:p w:rsidR="00EB4E6B" w:rsidRPr="00235546" w:rsidRDefault="00EB4E6B" w:rsidP="00EB4E6B">
      <w:pPr>
        <w:pStyle w:val="Zwykytekst1"/>
        <w:tabs>
          <w:tab w:val="left" w:leader="underscore" w:pos="9000"/>
        </w:tabs>
        <w:ind w:right="-284"/>
        <w:jc w:val="center"/>
        <w:rPr>
          <w:rFonts w:ascii="Times New Roman" w:hAnsi="Times New Roman" w:cs="Times New Roman"/>
        </w:rPr>
      </w:pPr>
      <w:r w:rsidRPr="00235546">
        <w:rPr>
          <w:rFonts w:ascii="Times New Roman" w:hAnsi="Times New Roman" w:cs="Times New Roman"/>
        </w:rPr>
        <w:t xml:space="preserve">(nazwa (firma) dokładny adres Wykonawcy/Wykonawców – w przypadku składania oferty przez podmioty występujące wspólnie podać nazwy (firmy) i dokładne adresy wszystkich wspólników spółki cywilnej </w:t>
      </w:r>
      <w:r w:rsidRPr="00235546">
        <w:rPr>
          <w:rFonts w:ascii="Times New Roman" w:hAnsi="Times New Roman" w:cs="Times New Roman"/>
        </w:rPr>
        <w:br/>
        <w:t>lub członków konsorcjum)*</w:t>
      </w:r>
    </w:p>
    <w:p w:rsidR="00EB4E6B" w:rsidRPr="00235546"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1.</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SKŁADAMY OFERTĘ</w:t>
      </w:r>
      <w:r w:rsidRPr="00235546">
        <w:rPr>
          <w:rFonts w:ascii="Times New Roman" w:hAnsi="Times New Roman" w:cs="Times New Roman"/>
          <w:sz w:val="24"/>
          <w:szCs w:val="24"/>
        </w:rPr>
        <w:t xml:space="preserve"> na wykonanie przedmiotu zamówienia zgodnie ze Specyfikacją Istotnych Warunków Zamówienia (SIWZ).</w:t>
      </w:r>
    </w:p>
    <w:p w:rsidR="00EB4E6B"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2. OŚWIADCZAMY,</w:t>
      </w:r>
      <w:r w:rsidRPr="00235546">
        <w:rPr>
          <w:rFonts w:ascii="Times New Roman" w:hAnsi="Times New Roman" w:cs="Times New Roman"/>
          <w:sz w:val="24"/>
          <w:szCs w:val="24"/>
        </w:rPr>
        <w:t xml:space="preserve"> że zapoznaliśmy się ze Specyfikacją Istotnych Warunków Zamówienia oraz wyjaśnieniami, zmianami SIWZ i projektem umowy przekazanymi przez Zamawiającego i uznajemy się za związanych określonymi w nich postanowieniami i zasadami postępowania.</w:t>
      </w:r>
    </w:p>
    <w:p w:rsidR="00B725C0" w:rsidRDefault="00B725C0" w:rsidP="00EB4E6B">
      <w:pPr>
        <w:pStyle w:val="Zwykytekst1"/>
        <w:tabs>
          <w:tab w:val="left" w:leader="underscore" w:pos="9000"/>
        </w:tabs>
        <w:ind w:right="-284"/>
        <w:jc w:val="both"/>
        <w:rPr>
          <w:rFonts w:ascii="Times New Roman" w:hAnsi="Times New Roman" w:cs="Times New Roman"/>
          <w:sz w:val="24"/>
          <w:szCs w:val="24"/>
        </w:rPr>
      </w:pPr>
    </w:p>
    <w:p w:rsidR="00B725C0" w:rsidRPr="00235546" w:rsidRDefault="00B725C0" w:rsidP="00EB4E6B">
      <w:pPr>
        <w:pStyle w:val="Zwykytekst1"/>
        <w:tabs>
          <w:tab w:val="left" w:leader="underscore" w:pos="9000"/>
        </w:tabs>
        <w:ind w:right="-284"/>
        <w:jc w:val="both"/>
        <w:rPr>
          <w:rFonts w:ascii="Times New Roman" w:hAnsi="Times New Roman" w:cs="Times New Roman"/>
          <w:sz w:val="24"/>
          <w:szCs w:val="24"/>
        </w:rPr>
      </w:pPr>
    </w:p>
    <w:p w:rsidR="00EB4E6B" w:rsidRPr="00235546"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b/>
          <w:sz w:val="24"/>
          <w:szCs w:val="24"/>
        </w:rPr>
        <w:t>3.</w:t>
      </w:r>
      <w:r w:rsidRPr="00235546">
        <w:rPr>
          <w:rFonts w:ascii="Times New Roman" w:hAnsi="Times New Roman" w:cs="Times New Roman"/>
          <w:sz w:val="24"/>
          <w:szCs w:val="24"/>
        </w:rPr>
        <w:t xml:space="preserve"> </w:t>
      </w:r>
      <w:r w:rsidRPr="00235546">
        <w:rPr>
          <w:rFonts w:ascii="Times New Roman" w:hAnsi="Times New Roman" w:cs="Times New Roman"/>
          <w:b/>
          <w:sz w:val="24"/>
          <w:szCs w:val="24"/>
        </w:rPr>
        <w:t>OFERUJEMY</w:t>
      </w:r>
      <w:r w:rsidRPr="00235546">
        <w:rPr>
          <w:rFonts w:ascii="Times New Roman" w:hAnsi="Times New Roman" w:cs="Times New Roman"/>
          <w:sz w:val="24"/>
          <w:szCs w:val="24"/>
        </w:rPr>
        <w:t>:</w:t>
      </w:r>
    </w:p>
    <w:p w:rsidR="00EB4E6B" w:rsidRPr="00235546"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a) wykonanie przedmiotu zamówienia za cenę netto w wysokości ____________________ zł                                                (słownie złotych: ______________________________________________________________)</w:t>
      </w:r>
    </w:p>
    <w:p w:rsidR="00EB4E6B" w:rsidRDefault="00EB4E6B" w:rsidP="00EB4E6B">
      <w:pPr>
        <w:pStyle w:val="Zwykytekst1"/>
        <w:tabs>
          <w:tab w:val="left" w:leader="underscore" w:pos="9000"/>
        </w:tabs>
        <w:ind w:right="-284"/>
        <w:jc w:val="both"/>
        <w:rPr>
          <w:rFonts w:ascii="Times New Roman" w:hAnsi="Times New Roman" w:cs="Times New Roman"/>
          <w:sz w:val="24"/>
          <w:szCs w:val="24"/>
        </w:rPr>
      </w:pPr>
      <w:r w:rsidRPr="00235546">
        <w:rPr>
          <w:rFonts w:ascii="Times New Roman" w:hAnsi="Times New Roman" w:cs="Times New Roman"/>
          <w:sz w:val="24"/>
          <w:szCs w:val="24"/>
        </w:rPr>
        <w:t>oraz podatek VAT wg stawki____% w wysokości   _________________ zł (słownie złotych: ______________________________________________________), co łącznie stanowi cenę brutto przedmiotu zamówienia w wysokości  _________________ zł (słownie złotych: ____________________________________________________________________________).</w:t>
      </w:r>
    </w:p>
    <w:p w:rsidR="00001E34" w:rsidRDefault="00001E34" w:rsidP="00EB4E6B">
      <w:pPr>
        <w:pStyle w:val="Zwykytekst1"/>
        <w:tabs>
          <w:tab w:val="left" w:leader="underscore" w:pos="9000"/>
        </w:tabs>
        <w:ind w:right="-284"/>
        <w:jc w:val="both"/>
        <w:rPr>
          <w:rFonts w:ascii="Times New Roman" w:hAnsi="Times New Roman" w:cs="Times New Roman"/>
          <w:sz w:val="24"/>
          <w:szCs w:val="24"/>
        </w:rPr>
      </w:pPr>
    </w:p>
    <w:p w:rsidR="006004FC" w:rsidRDefault="006004FC"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sz w:val="24"/>
          <w:szCs w:val="24"/>
        </w:rPr>
        <w:t>b) termin wykonania zamówienia: do ________ dni od dnia podpisania umowy.</w:t>
      </w:r>
    </w:p>
    <w:p w:rsidR="006004FC" w:rsidRPr="00235546" w:rsidRDefault="006004FC"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sz w:val="24"/>
          <w:szCs w:val="24"/>
        </w:rPr>
        <w:t xml:space="preserve">                                                               </w:t>
      </w:r>
      <w:r w:rsidRPr="00235546">
        <w:rPr>
          <w:rFonts w:ascii="Times New Roman" w:hAnsi="Times New Roman" w:cs="Times New Roman"/>
        </w:rPr>
        <w:t>(ilość)</w:t>
      </w:r>
    </w:p>
    <w:p w:rsidR="00001E34" w:rsidRDefault="00001E34" w:rsidP="00EB4E6B">
      <w:pPr>
        <w:pStyle w:val="Zwykytekst1"/>
        <w:tabs>
          <w:tab w:val="left" w:leader="underscore" w:pos="9000"/>
        </w:tabs>
        <w:ind w:right="-284"/>
        <w:jc w:val="both"/>
        <w:rPr>
          <w:rFonts w:ascii="Times New Roman" w:hAnsi="Times New Roman" w:cs="Times New Roman"/>
          <w:sz w:val="24"/>
          <w:szCs w:val="24"/>
        </w:rPr>
      </w:pPr>
    </w:p>
    <w:p w:rsidR="00EB4E6B" w:rsidRPr="00235546" w:rsidRDefault="006004FC"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sz w:val="24"/>
          <w:szCs w:val="24"/>
        </w:rPr>
        <w:t>c</w:t>
      </w:r>
      <w:r w:rsidR="00EB4E6B" w:rsidRPr="00235546">
        <w:rPr>
          <w:rFonts w:ascii="Times New Roman" w:hAnsi="Times New Roman" w:cs="Times New Roman"/>
          <w:sz w:val="24"/>
          <w:szCs w:val="24"/>
        </w:rPr>
        <w:t xml:space="preserve">) okres udzielonej gwarancji wynosi </w:t>
      </w:r>
      <w:r w:rsidR="00EB4E6B">
        <w:rPr>
          <w:rFonts w:ascii="Times New Roman" w:hAnsi="Times New Roman" w:cs="Times New Roman"/>
          <w:sz w:val="24"/>
          <w:szCs w:val="24"/>
        </w:rPr>
        <w:t>________</w:t>
      </w:r>
      <w:r w:rsidR="00EB4E6B" w:rsidRPr="00235546">
        <w:rPr>
          <w:rFonts w:ascii="Times New Roman" w:hAnsi="Times New Roman" w:cs="Times New Roman"/>
          <w:sz w:val="24"/>
          <w:szCs w:val="24"/>
        </w:rPr>
        <w:t xml:space="preserve"> miesięcy.                                                                          </w:t>
      </w:r>
    </w:p>
    <w:p w:rsidR="00001E34" w:rsidRDefault="00EB4E6B" w:rsidP="00EB4E6B">
      <w:pPr>
        <w:pStyle w:val="Zwykytekst1"/>
        <w:tabs>
          <w:tab w:val="left" w:leader="underscore" w:pos="9000"/>
        </w:tabs>
        <w:ind w:right="-284"/>
        <w:jc w:val="both"/>
        <w:rPr>
          <w:rFonts w:ascii="Times New Roman" w:hAnsi="Times New Roman" w:cs="Times New Roman"/>
        </w:rPr>
      </w:pPr>
      <w:r w:rsidRPr="00235546">
        <w:rPr>
          <w:rFonts w:ascii="Times New Roman" w:hAnsi="Times New Roman" w:cs="Times New Roman"/>
        </w:rPr>
        <w:t xml:space="preserve">                                                     </w:t>
      </w:r>
      <w:r w:rsidR="00001E34">
        <w:rPr>
          <w:rFonts w:ascii="Times New Roman" w:hAnsi="Times New Roman" w:cs="Times New Roman"/>
        </w:rPr>
        <w:t xml:space="preserve">                         (ilość)</w:t>
      </w:r>
    </w:p>
    <w:p w:rsidR="00001E34" w:rsidRDefault="00001E34" w:rsidP="00EB4E6B">
      <w:pPr>
        <w:pStyle w:val="Zwykytekst1"/>
        <w:tabs>
          <w:tab w:val="left" w:leader="underscore" w:pos="9000"/>
        </w:tabs>
        <w:ind w:right="-284"/>
        <w:jc w:val="both"/>
        <w:rPr>
          <w:rFonts w:ascii="Times New Roman" w:hAnsi="Times New Roman" w:cs="Times New Roman"/>
        </w:rPr>
      </w:pPr>
    </w:p>
    <w:p w:rsidR="00001E34" w:rsidRDefault="00001E34" w:rsidP="00EB4E6B">
      <w:pPr>
        <w:pStyle w:val="Zwykytekst1"/>
        <w:tabs>
          <w:tab w:val="left" w:leader="underscore" w:pos="9000"/>
        </w:tabs>
        <w:ind w:right="-284"/>
        <w:jc w:val="both"/>
        <w:rPr>
          <w:rFonts w:ascii="Times New Roman" w:hAnsi="Times New Roman" w:cs="Times New Roman"/>
          <w:b/>
          <w:sz w:val="24"/>
          <w:szCs w:val="24"/>
        </w:rPr>
      </w:pPr>
      <w:r>
        <w:rPr>
          <w:rFonts w:ascii="Times New Roman" w:hAnsi="Times New Roman" w:cs="Times New Roman"/>
          <w:sz w:val="24"/>
          <w:szCs w:val="24"/>
        </w:rPr>
        <w:t xml:space="preserve">d) </w:t>
      </w:r>
      <w:r w:rsidRPr="00001E34">
        <w:rPr>
          <w:rFonts w:ascii="Times New Roman" w:hAnsi="Times New Roman" w:cs="Times New Roman"/>
          <w:b/>
          <w:sz w:val="24"/>
          <w:szCs w:val="24"/>
        </w:rPr>
        <w:t>------------------------------------------------------------------------------------</w:t>
      </w:r>
      <w:r>
        <w:rPr>
          <w:rFonts w:ascii="Times New Roman" w:hAnsi="Times New Roman" w:cs="Times New Roman"/>
          <w:b/>
          <w:sz w:val="24"/>
          <w:szCs w:val="24"/>
        </w:rPr>
        <w:t>-----------------------------</w:t>
      </w:r>
    </w:p>
    <w:p w:rsidR="00001E34" w:rsidRPr="00001E34" w:rsidRDefault="00001E34" w:rsidP="00F4562C">
      <w:pPr>
        <w:pStyle w:val="Zwykytekst1"/>
        <w:tabs>
          <w:tab w:val="left" w:leader="underscore" w:pos="9000"/>
        </w:tabs>
        <w:ind w:right="-284"/>
        <w:jc w:val="center"/>
        <w:rPr>
          <w:rFonts w:ascii="Times New Roman" w:hAnsi="Times New Roman" w:cs="Times New Roman"/>
        </w:rPr>
      </w:pPr>
      <w:r w:rsidRPr="00001E34">
        <w:rPr>
          <w:rFonts w:ascii="Times New Roman" w:hAnsi="Times New Roman" w:cs="Times New Roman"/>
        </w:rPr>
        <w:t>(nazwa producenta oraz modelu lub symbolu lub nazwy handlowej oferowanego sprzętu umożliwiająca jego identyfikację)</w:t>
      </w:r>
    </w:p>
    <w:p w:rsidR="00001E34" w:rsidRDefault="00001E34" w:rsidP="00EB4E6B">
      <w:pPr>
        <w:pStyle w:val="Zwykytekst1"/>
        <w:tabs>
          <w:tab w:val="left" w:leader="underscore" w:pos="9000"/>
        </w:tabs>
        <w:ind w:right="-284"/>
        <w:jc w:val="both"/>
        <w:rPr>
          <w:rFonts w:ascii="Times New Roman" w:hAnsi="Times New Roman" w:cs="Times New Roman"/>
        </w:rPr>
      </w:pPr>
    </w:p>
    <w:p w:rsidR="006004FC" w:rsidRDefault="006004FC" w:rsidP="00EB4E6B">
      <w:pPr>
        <w:pStyle w:val="Zwykytekst1"/>
        <w:tabs>
          <w:tab w:val="left" w:leader="underscore" w:pos="9000"/>
        </w:tabs>
        <w:ind w:right="-284"/>
        <w:jc w:val="both"/>
        <w:rPr>
          <w:rFonts w:ascii="Times New Roman" w:hAnsi="Times New Roman" w:cs="Times New Roman"/>
          <w:sz w:val="24"/>
          <w:szCs w:val="24"/>
        </w:rPr>
      </w:pPr>
      <w:r w:rsidRPr="007302F4">
        <w:rPr>
          <w:rFonts w:ascii="Times New Roman" w:hAnsi="Times New Roman" w:cs="Times New Roman"/>
          <w:b/>
          <w:sz w:val="24"/>
          <w:szCs w:val="24"/>
        </w:rPr>
        <w:t xml:space="preserve">4. </w:t>
      </w:r>
      <w:r w:rsidR="007302F4" w:rsidRPr="007302F4">
        <w:rPr>
          <w:rFonts w:ascii="Times New Roman" w:hAnsi="Times New Roman" w:cs="Times New Roman"/>
          <w:b/>
          <w:sz w:val="24"/>
          <w:szCs w:val="24"/>
        </w:rPr>
        <w:t>OŚWIADCZAMY</w:t>
      </w:r>
      <w:r w:rsidRPr="007302F4">
        <w:rPr>
          <w:rFonts w:ascii="Times New Roman" w:hAnsi="Times New Roman" w:cs="Times New Roman"/>
          <w:sz w:val="24"/>
          <w:szCs w:val="24"/>
        </w:rPr>
        <w:t xml:space="preserve">, </w:t>
      </w:r>
      <w:r w:rsidR="007302F4">
        <w:rPr>
          <w:rFonts w:ascii="Times New Roman" w:hAnsi="Times New Roman" w:cs="Times New Roman"/>
          <w:sz w:val="24"/>
          <w:szCs w:val="24"/>
        </w:rPr>
        <w:t>że</w:t>
      </w:r>
      <w:r w:rsidRPr="007302F4">
        <w:rPr>
          <w:rFonts w:ascii="Times New Roman" w:hAnsi="Times New Roman" w:cs="Times New Roman"/>
          <w:sz w:val="24"/>
          <w:szCs w:val="24"/>
        </w:rPr>
        <w:t xml:space="preserve"> zaoferowana cena zawiera wszelkie koszty związane z realizacją zamówienia oraz, że została ustalona z uwzględnieniem w</w:t>
      </w:r>
      <w:r w:rsidR="007302F4" w:rsidRPr="007302F4">
        <w:rPr>
          <w:rFonts w:ascii="Times New Roman" w:hAnsi="Times New Roman" w:cs="Times New Roman"/>
          <w:sz w:val="24"/>
          <w:szCs w:val="24"/>
        </w:rPr>
        <w:t>szelkich warunków określonych w Specyfikacji Istotnych Warunków Zamówienia, jak również z uwzględnieniem innych kosztów nie ujętych w SIWZ, a które są konieczne do należytego, zgodnego z przepisami wykonania przedmiotu zamówienia.</w:t>
      </w:r>
    </w:p>
    <w:p w:rsidR="007302F4" w:rsidRDefault="007302F4" w:rsidP="00EB4E6B">
      <w:pPr>
        <w:pStyle w:val="Zwykytekst1"/>
        <w:tabs>
          <w:tab w:val="left" w:leader="underscore" w:pos="9000"/>
        </w:tabs>
        <w:ind w:right="-284"/>
        <w:jc w:val="both"/>
        <w:rPr>
          <w:rFonts w:ascii="Times New Roman" w:hAnsi="Times New Roman" w:cs="Times New Roman"/>
          <w:sz w:val="24"/>
          <w:szCs w:val="24"/>
        </w:rPr>
      </w:pPr>
      <w:r w:rsidRPr="007302F4">
        <w:rPr>
          <w:rFonts w:ascii="Times New Roman" w:hAnsi="Times New Roman" w:cs="Times New Roman"/>
          <w:b/>
          <w:sz w:val="24"/>
          <w:szCs w:val="24"/>
        </w:rPr>
        <w:t>5.</w:t>
      </w:r>
      <w:r>
        <w:rPr>
          <w:rFonts w:ascii="Times New Roman" w:hAnsi="Times New Roman" w:cs="Times New Roman"/>
          <w:sz w:val="24"/>
          <w:szCs w:val="24"/>
        </w:rPr>
        <w:t xml:space="preserve"> </w:t>
      </w:r>
      <w:r w:rsidRPr="007302F4">
        <w:rPr>
          <w:rFonts w:ascii="Times New Roman" w:hAnsi="Times New Roman" w:cs="Times New Roman"/>
          <w:b/>
          <w:sz w:val="24"/>
          <w:szCs w:val="24"/>
        </w:rPr>
        <w:t>OŚWIADCZAMY</w:t>
      </w:r>
      <w:r>
        <w:rPr>
          <w:rFonts w:ascii="Times New Roman" w:hAnsi="Times New Roman" w:cs="Times New Roman"/>
          <w:b/>
          <w:sz w:val="24"/>
          <w:szCs w:val="24"/>
        </w:rPr>
        <w:t xml:space="preserve">, </w:t>
      </w:r>
      <w:r w:rsidRPr="007302F4">
        <w:rPr>
          <w:rFonts w:ascii="Times New Roman" w:hAnsi="Times New Roman" w:cs="Times New Roman"/>
          <w:sz w:val="24"/>
          <w:szCs w:val="24"/>
        </w:rPr>
        <w:t>że</w:t>
      </w:r>
      <w:r>
        <w:rPr>
          <w:rFonts w:ascii="Times New Roman" w:hAnsi="Times New Roman" w:cs="Times New Roman"/>
          <w:sz w:val="24"/>
          <w:szCs w:val="24"/>
        </w:rPr>
        <w:t xml:space="preserve"> zapoznaliśmy się z przedmiotem zamówienia i warunkami jego realizacji, a także uzyskaliśmy wszelkie niezbędne informacje do przygotowania i złożenia oferty oraz wykonania zamówienia.</w:t>
      </w:r>
    </w:p>
    <w:p w:rsidR="007302F4" w:rsidRDefault="007302F4" w:rsidP="00EB4E6B">
      <w:pPr>
        <w:pStyle w:val="Zwykytekst1"/>
        <w:tabs>
          <w:tab w:val="left" w:leader="underscore" w:pos="9000"/>
        </w:tabs>
        <w:ind w:right="-284"/>
        <w:jc w:val="both"/>
        <w:rPr>
          <w:rFonts w:ascii="Times New Roman" w:hAnsi="Times New Roman" w:cs="Times New Roman"/>
          <w:sz w:val="24"/>
          <w:szCs w:val="24"/>
        </w:rPr>
      </w:pPr>
      <w:r w:rsidRPr="007302F4">
        <w:rPr>
          <w:rFonts w:ascii="Times New Roman" w:hAnsi="Times New Roman" w:cs="Times New Roman"/>
          <w:b/>
          <w:sz w:val="24"/>
          <w:szCs w:val="24"/>
        </w:rPr>
        <w:t>6</w:t>
      </w:r>
      <w:r>
        <w:rPr>
          <w:rFonts w:ascii="Times New Roman" w:hAnsi="Times New Roman" w:cs="Times New Roman"/>
          <w:sz w:val="24"/>
          <w:szCs w:val="24"/>
        </w:rPr>
        <w:t xml:space="preserve">. </w:t>
      </w:r>
      <w:r w:rsidRPr="007302F4">
        <w:rPr>
          <w:rFonts w:ascii="Times New Roman" w:hAnsi="Times New Roman" w:cs="Times New Roman"/>
          <w:b/>
          <w:sz w:val="24"/>
          <w:szCs w:val="24"/>
        </w:rPr>
        <w:t>OŚWIADCZAMY</w:t>
      </w:r>
      <w:r>
        <w:rPr>
          <w:rFonts w:ascii="Times New Roman" w:hAnsi="Times New Roman" w:cs="Times New Roman"/>
          <w:b/>
          <w:sz w:val="24"/>
          <w:szCs w:val="24"/>
        </w:rPr>
        <w:t xml:space="preserve">, </w:t>
      </w:r>
      <w:r w:rsidRPr="007302F4">
        <w:rPr>
          <w:rFonts w:ascii="Times New Roman" w:hAnsi="Times New Roman" w:cs="Times New Roman"/>
          <w:sz w:val="24"/>
          <w:szCs w:val="24"/>
        </w:rPr>
        <w:t>że</w:t>
      </w:r>
      <w:r>
        <w:rPr>
          <w:rFonts w:ascii="Times New Roman" w:hAnsi="Times New Roman" w:cs="Times New Roman"/>
          <w:sz w:val="24"/>
          <w:szCs w:val="24"/>
        </w:rPr>
        <w:t xml:space="preserve"> oferowany przedmiot zamówienia – sprzęt spełnia wszystkie wymagania Zamawiającego określone w Specyfikacji Istotnych Warunków Zamówienia wraz z załącznikami.</w:t>
      </w:r>
    </w:p>
    <w:p w:rsidR="007302F4" w:rsidRPr="007302F4" w:rsidRDefault="00490E68"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b/>
          <w:sz w:val="24"/>
          <w:szCs w:val="24"/>
        </w:rPr>
        <w:t>7</w:t>
      </w:r>
      <w:r w:rsidR="007302F4" w:rsidRPr="007302F4">
        <w:rPr>
          <w:rFonts w:ascii="Times New Roman" w:hAnsi="Times New Roman" w:cs="Times New Roman"/>
          <w:b/>
          <w:sz w:val="24"/>
          <w:szCs w:val="24"/>
        </w:rPr>
        <w:t xml:space="preserve">. </w:t>
      </w:r>
      <w:r w:rsidR="007302F4">
        <w:rPr>
          <w:rFonts w:ascii="Times New Roman" w:hAnsi="Times New Roman" w:cs="Times New Roman"/>
          <w:b/>
          <w:sz w:val="24"/>
          <w:szCs w:val="24"/>
        </w:rPr>
        <w:t xml:space="preserve">AKCEPTUJEMY </w:t>
      </w:r>
      <w:r w:rsidR="007302F4">
        <w:rPr>
          <w:rFonts w:ascii="Times New Roman" w:hAnsi="Times New Roman" w:cs="Times New Roman"/>
          <w:sz w:val="24"/>
          <w:szCs w:val="24"/>
        </w:rPr>
        <w:t>warunki płatności określone przez Zamawiającego w SIWZ i wzorze umowy.</w:t>
      </w:r>
    </w:p>
    <w:p w:rsidR="007302F4" w:rsidRDefault="00490E68"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b/>
          <w:sz w:val="24"/>
          <w:szCs w:val="24"/>
        </w:rPr>
        <w:t>8</w:t>
      </w:r>
      <w:r w:rsidR="007302F4">
        <w:rPr>
          <w:rFonts w:ascii="Times New Roman" w:hAnsi="Times New Roman" w:cs="Times New Roman"/>
          <w:sz w:val="24"/>
          <w:szCs w:val="24"/>
        </w:rPr>
        <w:t xml:space="preserve">. </w:t>
      </w:r>
      <w:r w:rsidR="007302F4" w:rsidRPr="007302F4">
        <w:rPr>
          <w:rFonts w:ascii="Times New Roman" w:hAnsi="Times New Roman" w:cs="Times New Roman"/>
          <w:b/>
          <w:sz w:val="24"/>
          <w:szCs w:val="24"/>
        </w:rPr>
        <w:t>OŚWIADCZAMY</w:t>
      </w:r>
      <w:r w:rsidR="007302F4">
        <w:rPr>
          <w:rFonts w:ascii="Times New Roman" w:hAnsi="Times New Roman" w:cs="Times New Roman"/>
          <w:sz w:val="24"/>
          <w:szCs w:val="24"/>
        </w:rPr>
        <w:t>, że zapoznaliśmy się istotnymi postanowieniami umowy, które zostały zawarte w SIWZ i zobowiązujemy się w przypadku wyboru naszej oferty do zawarcia umowy na zawartych tam warunkach w miejscu i terminie wyznaczonym przez Zamawiającego.</w:t>
      </w:r>
    </w:p>
    <w:p w:rsidR="007302F4" w:rsidRPr="007302F4" w:rsidRDefault="00490E68" w:rsidP="00EB4E6B">
      <w:pPr>
        <w:pStyle w:val="Zwykytekst1"/>
        <w:tabs>
          <w:tab w:val="left" w:leader="underscore" w:pos="9000"/>
        </w:tabs>
        <w:ind w:right="-284"/>
        <w:jc w:val="both"/>
        <w:rPr>
          <w:rFonts w:ascii="Times New Roman" w:hAnsi="Times New Roman" w:cs="Times New Roman"/>
          <w:sz w:val="24"/>
          <w:szCs w:val="24"/>
        </w:rPr>
      </w:pPr>
      <w:r>
        <w:rPr>
          <w:rFonts w:ascii="Times New Roman" w:hAnsi="Times New Roman" w:cs="Times New Roman"/>
          <w:b/>
          <w:sz w:val="24"/>
          <w:szCs w:val="24"/>
        </w:rPr>
        <w:t>9</w:t>
      </w:r>
      <w:r w:rsidR="007302F4" w:rsidRPr="007302F4">
        <w:rPr>
          <w:rFonts w:ascii="Times New Roman" w:hAnsi="Times New Roman" w:cs="Times New Roman"/>
          <w:b/>
          <w:sz w:val="24"/>
          <w:szCs w:val="24"/>
        </w:rPr>
        <w:t>.</w:t>
      </w:r>
      <w:r w:rsidR="007302F4">
        <w:rPr>
          <w:rFonts w:ascii="Times New Roman" w:hAnsi="Times New Roman" w:cs="Times New Roman"/>
          <w:sz w:val="24"/>
          <w:szCs w:val="24"/>
        </w:rPr>
        <w:t xml:space="preserve"> </w:t>
      </w:r>
      <w:r w:rsidR="007302F4" w:rsidRPr="007302F4">
        <w:rPr>
          <w:rFonts w:ascii="Times New Roman" w:hAnsi="Times New Roman" w:cs="Times New Roman"/>
          <w:b/>
          <w:sz w:val="24"/>
          <w:szCs w:val="24"/>
        </w:rPr>
        <w:t>OŚWIADCZAMY</w:t>
      </w:r>
      <w:r w:rsidR="007302F4">
        <w:rPr>
          <w:rFonts w:ascii="Times New Roman" w:hAnsi="Times New Roman" w:cs="Times New Roman"/>
          <w:sz w:val="24"/>
          <w:szCs w:val="24"/>
        </w:rPr>
        <w:t>, że będziemy niezwłocznie potwierdzać fakt otrzymania przekazanych nam faksem lub drogą elektroniczną oświadczeń, wniosków, zawiadomień oraz informacji.</w:t>
      </w:r>
    </w:p>
    <w:p w:rsidR="00EB4E6B" w:rsidRPr="00235546" w:rsidRDefault="00490E68" w:rsidP="00EB4E6B">
      <w:pPr>
        <w:autoSpaceDE w:val="0"/>
        <w:autoSpaceDN w:val="0"/>
        <w:adjustRightInd w:val="0"/>
        <w:spacing w:after="0"/>
        <w:ind w:right="-284"/>
        <w:jc w:val="both"/>
        <w:rPr>
          <w:rFonts w:ascii="Times New Roman" w:hAnsi="Times New Roman"/>
          <w:sz w:val="24"/>
          <w:szCs w:val="24"/>
        </w:rPr>
      </w:pPr>
      <w:r>
        <w:rPr>
          <w:rFonts w:ascii="Times New Roman" w:hAnsi="Times New Roman"/>
          <w:b/>
          <w:sz w:val="24"/>
          <w:szCs w:val="24"/>
        </w:rPr>
        <w:t>10</w:t>
      </w:r>
      <w:r w:rsidR="00EB4E6B" w:rsidRPr="00235546">
        <w:rPr>
          <w:rFonts w:ascii="Times New Roman" w:hAnsi="Times New Roman"/>
          <w:b/>
          <w:sz w:val="24"/>
          <w:szCs w:val="24"/>
        </w:rPr>
        <w:t>. ZAMIERZAMY</w:t>
      </w:r>
      <w:r w:rsidR="00EB4E6B" w:rsidRPr="00235546">
        <w:rPr>
          <w:rFonts w:ascii="Times New Roman" w:hAnsi="Times New Roman"/>
          <w:sz w:val="24"/>
          <w:szCs w:val="24"/>
        </w:rPr>
        <w:t xml:space="preserve"> powierzyć podwykonawcom wykonanie następujących części zamówienia (</w:t>
      </w:r>
      <w:r w:rsidR="00EB4E6B">
        <w:rPr>
          <w:rFonts w:ascii="Times New Roman" w:hAnsi="Times New Roman"/>
          <w:sz w:val="24"/>
          <w:szCs w:val="24"/>
        </w:rPr>
        <w:t xml:space="preserve">opis części </w:t>
      </w:r>
      <w:r w:rsidR="00EB4E6B" w:rsidRPr="00235546">
        <w:rPr>
          <w:rFonts w:ascii="Times New Roman" w:hAnsi="Times New Roman"/>
          <w:sz w:val="24"/>
          <w:szCs w:val="24"/>
        </w:rPr>
        <w:t>zamówienia</w:t>
      </w:r>
      <w:r w:rsidR="00EB4E6B">
        <w:rPr>
          <w:rFonts w:ascii="Times New Roman" w:hAnsi="Times New Roman"/>
          <w:sz w:val="24"/>
          <w:szCs w:val="24"/>
        </w:rPr>
        <w:t xml:space="preserve"> i nazwa podwykonawcy</w:t>
      </w:r>
      <w:r w:rsidR="00EB4E6B" w:rsidRPr="00235546">
        <w:rPr>
          <w:rFonts w:ascii="Times New Roman" w:hAnsi="Times New Roman"/>
          <w:sz w:val="24"/>
          <w:szCs w:val="24"/>
        </w:rPr>
        <w:t>):</w:t>
      </w:r>
    </w:p>
    <w:p w:rsidR="00EB4E6B" w:rsidRPr="00235546" w:rsidRDefault="00EB4E6B" w:rsidP="00EB4E6B">
      <w:pPr>
        <w:pStyle w:val="Bezodstpw"/>
        <w:rPr>
          <w:rFonts w:ascii="Times New Roman" w:hAnsi="Times New Roman"/>
          <w:sz w:val="24"/>
          <w:szCs w:val="24"/>
          <w:lang w:eastAsia="pl-PL"/>
        </w:rPr>
      </w:pPr>
      <w:r w:rsidRPr="00235546">
        <w:rPr>
          <w:rFonts w:ascii="Times New Roman" w:hAnsi="Times New Roman"/>
          <w:sz w:val="24"/>
          <w:szCs w:val="24"/>
        </w:rPr>
        <w:t>______________________________________________________________________________________________________________________________________________________</w:t>
      </w:r>
      <w:r w:rsidRPr="00235546">
        <w:rPr>
          <w:rFonts w:ascii="Times New Roman" w:hAnsi="Times New Roman"/>
          <w:sz w:val="24"/>
          <w:szCs w:val="24"/>
          <w:lang w:eastAsia="pl-PL"/>
        </w:rPr>
        <w:t>Za prace podwykonawców odpowiadamy jak za własne.</w:t>
      </w:r>
    </w:p>
    <w:p w:rsidR="00EB4E6B" w:rsidRPr="00014A72" w:rsidRDefault="00490E68" w:rsidP="00EB4E6B">
      <w:pPr>
        <w:pStyle w:val="Zwykytekst1"/>
        <w:tabs>
          <w:tab w:val="left" w:pos="284"/>
        </w:tabs>
        <w:spacing w:line="276" w:lineRule="auto"/>
        <w:ind w:right="-284"/>
        <w:jc w:val="both"/>
        <w:rPr>
          <w:rFonts w:ascii="Times New Roman" w:hAnsi="Times New Roman" w:cs="Times New Roman"/>
          <w:sz w:val="24"/>
          <w:szCs w:val="24"/>
        </w:rPr>
      </w:pPr>
      <w:r>
        <w:rPr>
          <w:rFonts w:ascii="Times New Roman" w:hAnsi="Times New Roman" w:cs="Times New Roman"/>
          <w:b/>
          <w:sz w:val="24"/>
          <w:szCs w:val="24"/>
        </w:rPr>
        <w:t>11</w:t>
      </w:r>
      <w:r w:rsidR="00EB4E6B" w:rsidRPr="00014A72">
        <w:rPr>
          <w:rFonts w:ascii="Times New Roman" w:hAnsi="Times New Roman" w:cs="Times New Roman"/>
          <w:b/>
          <w:sz w:val="24"/>
          <w:szCs w:val="24"/>
        </w:rPr>
        <w:t>. JESTEŚMY</w:t>
      </w:r>
      <w:r w:rsidR="00EB4E6B" w:rsidRPr="00014A72">
        <w:rPr>
          <w:rFonts w:ascii="Times New Roman" w:hAnsi="Times New Roman" w:cs="Times New Roman"/>
          <w:sz w:val="24"/>
          <w:szCs w:val="24"/>
        </w:rPr>
        <w:t xml:space="preserve"> związani ofertą przez okres wskazany w</w:t>
      </w:r>
      <w:r w:rsidR="00EB4E6B">
        <w:rPr>
          <w:rFonts w:ascii="Times New Roman" w:hAnsi="Times New Roman" w:cs="Times New Roman"/>
          <w:sz w:val="24"/>
          <w:szCs w:val="24"/>
        </w:rPr>
        <w:t xml:space="preserve"> SIWZ.</w:t>
      </w:r>
    </w:p>
    <w:p w:rsidR="00EB4E6B" w:rsidRPr="00014A72" w:rsidRDefault="00EB4E6B" w:rsidP="00EB4E6B">
      <w:pPr>
        <w:pStyle w:val="Zwykytekst1"/>
        <w:tabs>
          <w:tab w:val="left" w:pos="284"/>
        </w:tabs>
        <w:spacing w:line="276" w:lineRule="auto"/>
        <w:ind w:right="-284"/>
        <w:jc w:val="both"/>
        <w:rPr>
          <w:rFonts w:ascii="Times New Roman" w:hAnsi="Times New Roman" w:cs="Times New Roman"/>
          <w:sz w:val="24"/>
          <w:szCs w:val="24"/>
        </w:rPr>
      </w:pPr>
      <w:r w:rsidRPr="00014A72">
        <w:rPr>
          <w:rFonts w:ascii="Times New Roman" w:hAnsi="Times New Roman" w:cs="Times New Roman"/>
          <w:sz w:val="24"/>
          <w:szCs w:val="24"/>
        </w:rPr>
        <w:t>Na potwierdzenie powyższego wnieśliśmy wadium w wysokości _________________zł  (słownie złotych: _______________________________________________________</w:t>
      </w:r>
      <w:r>
        <w:rPr>
          <w:rFonts w:ascii="Times New Roman" w:hAnsi="Times New Roman" w:cs="Times New Roman"/>
          <w:sz w:val="24"/>
          <w:szCs w:val="24"/>
        </w:rPr>
        <w:t>_______</w:t>
      </w:r>
      <w:r w:rsidRPr="00014A72">
        <w:rPr>
          <w:rFonts w:ascii="Times New Roman" w:hAnsi="Times New Roman" w:cs="Times New Roman"/>
          <w:sz w:val="24"/>
          <w:szCs w:val="24"/>
        </w:rPr>
        <w:t>)                        w formie ______________________________</w:t>
      </w:r>
      <w:r>
        <w:rPr>
          <w:rFonts w:ascii="Times New Roman" w:hAnsi="Times New Roman" w:cs="Times New Roman"/>
          <w:sz w:val="24"/>
          <w:szCs w:val="24"/>
        </w:rPr>
        <w:t>.</w:t>
      </w:r>
    </w:p>
    <w:p w:rsidR="00EB4E6B" w:rsidRPr="00014A72" w:rsidRDefault="00EB4E6B" w:rsidP="00EB4E6B">
      <w:pPr>
        <w:pStyle w:val="Zwykytekst"/>
        <w:spacing w:line="276" w:lineRule="auto"/>
        <w:ind w:right="-284"/>
        <w:jc w:val="both"/>
        <w:rPr>
          <w:rFonts w:ascii="Times New Roman" w:hAnsi="Times New Roman" w:cs="Times New Roman"/>
          <w:sz w:val="24"/>
          <w:szCs w:val="24"/>
        </w:rPr>
      </w:pPr>
      <w:r w:rsidRPr="00014A72">
        <w:rPr>
          <w:rFonts w:ascii="Times New Roman" w:hAnsi="Times New Roman" w:cs="Times New Roman"/>
          <w:iCs/>
          <w:sz w:val="24"/>
          <w:szCs w:val="24"/>
        </w:rPr>
        <w:t>Wadium należy zwrócić przelewem na konto nr _________________________________</w:t>
      </w:r>
      <w:r>
        <w:rPr>
          <w:rFonts w:ascii="Times New Roman" w:hAnsi="Times New Roman" w:cs="Times New Roman"/>
          <w:iCs/>
          <w:sz w:val="24"/>
          <w:szCs w:val="24"/>
        </w:rPr>
        <w:t>_____.</w:t>
      </w:r>
    </w:p>
    <w:p w:rsidR="00EB4E6B" w:rsidRPr="00014A72" w:rsidRDefault="00EB4E6B" w:rsidP="00EB4E6B">
      <w:pPr>
        <w:pStyle w:val="Zwykytekst"/>
        <w:spacing w:line="276" w:lineRule="auto"/>
        <w:ind w:left="2835" w:right="-284"/>
        <w:jc w:val="both"/>
        <w:rPr>
          <w:rFonts w:ascii="Times New Roman" w:hAnsi="Times New Roman" w:cs="Times New Roman"/>
        </w:rPr>
      </w:pPr>
      <w:r w:rsidRPr="00014A72">
        <w:rPr>
          <w:rFonts w:ascii="Times New Roman" w:hAnsi="Times New Roman" w:cs="Times New Roman"/>
          <w:i/>
          <w:iCs/>
          <w:sz w:val="24"/>
          <w:szCs w:val="24"/>
        </w:rPr>
        <w:lastRenderedPageBreak/>
        <w:t xml:space="preserve">    </w:t>
      </w:r>
      <w:r>
        <w:rPr>
          <w:rFonts w:ascii="Times New Roman" w:hAnsi="Times New Roman" w:cs="Times New Roman"/>
          <w:i/>
          <w:iCs/>
          <w:sz w:val="24"/>
          <w:szCs w:val="24"/>
        </w:rPr>
        <w:tab/>
      </w:r>
      <w:r>
        <w:rPr>
          <w:rFonts w:ascii="Times New Roman" w:hAnsi="Times New Roman" w:cs="Times New Roman"/>
          <w:i/>
          <w:iCs/>
          <w:sz w:val="24"/>
          <w:szCs w:val="24"/>
        </w:rPr>
        <w:tab/>
        <w:t xml:space="preserve">           </w:t>
      </w:r>
      <w:r w:rsidRPr="00014A72">
        <w:rPr>
          <w:rFonts w:ascii="Times New Roman" w:hAnsi="Times New Roman" w:cs="Times New Roman"/>
          <w:iCs/>
        </w:rPr>
        <w:t xml:space="preserve">(w </w:t>
      </w:r>
      <w:r w:rsidRPr="00014A72">
        <w:rPr>
          <w:rFonts w:ascii="Times New Roman" w:hAnsi="Times New Roman" w:cs="Times New Roman"/>
        </w:rPr>
        <w:t>przypadku wniesienia w formie pieniądza)</w:t>
      </w:r>
    </w:p>
    <w:p w:rsidR="00F4562C" w:rsidRDefault="00490E68" w:rsidP="00EB4E6B">
      <w:pPr>
        <w:pStyle w:val="Bezodstpw"/>
        <w:jc w:val="both"/>
        <w:rPr>
          <w:rFonts w:ascii="Times New Roman" w:hAnsi="Times New Roman"/>
          <w:sz w:val="24"/>
          <w:szCs w:val="24"/>
          <w:lang w:eastAsia="pl-PL"/>
        </w:rPr>
      </w:pPr>
      <w:r>
        <w:rPr>
          <w:rFonts w:ascii="Times New Roman" w:hAnsi="Times New Roman"/>
          <w:b/>
          <w:sz w:val="24"/>
          <w:szCs w:val="24"/>
        </w:rPr>
        <w:t>12</w:t>
      </w:r>
      <w:r w:rsidR="00EB4E6B" w:rsidRPr="00014A72">
        <w:rPr>
          <w:rFonts w:ascii="Times New Roman" w:hAnsi="Times New Roman"/>
          <w:b/>
          <w:sz w:val="24"/>
          <w:szCs w:val="24"/>
        </w:rPr>
        <w:t xml:space="preserve">. </w:t>
      </w:r>
      <w:r w:rsidR="00EB4E6B" w:rsidRPr="00014A72">
        <w:rPr>
          <w:rFonts w:ascii="Times New Roman" w:hAnsi="Times New Roman"/>
          <w:b/>
          <w:sz w:val="24"/>
          <w:szCs w:val="24"/>
          <w:lang w:eastAsia="pl-PL"/>
        </w:rPr>
        <w:t>Z</w:t>
      </w:r>
      <w:r>
        <w:rPr>
          <w:rFonts w:ascii="Times New Roman" w:hAnsi="Times New Roman"/>
          <w:b/>
          <w:sz w:val="24"/>
          <w:szCs w:val="24"/>
          <w:lang w:eastAsia="pl-PL"/>
        </w:rPr>
        <w:t>ASTRZEGAMY</w:t>
      </w:r>
      <w:r w:rsidR="00EB4E6B" w:rsidRPr="00014A72">
        <w:rPr>
          <w:rFonts w:ascii="Times New Roman" w:hAnsi="Times New Roman"/>
          <w:sz w:val="24"/>
          <w:szCs w:val="24"/>
          <w:lang w:eastAsia="pl-PL"/>
        </w:rPr>
        <w:t xml:space="preserve"> sobie prawo, zgodnie z przepisami o zwalczaniu nieuczciwej konkurencji, nie udostępniania innym uczestnikom niniejszego postępowania informacji składających się </w:t>
      </w:r>
      <w:r w:rsidR="00EB4E6B" w:rsidRPr="00FC161A">
        <w:rPr>
          <w:rFonts w:ascii="Times New Roman" w:hAnsi="Times New Roman"/>
          <w:sz w:val="24"/>
          <w:szCs w:val="24"/>
          <w:lang w:eastAsia="pl-PL"/>
        </w:rPr>
        <w:t xml:space="preserve">na ofertę a stanowiących tajemnicę przedsiębiorstwa, tj. wymienionych stron oferty </w:t>
      </w:r>
      <w:r w:rsidR="00EB4E6B" w:rsidRPr="00FC161A">
        <w:rPr>
          <w:rFonts w:ascii="Times New Roman" w:hAnsi="Times New Roman"/>
          <w:sz w:val="24"/>
          <w:szCs w:val="24"/>
          <w:lang w:eastAsia="pl-PL"/>
        </w:rPr>
        <w:br/>
        <w:t xml:space="preserve">o numerach: </w:t>
      </w:r>
      <w:r w:rsidR="00EB4E6B" w:rsidRPr="00FC161A">
        <w:rPr>
          <w:rFonts w:ascii="Times New Roman" w:hAnsi="Times New Roman"/>
          <w:sz w:val="24"/>
          <w:szCs w:val="24"/>
        </w:rPr>
        <w:t>________________________</w:t>
      </w:r>
      <w:r w:rsidR="00EB4E6B" w:rsidRPr="00FC161A">
        <w:rPr>
          <w:rFonts w:ascii="Times New Roman" w:hAnsi="Times New Roman"/>
          <w:sz w:val="24"/>
          <w:szCs w:val="24"/>
          <w:lang w:eastAsia="pl-PL"/>
        </w:rPr>
        <w:t>________________________________________.</w:t>
      </w:r>
    </w:p>
    <w:p w:rsidR="00490E68" w:rsidRPr="00FC161A" w:rsidRDefault="00490E68" w:rsidP="00EB4E6B">
      <w:pPr>
        <w:pStyle w:val="Bezodstpw"/>
        <w:jc w:val="both"/>
        <w:rPr>
          <w:rFonts w:ascii="Times New Roman" w:hAnsi="Times New Roman"/>
          <w:sz w:val="24"/>
          <w:szCs w:val="24"/>
          <w:lang w:eastAsia="pl-PL"/>
        </w:rPr>
      </w:pPr>
    </w:p>
    <w:p w:rsidR="00E773A4" w:rsidRDefault="00E773A4" w:rsidP="00EB4E6B">
      <w:pPr>
        <w:contextualSpacing/>
        <w:jc w:val="both"/>
        <w:rPr>
          <w:rFonts w:ascii="Times New Roman" w:hAnsi="Times New Roman"/>
          <w:sz w:val="24"/>
          <w:szCs w:val="24"/>
        </w:rPr>
      </w:pPr>
      <w:r w:rsidRPr="00E773A4">
        <w:rPr>
          <w:rFonts w:ascii="Times New Roman" w:hAnsi="Times New Roman"/>
          <w:b/>
          <w:sz w:val="24"/>
          <w:szCs w:val="24"/>
        </w:rPr>
        <w:t>1</w:t>
      </w:r>
      <w:r w:rsidR="00490E68">
        <w:rPr>
          <w:rFonts w:ascii="Times New Roman" w:hAnsi="Times New Roman"/>
          <w:b/>
          <w:sz w:val="24"/>
          <w:szCs w:val="24"/>
        </w:rPr>
        <w:t>3</w:t>
      </w:r>
      <w:r w:rsidRPr="00E773A4">
        <w:rPr>
          <w:rFonts w:ascii="Times New Roman" w:hAnsi="Times New Roman"/>
          <w:b/>
          <w:sz w:val="24"/>
          <w:szCs w:val="24"/>
        </w:rPr>
        <w:t>. OŚWIADCZAMY,</w:t>
      </w:r>
      <w:r>
        <w:rPr>
          <w:rFonts w:ascii="Times New Roman" w:hAnsi="Times New Roman"/>
          <w:sz w:val="24"/>
          <w:szCs w:val="24"/>
        </w:rPr>
        <w:t xml:space="preserve"> że</w:t>
      </w:r>
      <w:r w:rsidR="00925CF9">
        <w:rPr>
          <w:rFonts w:ascii="Times New Roman" w:hAnsi="Times New Roman"/>
          <w:sz w:val="24"/>
          <w:szCs w:val="24"/>
        </w:rPr>
        <w:t xml:space="preserve"> jesteśmy (odpowiednio zakreślić):</w:t>
      </w:r>
      <w:r>
        <w:rPr>
          <w:rFonts w:ascii="Times New Roman" w:hAnsi="Times New Roman"/>
          <w:sz w:val="24"/>
          <w:szCs w:val="24"/>
        </w:rPr>
        <w:t xml:space="preserve"> </w:t>
      </w:r>
    </w:p>
    <w:p w:rsidR="00925CF9" w:rsidRDefault="00925CF9" w:rsidP="00E544C8">
      <w:pPr>
        <w:numPr>
          <w:ilvl w:val="0"/>
          <w:numId w:val="2"/>
        </w:numPr>
        <w:contextualSpacing/>
        <w:jc w:val="both"/>
        <w:rPr>
          <w:rFonts w:ascii="Times New Roman" w:hAnsi="Times New Roman"/>
          <w:sz w:val="24"/>
          <w:szCs w:val="24"/>
        </w:rPr>
      </w:pPr>
      <w:r>
        <w:rPr>
          <w:rFonts w:ascii="Times New Roman" w:hAnsi="Times New Roman"/>
          <w:sz w:val="24"/>
          <w:szCs w:val="24"/>
        </w:rPr>
        <w:t>mikroprzedsiębiorstwem (zatrudniającym mniej niż 10 osób i roczny obrót lub roczna suma bilansowa nie przekracza 2 milionów euro),</w:t>
      </w:r>
    </w:p>
    <w:p w:rsidR="00925CF9" w:rsidRDefault="00925CF9" w:rsidP="00E544C8">
      <w:pPr>
        <w:numPr>
          <w:ilvl w:val="0"/>
          <w:numId w:val="2"/>
        </w:numPr>
        <w:contextualSpacing/>
        <w:jc w:val="both"/>
        <w:rPr>
          <w:rFonts w:ascii="Times New Roman" w:hAnsi="Times New Roman"/>
          <w:sz w:val="24"/>
          <w:szCs w:val="24"/>
        </w:rPr>
      </w:pPr>
      <w:r>
        <w:rPr>
          <w:rFonts w:ascii="Times New Roman" w:hAnsi="Times New Roman"/>
          <w:sz w:val="24"/>
          <w:szCs w:val="24"/>
        </w:rPr>
        <w:t>małym przedsiębiorstwem (zatrudniającym mniej niż 50 osób i roczny obrót lub roczna suma bilansowa nie przekracza 10 milionów euro),</w:t>
      </w:r>
    </w:p>
    <w:p w:rsidR="00925CF9" w:rsidRDefault="00925CF9" w:rsidP="00E544C8">
      <w:pPr>
        <w:numPr>
          <w:ilvl w:val="0"/>
          <w:numId w:val="2"/>
        </w:numPr>
        <w:contextualSpacing/>
        <w:jc w:val="both"/>
        <w:rPr>
          <w:rFonts w:ascii="Times New Roman" w:hAnsi="Times New Roman"/>
          <w:sz w:val="24"/>
          <w:szCs w:val="24"/>
        </w:rPr>
      </w:pPr>
      <w:r>
        <w:rPr>
          <w:rFonts w:ascii="Times New Roman" w:hAnsi="Times New Roman"/>
          <w:sz w:val="24"/>
          <w:szCs w:val="24"/>
        </w:rPr>
        <w:t>średnim przedsiębiorstwem (zatrudniającym mniej niż 250 osób i roczny obrót nie przekracza 50 milionów euro lub roczna suma bilansowa nie przekracza 43 milionów euro)</w:t>
      </w:r>
    </w:p>
    <w:p w:rsidR="00F4562C" w:rsidRDefault="00F4562C" w:rsidP="00F4562C">
      <w:pPr>
        <w:contextualSpacing/>
        <w:jc w:val="both"/>
        <w:rPr>
          <w:rFonts w:ascii="Times New Roman" w:hAnsi="Times New Roman"/>
          <w:sz w:val="24"/>
          <w:szCs w:val="24"/>
        </w:rPr>
      </w:pPr>
      <w:r w:rsidRPr="00F4562C">
        <w:rPr>
          <w:rFonts w:ascii="Times New Roman" w:hAnsi="Times New Roman"/>
          <w:b/>
          <w:sz w:val="24"/>
          <w:szCs w:val="24"/>
        </w:rPr>
        <w:t>14. INFORMUJEMY</w:t>
      </w:r>
      <w:r>
        <w:rPr>
          <w:rFonts w:ascii="Times New Roman" w:hAnsi="Times New Roman"/>
          <w:sz w:val="24"/>
          <w:szCs w:val="24"/>
        </w:rPr>
        <w:t>, że wybór oferty:</w:t>
      </w:r>
    </w:p>
    <w:p w:rsidR="00F4562C" w:rsidRDefault="00F4562C" w:rsidP="00F4562C">
      <w:pPr>
        <w:contextualSpacing/>
        <w:jc w:val="both"/>
        <w:rPr>
          <w:rFonts w:ascii="Times New Roman" w:hAnsi="Times New Roman"/>
          <w:sz w:val="24"/>
          <w:szCs w:val="24"/>
        </w:rPr>
      </w:pPr>
      <w:r>
        <w:rPr>
          <w:rFonts w:ascii="Times New Roman" w:hAnsi="Times New Roman"/>
          <w:sz w:val="24"/>
          <w:szCs w:val="24"/>
        </w:rPr>
        <w:t>a) nie będzie prowadzić do powstania u Zamawiającego obowiązku podatkowego,</w:t>
      </w:r>
    </w:p>
    <w:p w:rsidR="00F4562C" w:rsidRDefault="00F4562C" w:rsidP="00F4562C">
      <w:pPr>
        <w:contextualSpacing/>
        <w:jc w:val="both"/>
        <w:rPr>
          <w:rFonts w:ascii="Times New Roman" w:hAnsi="Times New Roman"/>
          <w:sz w:val="24"/>
          <w:szCs w:val="24"/>
        </w:rPr>
      </w:pPr>
      <w:r>
        <w:rPr>
          <w:rFonts w:ascii="Times New Roman" w:hAnsi="Times New Roman"/>
          <w:sz w:val="24"/>
          <w:szCs w:val="24"/>
        </w:rPr>
        <w:t>b) będzie prowadzić do powstania u Zamawiającego obowiązku podatkowego,</w:t>
      </w:r>
    </w:p>
    <w:p w:rsidR="00F4562C" w:rsidRPr="00FC161A" w:rsidRDefault="00F4562C" w:rsidP="00F4562C">
      <w:pPr>
        <w:contextualSpacing/>
        <w:jc w:val="both"/>
        <w:rPr>
          <w:rFonts w:ascii="Times New Roman" w:hAnsi="Times New Roman"/>
          <w:sz w:val="24"/>
          <w:szCs w:val="24"/>
        </w:rPr>
      </w:pPr>
      <w:r>
        <w:rPr>
          <w:rFonts w:ascii="Times New Roman" w:hAnsi="Times New Roman"/>
          <w:sz w:val="24"/>
          <w:szCs w:val="24"/>
        </w:rPr>
        <w:t>tj. w zakresie następujących towarów/usług (nazwa/rodzaj):………………………………… - wartość (bez kwoty podatku)………………………………………………..</w:t>
      </w:r>
    </w:p>
    <w:p w:rsidR="00EB4E6B" w:rsidRDefault="00EB4E6B" w:rsidP="00EB4E6B">
      <w:pPr>
        <w:contextualSpacing/>
        <w:jc w:val="both"/>
        <w:rPr>
          <w:rFonts w:ascii="Times New Roman" w:hAnsi="Times New Roman"/>
          <w:sz w:val="24"/>
          <w:szCs w:val="24"/>
        </w:rPr>
      </w:pPr>
      <w:r w:rsidRPr="0038150B">
        <w:rPr>
          <w:rFonts w:ascii="Times New Roman" w:hAnsi="Times New Roman"/>
          <w:b/>
          <w:sz w:val="24"/>
          <w:szCs w:val="24"/>
        </w:rPr>
        <w:t>1</w:t>
      </w:r>
      <w:r w:rsidR="00F4562C">
        <w:rPr>
          <w:rFonts w:ascii="Times New Roman" w:hAnsi="Times New Roman"/>
          <w:b/>
          <w:sz w:val="24"/>
          <w:szCs w:val="24"/>
        </w:rPr>
        <w:t>5</w:t>
      </w:r>
      <w:r w:rsidRPr="0038150B">
        <w:rPr>
          <w:rFonts w:ascii="Times New Roman" w:hAnsi="Times New Roman"/>
          <w:b/>
          <w:sz w:val="24"/>
          <w:szCs w:val="24"/>
        </w:rPr>
        <w:t>.</w:t>
      </w:r>
      <w:r w:rsidRPr="00FC161A">
        <w:rPr>
          <w:rFonts w:ascii="Times New Roman" w:hAnsi="Times New Roman"/>
          <w:sz w:val="24"/>
          <w:szCs w:val="24"/>
        </w:rPr>
        <w:t xml:space="preserve"> </w:t>
      </w:r>
      <w:r w:rsidRPr="00FC161A">
        <w:rPr>
          <w:rFonts w:ascii="Times New Roman" w:hAnsi="Times New Roman"/>
          <w:b/>
          <w:sz w:val="24"/>
          <w:szCs w:val="24"/>
        </w:rPr>
        <w:t xml:space="preserve">OFERTĘ </w:t>
      </w:r>
      <w:r w:rsidRPr="00FC161A">
        <w:rPr>
          <w:rFonts w:ascii="Times New Roman" w:hAnsi="Times New Roman"/>
          <w:sz w:val="24"/>
          <w:szCs w:val="24"/>
        </w:rPr>
        <w:t>składamy na _________ stronach.</w:t>
      </w:r>
    </w:p>
    <w:p w:rsidR="00B725C0" w:rsidRDefault="00B725C0" w:rsidP="00EB4E6B">
      <w:pPr>
        <w:contextualSpacing/>
        <w:jc w:val="both"/>
        <w:rPr>
          <w:rFonts w:ascii="Times New Roman" w:hAnsi="Times New Roman"/>
          <w:sz w:val="24"/>
          <w:szCs w:val="24"/>
        </w:rPr>
      </w:pPr>
    </w:p>
    <w:p w:rsidR="00B725C0" w:rsidRPr="00FC161A" w:rsidRDefault="00B725C0" w:rsidP="00EB4E6B">
      <w:pPr>
        <w:contextualSpacing/>
        <w:jc w:val="both"/>
        <w:rPr>
          <w:rFonts w:ascii="Times New Roman" w:hAnsi="Times New Roman"/>
          <w:sz w:val="24"/>
          <w:szCs w:val="24"/>
        </w:rPr>
      </w:pPr>
    </w:p>
    <w:p w:rsidR="00EB4E6B" w:rsidRDefault="00EB4E6B" w:rsidP="00EB4E6B">
      <w:pPr>
        <w:contextualSpacing/>
        <w:jc w:val="both"/>
        <w:rPr>
          <w:rFonts w:ascii="Times New Roman" w:hAnsi="Times New Roman"/>
          <w:sz w:val="24"/>
          <w:szCs w:val="24"/>
        </w:rPr>
      </w:pPr>
      <w:r w:rsidRPr="0038150B">
        <w:rPr>
          <w:rFonts w:ascii="Times New Roman" w:hAnsi="Times New Roman"/>
          <w:b/>
          <w:sz w:val="24"/>
          <w:szCs w:val="24"/>
        </w:rPr>
        <w:t>1</w:t>
      </w:r>
      <w:r w:rsidR="00F4562C">
        <w:rPr>
          <w:rFonts w:ascii="Times New Roman" w:hAnsi="Times New Roman"/>
          <w:b/>
          <w:sz w:val="24"/>
          <w:szCs w:val="24"/>
        </w:rPr>
        <w:t>6</w:t>
      </w:r>
      <w:r w:rsidRPr="0038150B">
        <w:rPr>
          <w:rFonts w:ascii="Times New Roman" w:hAnsi="Times New Roman"/>
          <w:b/>
          <w:sz w:val="24"/>
          <w:szCs w:val="24"/>
        </w:rPr>
        <w:t>.</w:t>
      </w:r>
      <w:r w:rsidRPr="00FC161A">
        <w:rPr>
          <w:rFonts w:ascii="Times New Roman" w:hAnsi="Times New Roman"/>
          <w:sz w:val="24"/>
          <w:szCs w:val="24"/>
        </w:rPr>
        <w:t xml:space="preserve"> </w:t>
      </w:r>
      <w:r w:rsidRPr="00FC161A">
        <w:rPr>
          <w:rFonts w:ascii="Times New Roman" w:hAnsi="Times New Roman"/>
          <w:b/>
          <w:sz w:val="24"/>
          <w:szCs w:val="24"/>
        </w:rPr>
        <w:t xml:space="preserve">ZAŁĄCZNIKAMI </w:t>
      </w:r>
      <w:r w:rsidRPr="00FC161A">
        <w:rPr>
          <w:rFonts w:ascii="Times New Roman" w:hAnsi="Times New Roman"/>
          <w:sz w:val="24"/>
          <w:szCs w:val="24"/>
        </w:rPr>
        <w:t>do oferty, stanowiącymi jej integralną część są:</w:t>
      </w:r>
    </w:p>
    <w:p w:rsidR="00EB4E6B" w:rsidRPr="00FC161A" w:rsidRDefault="00EB4E6B" w:rsidP="00EB4E6B">
      <w:pPr>
        <w:contextualSpacing/>
        <w:jc w:val="both"/>
        <w:rPr>
          <w:rFonts w:ascii="Times New Roman" w:hAnsi="Times New Roman"/>
          <w:sz w:val="24"/>
          <w:szCs w:val="24"/>
        </w:rPr>
      </w:pPr>
      <w:r w:rsidRPr="00D76D88">
        <w:rPr>
          <w:rFonts w:ascii="Times New Roman" w:hAnsi="Times New Roman"/>
          <w:sz w:val="24"/>
          <w:szCs w:val="24"/>
        </w:rPr>
        <w:t>__________________________________________________________________</w:t>
      </w:r>
      <w:r>
        <w:rPr>
          <w:rFonts w:ascii="Times New Roman" w:hAnsi="Times New Roman"/>
          <w:sz w:val="24"/>
          <w:szCs w:val="24"/>
        </w:rPr>
        <w:t>_______</w:t>
      </w:r>
    </w:p>
    <w:p w:rsidR="00EB4E6B" w:rsidRPr="00FC161A" w:rsidRDefault="00EB4E6B" w:rsidP="00EB4E6B">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EB4E6B" w:rsidRPr="00FC161A" w:rsidRDefault="00EB4E6B" w:rsidP="00EB4E6B">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EB4E6B" w:rsidRPr="00FC161A" w:rsidRDefault="00EB4E6B" w:rsidP="00EB4E6B">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EB4E6B" w:rsidRPr="00FC161A" w:rsidRDefault="00EB4E6B" w:rsidP="00EB4E6B">
      <w:pPr>
        <w:contextualSpacing/>
        <w:jc w:val="both"/>
        <w:rPr>
          <w:rFonts w:ascii="Times New Roman" w:hAnsi="Times New Roman"/>
          <w:sz w:val="24"/>
          <w:szCs w:val="24"/>
        </w:rPr>
      </w:pPr>
      <w:r w:rsidRPr="00D76D88">
        <w:rPr>
          <w:rFonts w:ascii="Times New Roman" w:hAnsi="Times New Roman"/>
          <w:sz w:val="24"/>
          <w:szCs w:val="24"/>
        </w:rPr>
        <w:t xml:space="preserve"> __________________________________________________________________</w:t>
      </w:r>
      <w:r>
        <w:rPr>
          <w:rFonts w:ascii="Times New Roman" w:hAnsi="Times New Roman"/>
          <w:sz w:val="24"/>
          <w:szCs w:val="24"/>
        </w:rPr>
        <w:t>_______</w:t>
      </w:r>
    </w:p>
    <w:p w:rsidR="00EB4E6B" w:rsidRDefault="00EB4E6B" w:rsidP="00EB4E6B">
      <w:pPr>
        <w:pStyle w:val="Zwykytekst1"/>
        <w:spacing w:before="120"/>
        <w:jc w:val="both"/>
        <w:rPr>
          <w:rFonts w:ascii="Times New Roman" w:hAnsi="Times New Roman" w:cs="Times New Roman"/>
          <w:sz w:val="24"/>
          <w:szCs w:val="24"/>
        </w:rPr>
      </w:pPr>
    </w:p>
    <w:p w:rsidR="00EB4E6B" w:rsidRPr="00D76D88" w:rsidRDefault="00EB4E6B" w:rsidP="00EB4E6B">
      <w:pPr>
        <w:pStyle w:val="Zwykytekst1"/>
        <w:spacing w:before="120"/>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EB4E6B" w:rsidRPr="00235546" w:rsidRDefault="00EB4E6B" w:rsidP="00EB4E6B">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EB4E6B" w:rsidRPr="00D76D88" w:rsidRDefault="00EB4E6B" w:rsidP="00EB4E6B">
      <w:pPr>
        <w:pStyle w:val="Zwykytekst1"/>
        <w:spacing w:before="120"/>
        <w:jc w:val="both"/>
        <w:rPr>
          <w:rFonts w:ascii="Times New Roman" w:hAnsi="Times New Roman" w:cs="Times New Roman"/>
          <w:sz w:val="24"/>
          <w:szCs w:val="24"/>
        </w:rPr>
      </w:pPr>
    </w:p>
    <w:p w:rsidR="00EB4E6B" w:rsidRPr="00D76D88" w:rsidRDefault="00EB4E6B" w:rsidP="00EB4E6B">
      <w:pPr>
        <w:pStyle w:val="Zwykytekst1"/>
        <w:ind w:firstLine="3960"/>
        <w:jc w:val="both"/>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3763E8" w:rsidRPr="006F5583" w:rsidRDefault="00EB4E6B" w:rsidP="006F5583">
      <w:pPr>
        <w:pStyle w:val="Zwykytekst1"/>
        <w:jc w:val="both"/>
        <w:rPr>
          <w:rFonts w:ascii="Times New Roman" w:hAnsi="Times New Roman" w:cs="Times New Roman"/>
          <w:i/>
          <w:sz w:val="24"/>
          <w:szCs w:val="24"/>
        </w:rPr>
      </w:pPr>
      <w:r w:rsidRPr="00D76D88">
        <w:rPr>
          <w:rFonts w:ascii="Times New Roman" w:hAnsi="Times New Roman" w:cs="Times New Roman"/>
          <w:sz w:val="24"/>
          <w:szCs w:val="24"/>
        </w:rPr>
        <w:t xml:space="preserve">* niepotrzebne skreślić                                     </w:t>
      </w:r>
      <w:r w:rsidRPr="00645F18">
        <w:rPr>
          <w:rFonts w:ascii="Times New Roman" w:hAnsi="Times New Roman" w:cs="Times New Roman"/>
        </w:rPr>
        <w:t>(podpis</w:t>
      </w:r>
      <w:r>
        <w:rPr>
          <w:rFonts w:ascii="Times New Roman" w:hAnsi="Times New Roman" w:cs="Times New Roman"/>
        </w:rPr>
        <w:t xml:space="preserve"> osoby upoważnionej do reprezentacji</w:t>
      </w:r>
    </w:p>
    <w:p w:rsidR="00EB4E6B" w:rsidRDefault="00EB4E6B"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6F2844" w:rsidRDefault="006F2844" w:rsidP="001C63FF">
      <w:pPr>
        <w:spacing w:after="0"/>
        <w:outlineLvl w:val="0"/>
        <w:rPr>
          <w:rFonts w:ascii="Times New Roman" w:hAnsi="Times New Roman"/>
          <w:b/>
          <w:sz w:val="24"/>
          <w:szCs w:val="24"/>
        </w:rPr>
      </w:pPr>
    </w:p>
    <w:p w:rsidR="005359D8" w:rsidRDefault="005359D8" w:rsidP="001C63FF">
      <w:pPr>
        <w:spacing w:after="0"/>
        <w:outlineLvl w:val="0"/>
        <w:rPr>
          <w:rFonts w:ascii="Times New Roman" w:hAnsi="Times New Roman"/>
          <w:b/>
          <w:sz w:val="24"/>
          <w:szCs w:val="24"/>
        </w:rPr>
      </w:pPr>
    </w:p>
    <w:p w:rsidR="00DE61F1" w:rsidRDefault="00DE61F1" w:rsidP="00EB4E6B">
      <w:pPr>
        <w:spacing w:after="0" w:line="240" w:lineRule="auto"/>
        <w:ind w:left="1440" w:hanging="1440"/>
        <w:jc w:val="right"/>
        <w:rPr>
          <w:rFonts w:ascii="Times New Roman" w:hAnsi="Times New Roman"/>
          <w:b/>
          <w:bCs/>
          <w:i/>
          <w:sz w:val="24"/>
          <w:szCs w:val="24"/>
        </w:rPr>
      </w:pPr>
    </w:p>
    <w:p w:rsidR="00DE61F1" w:rsidRPr="0071756A" w:rsidRDefault="00DE61F1" w:rsidP="00DE61F1">
      <w:pPr>
        <w:jc w:val="right"/>
        <w:rPr>
          <w:rFonts w:ascii="Times New Roman" w:hAnsi="Times New Roman"/>
          <w:b/>
        </w:rPr>
      </w:pPr>
      <w:r w:rsidRPr="0071756A">
        <w:rPr>
          <w:rFonts w:ascii="Times New Roman" w:hAnsi="Times New Roman"/>
          <w:b/>
        </w:rPr>
        <w:t xml:space="preserve">Załącznik do formularza oferty </w:t>
      </w:r>
    </w:p>
    <w:p w:rsidR="0071756A" w:rsidRPr="006004FC" w:rsidRDefault="0071756A" w:rsidP="0071756A">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Pr="006004FC">
        <w:rPr>
          <w:rFonts w:ascii="Times New Roman" w:hAnsi="Times New Roman"/>
          <w:i/>
          <w:sz w:val="24"/>
          <w:szCs w:val="24"/>
        </w:rPr>
        <w:t xml:space="preserve">„Budowa kanalizacji sanitarnej dla m. Myślątkowo, Różanna, Siedluchno i </w:t>
      </w:r>
      <w:proofErr w:type="spellStart"/>
      <w:r w:rsidRPr="006004FC">
        <w:rPr>
          <w:rFonts w:ascii="Times New Roman" w:hAnsi="Times New Roman"/>
          <w:i/>
          <w:sz w:val="24"/>
          <w:szCs w:val="24"/>
        </w:rPr>
        <w:t>Rękawczynek</w:t>
      </w:r>
      <w:proofErr w:type="spellEnd"/>
      <w:r w:rsidRPr="006004FC">
        <w:rPr>
          <w:rFonts w:ascii="Times New Roman" w:hAnsi="Times New Roman"/>
          <w:i/>
          <w:sz w:val="24"/>
          <w:szCs w:val="24"/>
        </w:rPr>
        <w:t xml:space="preserve"> w gminie Orchowo”</w:t>
      </w:r>
    </w:p>
    <w:p w:rsidR="00DE61F1" w:rsidRDefault="00DE61F1" w:rsidP="00DE61F1"/>
    <w:p w:rsidR="00DE61F1" w:rsidRPr="0071756A" w:rsidRDefault="00DE61F1" w:rsidP="00DE61F1">
      <w:pPr>
        <w:jc w:val="center"/>
        <w:rPr>
          <w:rFonts w:ascii="Times New Roman" w:hAnsi="Times New Roman"/>
          <w:b/>
        </w:rPr>
      </w:pPr>
      <w:r w:rsidRPr="0071756A">
        <w:rPr>
          <w:rFonts w:ascii="Times New Roman" w:hAnsi="Times New Roman"/>
          <w:b/>
        </w:rPr>
        <w:t>Szczegółowa tabela cenowa (rozbicie ceny ofertowej)</w:t>
      </w:r>
    </w:p>
    <w:tbl>
      <w:tblPr>
        <w:tblStyle w:val="Tabela-Siatka"/>
        <w:tblW w:w="0" w:type="auto"/>
        <w:tblLook w:val="04A0" w:firstRow="1" w:lastRow="0" w:firstColumn="1" w:lastColumn="0" w:noHBand="0" w:noVBand="1"/>
      </w:tblPr>
      <w:tblGrid>
        <w:gridCol w:w="541"/>
        <w:gridCol w:w="3150"/>
        <w:gridCol w:w="1842"/>
        <w:gridCol w:w="1843"/>
        <w:gridCol w:w="1843"/>
      </w:tblGrid>
      <w:tr w:rsidR="00DE61F1" w:rsidTr="00C540F1">
        <w:tc>
          <w:tcPr>
            <w:tcW w:w="534" w:type="dxa"/>
          </w:tcPr>
          <w:p w:rsidR="00DE61F1" w:rsidRDefault="00DE61F1" w:rsidP="00C540F1">
            <w:pPr>
              <w:rPr>
                <w:b/>
              </w:rPr>
            </w:pPr>
            <w:r>
              <w:rPr>
                <w:b/>
              </w:rPr>
              <w:t>Lp.</w:t>
            </w:r>
          </w:p>
        </w:tc>
        <w:tc>
          <w:tcPr>
            <w:tcW w:w="3150" w:type="dxa"/>
          </w:tcPr>
          <w:p w:rsidR="00DE61F1" w:rsidRDefault="00DE61F1" w:rsidP="00C540F1">
            <w:pPr>
              <w:rPr>
                <w:b/>
              </w:rPr>
            </w:pPr>
            <w:r>
              <w:rPr>
                <w:b/>
              </w:rPr>
              <w:t>Nazwa</w:t>
            </w:r>
          </w:p>
        </w:tc>
        <w:tc>
          <w:tcPr>
            <w:tcW w:w="1842" w:type="dxa"/>
          </w:tcPr>
          <w:p w:rsidR="00DE61F1" w:rsidRDefault="00DE61F1" w:rsidP="00C540F1">
            <w:pPr>
              <w:rPr>
                <w:b/>
              </w:rPr>
            </w:pPr>
            <w:r>
              <w:rPr>
                <w:b/>
              </w:rPr>
              <w:t>Cena netto</w:t>
            </w:r>
          </w:p>
        </w:tc>
        <w:tc>
          <w:tcPr>
            <w:tcW w:w="1843" w:type="dxa"/>
          </w:tcPr>
          <w:p w:rsidR="00DE61F1" w:rsidRDefault="00DE61F1" w:rsidP="00C540F1">
            <w:pPr>
              <w:rPr>
                <w:b/>
              </w:rPr>
            </w:pPr>
            <w:r>
              <w:rPr>
                <w:b/>
              </w:rPr>
              <w:t>Podatek VAT</w:t>
            </w:r>
          </w:p>
        </w:tc>
        <w:tc>
          <w:tcPr>
            <w:tcW w:w="1843" w:type="dxa"/>
          </w:tcPr>
          <w:p w:rsidR="00DE61F1" w:rsidRDefault="00DE61F1" w:rsidP="00C540F1">
            <w:pPr>
              <w:rPr>
                <w:b/>
              </w:rPr>
            </w:pPr>
            <w:r>
              <w:rPr>
                <w:b/>
              </w:rPr>
              <w:t>Cena brutto</w:t>
            </w:r>
          </w:p>
        </w:tc>
      </w:tr>
      <w:tr w:rsidR="00DE61F1" w:rsidTr="00C540F1">
        <w:trPr>
          <w:trHeight w:val="680"/>
        </w:trPr>
        <w:tc>
          <w:tcPr>
            <w:tcW w:w="534" w:type="dxa"/>
          </w:tcPr>
          <w:p w:rsidR="00DE61F1" w:rsidRPr="006D477E" w:rsidRDefault="00DE61F1" w:rsidP="00C540F1">
            <w:r w:rsidRPr="006D477E">
              <w:t>1</w:t>
            </w:r>
          </w:p>
        </w:tc>
        <w:tc>
          <w:tcPr>
            <w:tcW w:w="3150" w:type="dxa"/>
          </w:tcPr>
          <w:p w:rsidR="00DE61F1" w:rsidRPr="006D477E" w:rsidRDefault="00DE61F1" w:rsidP="00C540F1">
            <w:r w:rsidRPr="006D477E">
              <w:t>Wielodyskowa prasa śrubowa z flokulatorem</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2</w:t>
            </w:r>
          </w:p>
        </w:tc>
        <w:tc>
          <w:tcPr>
            <w:tcW w:w="3150" w:type="dxa"/>
          </w:tcPr>
          <w:p w:rsidR="00DE61F1" w:rsidRPr="006D477E" w:rsidRDefault="00DE61F1" w:rsidP="00C540F1">
            <w:r w:rsidRPr="006D477E">
              <w:t>Automatyczna stacja przygotowania polimeru z emulsji</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3</w:t>
            </w:r>
          </w:p>
        </w:tc>
        <w:tc>
          <w:tcPr>
            <w:tcW w:w="3150" w:type="dxa"/>
          </w:tcPr>
          <w:p w:rsidR="00DE61F1" w:rsidRPr="006D477E" w:rsidRDefault="00DE61F1" w:rsidP="00C540F1">
            <w:r w:rsidRPr="006D477E">
              <w:t>Przenośnik ślimakowy osadu</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4</w:t>
            </w:r>
          </w:p>
        </w:tc>
        <w:tc>
          <w:tcPr>
            <w:tcW w:w="3150" w:type="dxa"/>
          </w:tcPr>
          <w:p w:rsidR="00DE61F1" w:rsidRPr="006D477E" w:rsidRDefault="00DE61F1" w:rsidP="00C540F1">
            <w:r w:rsidRPr="006D477E">
              <w:t>Pompa śrubowa osadu do odwadniania</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5</w:t>
            </w:r>
          </w:p>
        </w:tc>
        <w:tc>
          <w:tcPr>
            <w:tcW w:w="3150" w:type="dxa"/>
          </w:tcPr>
          <w:p w:rsidR="00DE61F1" w:rsidRPr="006D477E" w:rsidRDefault="00DE61F1" w:rsidP="00C540F1">
            <w:r w:rsidRPr="006D477E">
              <w:t xml:space="preserve">Pompa dozowania </w:t>
            </w:r>
            <w:proofErr w:type="spellStart"/>
            <w:r w:rsidRPr="006D477E">
              <w:t>polielektrolitu</w:t>
            </w:r>
            <w:proofErr w:type="spellEnd"/>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6</w:t>
            </w:r>
          </w:p>
        </w:tc>
        <w:tc>
          <w:tcPr>
            <w:tcW w:w="3150" w:type="dxa"/>
          </w:tcPr>
          <w:p w:rsidR="00DE61F1" w:rsidRPr="006D477E" w:rsidRDefault="00DE61F1" w:rsidP="00C540F1">
            <w:r w:rsidRPr="006D477E">
              <w:t>Przepływomierz elektromagnetyczny osadu</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7</w:t>
            </w:r>
          </w:p>
        </w:tc>
        <w:tc>
          <w:tcPr>
            <w:tcW w:w="3150" w:type="dxa"/>
          </w:tcPr>
          <w:p w:rsidR="00DE61F1" w:rsidRPr="006D477E" w:rsidRDefault="00DE61F1" w:rsidP="00C540F1">
            <w:r w:rsidRPr="006D477E">
              <w:t xml:space="preserve">Przepływomierz elektromagnetyczny </w:t>
            </w:r>
            <w:proofErr w:type="spellStart"/>
            <w:r w:rsidRPr="006D477E">
              <w:t>polielektrolitu</w:t>
            </w:r>
            <w:proofErr w:type="spellEnd"/>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8</w:t>
            </w:r>
          </w:p>
        </w:tc>
        <w:tc>
          <w:tcPr>
            <w:tcW w:w="3150" w:type="dxa"/>
          </w:tcPr>
          <w:p w:rsidR="00DE61F1" w:rsidRPr="006D477E" w:rsidRDefault="00DE61F1" w:rsidP="00C540F1">
            <w:r w:rsidRPr="006D477E">
              <w:t>Szafa zasilająco-sterownicza</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9</w:t>
            </w:r>
          </w:p>
        </w:tc>
        <w:tc>
          <w:tcPr>
            <w:tcW w:w="3150" w:type="dxa"/>
          </w:tcPr>
          <w:p w:rsidR="00DE61F1" w:rsidRPr="006D477E" w:rsidRDefault="00275935" w:rsidP="00C540F1">
            <w:r>
              <w:t>Zabezpieczenie przed działaniem niekorzystnych warunków atmosferycznych - kontener</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r w:rsidRPr="006D477E">
              <w:t>10</w:t>
            </w:r>
          </w:p>
        </w:tc>
        <w:tc>
          <w:tcPr>
            <w:tcW w:w="3150" w:type="dxa"/>
          </w:tcPr>
          <w:p w:rsidR="00DE61F1" w:rsidRPr="006D477E" w:rsidRDefault="00DE61F1" w:rsidP="00C540F1">
            <w:r w:rsidRPr="006D477E">
              <w:t>Pozostałe koszty wykonania, transportu itp. urządzenia</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r w:rsidR="00DE61F1" w:rsidTr="00C540F1">
        <w:trPr>
          <w:trHeight w:val="680"/>
        </w:trPr>
        <w:tc>
          <w:tcPr>
            <w:tcW w:w="534" w:type="dxa"/>
          </w:tcPr>
          <w:p w:rsidR="00DE61F1" w:rsidRPr="006D477E" w:rsidRDefault="00DE61F1" w:rsidP="00C540F1">
            <w:pPr>
              <w:rPr>
                <w:b/>
              </w:rPr>
            </w:pPr>
            <w:r w:rsidRPr="006D477E">
              <w:rPr>
                <w:b/>
              </w:rPr>
              <w:t>11</w:t>
            </w:r>
          </w:p>
        </w:tc>
        <w:tc>
          <w:tcPr>
            <w:tcW w:w="3150" w:type="dxa"/>
          </w:tcPr>
          <w:p w:rsidR="00DE61F1" w:rsidRPr="006D477E" w:rsidRDefault="00DE61F1" w:rsidP="00C540F1">
            <w:pPr>
              <w:rPr>
                <w:b/>
              </w:rPr>
            </w:pPr>
            <w:r w:rsidRPr="006D477E">
              <w:rPr>
                <w:b/>
              </w:rPr>
              <w:t>RAZEM</w:t>
            </w:r>
          </w:p>
        </w:tc>
        <w:tc>
          <w:tcPr>
            <w:tcW w:w="1842" w:type="dxa"/>
          </w:tcPr>
          <w:p w:rsidR="00DE61F1" w:rsidRDefault="00DE61F1" w:rsidP="00C540F1">
            <w:pPr>
              <w:rPr>
                <w:b/>
              </w:rPr>
            </w:pPr>
          </w:p>
        </w:tc>
        <w:tc>
          <w:tcPr>
            <w:tcW w:w="1843" w:type="dxa"/>
          </w:tcPr>
          <w:p w:rsidR="00DE61F1" w:rsidRDefault="00DE61F1" w:rsidP="00C540F1">
            <w:pPr>
              <w:rPr>
                <w:b/>
              </w:rPr>
            </w:pPr>
          </w:p>
        </w:tc>
        <w:tc>
          <w:tcPr>
            <w:tcW w:w="1843" w:type="dxa"/>
          </w:tcPr>
          <w:p w:rsidR="00DE61F1" w:rsidRDefault="00DE61F1" w:rsidP="00C540F1">
            <w:pPr>
              <w:rPr>
                <w:b/>
              </w:rPr>
            </w:pPr>
          </w:p>
        </w:tc>
      </w:tr>
    </w:tbl>
    <w:p w:rsidR="00DE61F1" w:rsidRPr="006D477E" w:rsidRDefault="00DE61F1" w:rsidP="00DE61F1">
      <w:pPr>
        <w:rPr>
          <w:b/>
        </w:rPr>
      </w:pPr>
    </w:p>
    <w:p w:rsidR="00DE61F1" w:rsidRDefault="00DE61F1" w:rsidP="00EB4E6B">
      <w:pPr>
        <w:spacing w:after="0" w:line="240" w:lineRule="auto"/>
        <w:ind w:left="1440" w:hanging="1440"/>
        <w:jc w:val="right"/>
        <w:rPr>
          <w:rFonts w:ascii="Times New Roman" w:hAnsi="Times New Roman"/>
          <w:b/>
          <w:bCs/>
          <w:i/>
          <w:sz w:val="24"/>
          <w:szCs w:val="24"/>
        </w:rPr>
      </w:pPr>
    </w:p>
    <w:p w:rsidR="00DE61F1" w:rsidRDefault="00DE61F1" w:rsidP="00EB4E6B">
      <w:pPr>
        <w:spacing w:after="0" w:line="240" w:lineRule="auto"/>
        <w:ind w:left="1440" w:hanging="1440"/>
        <w:jc w:val="right"/>
        <w:rPr>
          <w:rFonts w:ascii="Times New Roman" w:hAnsi="Times New Roman"/>
          <w:b/>
          <w:bCs/>
          <w:i/>
          <w:sz w:val="24"/>
          <w:szCs w:val="24"/>
        </w:rPr>
      </w:pPr>
    </w:p>
    <w:p w:rsidR="00DE61F1" w:rsidRDefault="00DE61F1" w:rsidP="00EC62D2">
      <w:pPr>
        <w:spacing w:after="0" w:line="240" w:lineRule="auto"/>
        <w:rPr>
          <w:rFonts w:ascii="Times New Roman" w:hAnsi="Times New Roman"/>
          <w:b/>
          <w:bCs/>
          <w:i/>
          <w:sz w:val="24"/>
          <w:szCs w:val="24"/>
        </w:rPr>
      </w:pPr>
    </w:p>
    <w:p w:rsidR="00DE61F1" w:rsidRDefault="00DE61F1" w:rsidP="00DE61F1">
      <w:pPr>
        <w:spacing w:after="0" w:line="240" w:lineRule="auto"/>
        <w:rPr>
          <w:rFonts w:ascii="Times New Roman" w:hAnsi="Times New Roman"/>
          <w:b/>
          <w:bCs/>
          <w:i/>
          <w:sz w:val="24"/>
          <w:szCs w:val="24"/>
        </w:rPr>
      </w:pPr>
    </w:p>
    <w:p w:rsidR="00EB4E6B" w:rsidRDefault="00EB4E6B" w:rsidP="00EB4E6B">
      <w:pPr>
        <w:spacing w:after="0" w:line="240" w:lineRule="auto"/>
        <w:ind w:left="1440" w:hanging="1440"/>
        <w:jc w:val="right"/>
        <w:rPr>
          <w:rFonts w:ascii="Times New Roman" w:hAnsi="Times New Roman"/>
          <w:b/>
          <w:bCs/>
          <w:i/>
          <w:sz w:val="24"/>
          <w:szCs w:val="24"/>
        </w:rPr>
      </w:pPr>
      <w:r w:rsidRPr="00645F18">
        <w:rPr>
          <w:rFonts w:ascii="Times New Roman" w:hAnsi="Times New Roman"/>
          <w:b/>
          <w:bCs/>
          <w:i/>
          <w:sz w:val="24"/>
          <w:szCs w:val="24"/>
        </w:rPr>
        <w:t>Załącznik nr 2 do SIWZ</w:t>
      </w:r>
    </w:p>
    <w:p w:rsidR="00EB4E6B" w:rsidRPr="00645F18" w:rsidRDefault="00EB4E6B" w:rsidP="00EB4E6B">
      <w:pPr>
        <w:spacing w:after="0" w:line="240" w:lineRule="auto"/>
        <w:ind w:left="1440" w:hanging="1440"/>
        <w:jc w:val="right"/>
        <w:rPr>
          <w:rFonts w:ascii="Times New Roman" w:hAnsi="Times New Roman"/>
          <w:b/>
          <w:bCs/>
          <w:i/>
          <w:sz w:val="24"/>
          <w:szCs w:val="24"/>
        </w:rPr>
      </w:pPr>
    </w:p>
    <w:p w:rsidR="00EB4E6B" w:rsidRPr="00645F18" w:rsidRDefault="00EB4E6B" w:rsidP="00EB4E6B">
      <w:pPr>
        <w:spacing w:after="0" w:line="240" w:lineRule="auto"/>
        <w:ind w:right="-533"/>
        <w:jc w:val="center"/>
        <w:rPr>
          <w:rFonts w:ascii="Times New Roman" w:hAnsi="Times New Roman"/>
          <w:b/>
          <w:sz w:val="24"/>
          <w:szCs w:val="24"/>
        </w:rPr>
      </w:pPr>
      <w:r w:rsidRPr="00645F18">
        <w:rPr>
          <w:rFonts w:ascii="Times New Roman" w:hAnsi="Times New Roman"/>
          <w:b/>
          <w:sz w:val="24"/>
          <w:szCs w:val="24"/>
        </w:rPr>
        <w:t>OŚWIADCZENIE WYKONAWCY</w:t>
      </w:r>
    </w:p>
    <w:p w:rsidR="00EB4E6B" w:rsidRPr="00645F18" w:rsidRDefault="00EB4E6B" w:rsidP="00EB4E6B">
      <w:pPr>
        <w:spacing w:after="0" w:line="240" w:lineRule="auto"/>
        <w:jc w:val="center"/>
        <w:rPr>
          <w:rFonts w:ascii="Times New Roman" w:hAnsi="Times New Roman"/>
          <w:b/>
          <w:sz w:val="24"/>
          <w:szCs w:val="24"/>
        </w:rPr>
      </w:pPr>
      <w:r w:rsidRPr="00645F18">
        <w:rPr>
          <w:rFonts w:ascii="Times New Roman" w:hAnsi="Times New Roman"/>
          <w:b/>
          <w:sz w:val="24"/>
          <w:szCs w:val="24"/>
        </w:rPr>
        <w:t xml:space="preserve">składane na podstawie art. 25a ust. 1 ustawy </w:t>
      </w:r>
      <w:proofErr w:type="spellStart"/>
      <w:r w:rsidRPr="00645F18">
        <w:rPr>
          <w:rFonts w:ascii="Times New Roman" w:hAnsi="Times New Roman"/>
          <w:b/>
          <w:sz w:val="24"/>
          <w:szCs w:val="24"/>
        </w:rPr>
        <w:t>Pzp</w:t>
      </w:r>
      <w:proofErr w:type="spellEnd"/>
    </w:p>
    <w:p w:rsidR="00EB4E6B" w:rsidRPr="00645F18" w:rsidRDefault="00EB4E6B" w:rsidP="00EB4E6B">
      <w:pPr>
        <w:spacing w:after="0" w:line="240" w:lineRule="auto"/>
        <w:ind w:left="1440" w:hanging="1440"/>
        <w:jc w:val="center"/>
        <w:rPr>
          <w:rFonts w:ascii="Times New Roman" w:hAnsi="Times New Roman"/>
          <w:b/>
          <w:bCs/>
          <w:i/>
          <w:sz w:val="24"/>
          <w:szCs w:val="24"/>
        </w:rPr>
      </w:pPr>
      <w:r w:rsidRPr="00645F18">
        <w:rPr>
          <w:rFonts w:ascii="Times New Roman" w:hAnsi="Times New Roman"/>
          <w:b/>
          <w:sz w:val="24"/>
          <w:szCs w:val="24"/>
        </w:rPr>
        <w:t>o braku podstaw do wykluczenia z udziału w postępowaniu</w:t>
      </w:r>
    </w:p>
    <w:p w:rsidR="00EB4E6B" w:rsidRPr="00235546" w:rsidRDefault="00EB4E6B" w:rsidP="00EB4E6B">
      <w:pPr>
        <w:pStyle w:val="Bezodstpw"/>
        <w:rPr>
          <w:rFonts w:ascii="Times New Roman" w:hAnsi="Times New Roman"/>
          <w:sz w:val="24"/>
          <w:szCs w:val="24"/>
        </w:rPr>
      </w:pPr>
      <w:r w:rsidRPr="00235546">
        <w:rPr>
          <w:rFonts w:ascii="Times New Roman" w:hAnsi="Times New Roman"/>
          <w:sz w:val="24"/>
          <w:szCs w:val="24"/>
        </w:rPr>
        <w:t>Wykonawca:</w:t>
      </w:r>
    </w:p>
    <w:p w:rsidR="00EB4E6B" w:rsidRDefault="00EB4E6B" w:rsidP="00EB4E6B">
      <w:pPr>
        <w:pStyle w:val="Bezodstpw"/>
        <w:rPr>
          <w:rFonts w:ascii="Times New Roman" w:hAnsi="Times New Roman"/>
          <w:i/>
          <w:sz w:val="24"/>
          <w:szCs w:val="24"/>
        </w:rPr>
      </w:pPr>
      <w:r w:rsidRPr="00D76D88">
        <w:rPr>
          <w:rFonts w:ascii="Times New Roman" w:hAnsi="Times New Roman"/>
          <w:i/>
          <w:sz w:val="24"/>
          <w:szCs w:val="24"/>
        </w:rPr>
        <w:t>____________________________________</w:t>
      </w:r>
    </w:p>
    <w:p w:rsidR="00EB4E6B" w:rsidRDefault="00EB4E6B" w:rsidP="00EB4E6B">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EB4E6B" w:rsidRDefault="00EB4E6B" w:rsidP="00EB4E6B">
      <w:pPr>
        <w:pStyle w:val="Zwykytekst"/>
        <w:ind w:right="-426"/>
        <w:jc w:val="both"/>
        <w:rPr>
          <w:rFonts w:ascii="Times New Roman" w:hAnsi="Times New Roman" w:cs="Times New Roman"/>
        </w:rPr>
      </w:pPr>
    </w:p>
    <w:p w:rsidR="00EB4E6B" w:rsidRPr="00645F18" w:rsidRDefault="00EB4E6B" w:rsidP="00EB4E6B">
      <w:pPr>
        <w:pStyle w:val="Nagwek2"/>
        <w:spacing w:line="240" w:lineRule="auto"/>
        <w:rPr>
          <w:sz w:val="24"/>
          <w:szCs w:val="24"/>
        </w:rPr>
      </w:pPr>
      <w:r w:rsidRPr="00645F18">
        <w:rPr>
          <w:bCs/>
          <w:sz w:val="24"/>
          <w:szCs w:val="24"/>
        </w:rPr>
        <w:t>Składając ofertę</w:t>
      </w:r>
      <w:r>
        <w:rPr>
          <w:bCs/>
          <w:sz w:val="24"/>
          <w:szCs w:val="24"/>
        </w:rPr>
        <w:t xml:space="preserve"> w przetargu nieograniczonym</w:t>
      </w:r>
      <w:r w:rsidRPr="00235546">
        <w:rPr>
          <w:sz w:val="24"/>
          <w:szCs w:val="24"/>
        </w:rPr>
        <w:t xml:space="preserve"> </w:t>
      </w:r>
      <w:r w:rsidRPr="00235546">
        <w:rPr>
          <w:bCs/>
          <w:sz w:val="24"/>
          <w:szCs w:val="24"/>
        </w:rPr>
        <w:t xml:space="preserve">na wykonanie </w:t>
      </w:r>
      <w:r w:rsidRPr="00645F18">
        <w:rPr>
          <w:bCs/>
          <w:sz w:val="24"/>
          <w:szCs w:val="24"/>
        </w:rPr>
        <w:t>zadania pn.:</w:t>
      </w:r>
    </w:p>
    <w:p w:rsidR="00490E68" w:rsidRPr="006004FC" w:rsidRDefault="00490E68" w:rsidP="00490E68">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Pr="006004FC">
        <w:rPr>
          <w:rFonts w:ascii="Times New Roman" w:hAnsi="Times New Roman"/>
          <w:i/>
          <w:sz w:val="24"/>
          <w:szCs w:val="24"/>
        </w:rPr>
        <w:t xml:space="preserve">„Budowa kanalizacji sanitarnej dla m. Myślątkowo, Różanna, Siedluchno i </w:t>
      </w:r>
      <w:proofErr w:type="spellStart"/>
      <w:r w:rsidRPr="006004FC">
        <w:rPr>
          <w:rFonts w:ascii="Times New Roman" w:hAnsi="Times New Roman"/>
          <w:i/>
          <w:sz w:val="24"/>
          <w:szCs w:val="24"/>
        </w:rPr>
        <w:t>Rękawczynek</w:t>
      </w:r>
      <w:proofErr w:type="spellEnd"/>
      <w:r w:rsidRPr="006004FC">
        <w:rPr>
          <w:rFonts w:ascii="Times New Roman" w:hAnsi="Times New Roman"/>
          <w:i/>
          <w:sz w:val="24"/>
          <w:szCs w:val="24"/>
        </w:rPr>
        <w:t xml:space="preserve"> w gminie Orchowo”</w:t>
      </w:r>
    </w:p>
    <w:p w:rsidR="00EB4E6B" w:rsidRPr="00A0182F" w:rsidRDefault="00EB4E6B" w:rsidP="00EB4E6B">
      <w:pPr>
        <w:spacing w:after="0" w:line="240" w:lineRule="auto"/>
        <w:jc w:val="center"/>
        <w:rPr>
          <w:rFonts w:ascii="Times New Roman" w:hAnsi="Times New Roman"/>
          <w:b/>
          <w:sz w:val="24"/>
          <w:szCs w:val="24"/>
        </w:rPr>
      </w:pPr>
    </w:p>
    <w:p w:rsidR="00EB4E6B" w:rsidRDefault="00EB4E6B" w:rsidP="00EB4E6B">
      <w:pPr>
        <w:pStyle w:val="Zwykytekst1"/>
        <w:tabs>
          <w:tab w:val="left" w:leader="dot" w:pos="9360"/>
        </w:tabs>
        <w:jc w:val="both"/>
        <w:rPr>
          <w:rFonts w:ascii="Times New Roman" w:hAnsi="Times New Roman" w:cs="Times New Roman"/>
          <w:sz w:val="24"/>
          <w:szCs w:val="24"/>
        </w:rPr>
      </w:pPr>
      <w:r w:rsidRPr="00645F18">
        <w:rPr>
          <w:rFonts w:ascii="Times New Roman" w:hAnsi="Times New Roman" w:cs="Times New Roman"/>
          <w:sz w:val="24"/>
          <w:szCs w:val="24"/>
        </w:rPr>
        <w:t xml:space="preserve">prowadzonym przez Gminę </w:t>
      </w:r>
      <w:r>
        <w:rPr>
          <w:rFonts w:ascii="Times New Roman" w:hAnsi="Times New Roman" w:cs="Times New Roman"/>
          <w:sz w:val="24"/>
          <w:szCs w:val="24"/>
        </w:rPr>
        <w:t>Orchowo,</w:t>
      </w:r>
      <w:r w:rsidRPr="00645F18">
        <w:rPr>
          <w:rFonts w:ascii="Times New Roman" w:hAnsi="Times New Roman" w:cs="Times New Roman"/>
          <w:sz w:val="24"/>
          <w:szCs w:val="24"/>
        </w:rPr>
        <w:t xml:space="preserve"> oświadczam, co następuje:</w:t>
      </w:r>
    </w:p>
    <w:p w:rsidR="00EB4E6B" w:rsidRDefault="00EB4E6B" w:rsidP="00EB4E6B">
      <w:pPr>
        <w:pStyle w:val="Zwykytekst1"/>
        <w:tabs>
          <w:tab w:val="left" w:leader="dot" w:pos="9360"/>
        </w:tabs>
        <w:jc w:val="both"/>
        <w:rPr>
          <w:rFonts w:ascii="Times New Roman" w:hAnsi="Times New Roman" w:cs="Times New Roman"/>
          <w:spacing w:val="-2"/>
          <w:sz w:val="24"/>
          <w:szCs w:val="24"/>
        </w:rPr>
      </w:pPr>
    </w:p>
    <w:p w:rsidR="00EB4E6B" w:rsidRPr="00645F18" w:rsidRDefault="00EB4E6B" w:rsidP="00EB4E6B">
      <w:pPr>
        <w:pStyle w:val="Zwykytekst1"/>
        <w:tabs>
          <w:tab w:val="left" w:leader="dot" w:pos="9360"/>
        </w:tabs>
        <w:jc w:val="both"/>
        <w:rPr>
          <w:rFonts w:ascii="Times New Roman" w:hAnsi="Times New Roman" w:cs="Times New Roman"/>
          <w:spacing w:val="-2"/>
          <w:sz w:val="24"/>
          <w:szCs w:val="24"/>
        </w:rPr>
      </w:pPr>
    </w:p>
    <w:p w:rsidR="00EB4E6B" w:rsidRPr="00D76D88" w:rsidRDefault="00EB4E6B" w:rsidP="00EB4E6B">
      <w:pPr>
        <w:spacing w:before="120" w:after="120" w:line="240" w:lineRule="auto"/>
        <w:ind w:right="-426"/>
        <w:jc w:val="center"/>
        <w:rPr>
          <w:rFonts w:ascii="Times New Roman" w:hAnsi="Times New Roman"/>
          <w:b/>
          <w:sz w:val="24"/>
          <w:szCs w:val="24"/>
          <w:u w:val="single"/>
        </w:rPr>
      </w:pPr>
      <w:r w:rsidRPr="00D76D88">
        <w:rPr>
          <w:rFonts w:ascii="Times New Roman" w:hAnsi="Times New Roman"/>
          <w:b/>
          <w:sz w:val="24"/>
          <w:szCs w:val="24"/>
          <w:u w:val="single"/>
        </w:rPr>
        <w:t>O</w:t>
      </w:r>
      <w:r>
        <w:rPr>
          <w:rFonts w:ascii="Times New Roman" w:hAnsi="Times New Roman"/>
          <w:b/>
          <w:sz w:val="24"/>
          <w:szCs w:val="24"/>
          <w:u w:val="single"/>
        </w:rPr>
        <w:t>ŚWIADCZENIA DOTYCZĄCE WYKONAWCY</w:t>
      </w:r>
    </w:p>
    <w:p w:rsidR="00EB4E6B" w:rsidRDefault="00EB4E6B" w:rsidP="00EB4E6B">
      <w:pPr>
        <w:pStyle w:val="Akapitzlist1"/>
        <w:spacing w:line="240" w:lineRule="auto"/>
        <w:ind w:left="0" w:right="-426"/>
        <w:rPr>
          <w:rFonts w:ascii="Times New Roman" w:hAnsi="Times New Roman"/>
          <w:sz w:val="24"/>
          <w:szCs w:val="24"/>
        </w:rPr>
      </w:pPr>
      <w:r>
        <w:rPr>
          <w:rFonts w:ascii="Times New Roman" w:hAnsi="Times New Roman"/>
          <w:sz w:val="24"/>
          <w:szCs w:val="24"/>
        </w:rPr>
        <w:t xml:space="preserve">1. </w:t>
      </w:r>
      <w:r w:rsidRPr="00645F18">
        <w:rPr>
          <w:rFonts w:ascii="Times New Roman" w:hAnsi="Times New Roman"/>
          <w:sz w:val="24"/>
          <w:szCs w:val="24"/>
        </w:rPr>
        <w:t>Oświadczam, że nie podlegam wykluczeniu z postępowania na podstawie art. 24 ust 1pkt 12</w:t>
      </w:r>
      <w:r>
        <w:rPr>
          <w:rFonts w:ascii="Times New Roman" w:hAnsi="Times New Roman"/>
          <w:sz w:val="24"/>
          <w:szCs w:val="24"/>
        </w:rPr>
        <w:t>–23 u</w:t>
      </w:r>
      <w:r w:rsidRPr="00645F18">
        <w:rPr>
          <w:rFonts w:ascii="Times New Roman" w:hAnsi="Times New Roman"/>
          <w:sz w:val="24"/>
          <w:szCs w:val="24"/>
        </w:rPr>
        <w:t xml:space="preserve">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EB4E6B" w:rsidRPr="00645F18" w:rsidRDefault="00EB4E6B" w:rsidP="00EB4E6B">
      <w:pPr>
        <w:pStyle w:val="Akapitzlist1"/>
        <w:spacing w:line="240" w:lineRule="auto"/>
        <w:ind w:left="0" w:right="-426"/>
        <w:jc w:val="both"/>
        <w:rPr>
          <w:rFonts w:ascii="Times New Roman" w:hAnsi="Times New Roman"/>
          <w:sz w:val="24"/>
          <w:szCs w:val="24"/>
        </w:rPr>
      </w:pPr>
      <w:r>
        <w:rPr>
          <w:rFonts w:ascii="Times New Roman" w:hAnsi="Times New Roman"/>
          <w:sz w:val="24"/>
          <w:szCs w:val="24"/>
        </w:rPr>
        <w:t xml:space="preserve">2. </w:t>
      </w:r>
      <w:r w:rsidRPr="00645F18">
        <w:rPr>
          <w:rFonts w:ascii="Times New Roman" w:hAnsi="Times New Roman"/>
          <w:sz w:val="24"/>
          <w:szCs w:val="24"/>
        </w:rPr>
        <w:t>Oświadczam, że nie podlegam wykluczen</w:t>
      </w:r>
      <w:r>
        <w:rPr>
          <w:rFonts w:ascii="Times New Roman" w:hAnsi="Times New Roman"/>
          <w:sz w:val="24"/>
          <w:szCs w:val="24"/>
        </w:rPr>
        <w:t xml:space="preserve">iu z postępowania na podstawie </w:t>
      </w:r>
      <w:r w:rsidR="00490E68">
        <w:rPr>
          <w:rFonts w:ascii="Times New Roman" w:hAnsi="Times New Roman"/>
          <w:sz w:val="24"/>
          <w:szCs w:val="24"/>
        </w:rPr>
        <w:t>art. 24 ust. 5 pkt 1</w:t>
      </w:r>
      <w:r w:rsidRPr="00645F18">
        <w:rPr>
          <w:rFonts w:ascii="Times New Roman" w:hAnsi="Times New Roman"/>
          <w:sz w:val="24"/>
          <w:szCs w:val="24"/>
        </w:rPr>
        <w:t xml:space="preserve">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w:t>
      </w:r>
    </w:p>
    <w:p w:rsidR="00EB4E6B" w:rsidRPr="00D76D88" w:rsidRDefault="00EB4E6B" w:rsidP="00EB4E6B">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EB4E6B" w:rsidRPr="00235546" w:rsidRDefault="00EB4E6B" w:rsidP="00EB4E6B">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EB4E6B" w:rsidRPr="00D76D88" w:rsidRDefault="00EB4E6B" w:rsidP="00EB4E6B">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EB4E6B" w:rsidRPr="00EA5BFD" w:rsidRDefault="00EB4E6B" w:rsidP="00EB4E6B">
      <w:pPr>
        <w:spacing w:after="0" w:line="240" w:lineRule="auto"/>
        <w:ind w:left="3540" w:right="-426" w:firstLine="708"/>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ab/>
      </w:r>
      <w:r w:rsidRPr="00EA5BFD">
        <w:rPr>
          <w:rFonts w:ascii="Times New Roman" w:hAnsi="Times New Roman"/>
          <w:sz w:val="20"/>
          <w:szCs w:val="20"/>
        </w:rPr>
        <w:t>(podpis osoby upoważnionej do reprezentacji)</w:t>
      </w:r>
    </w:p>
    <w:p w:rsidR="00EB4E6B" w:rsidRPr="00645F18" w:rsidRDefault="00EB4E6B" w:rsidP="00EB4E6B">
      <w:pPr>
        <w:spacing w:after="0" w:line="240" w:lineRule="auto"/>
        <w:ind w:right="-426"/>
        <w:jc w:val="both"/>
        <w:rPr>
          <w:rFonts w:ascii="Times New Roman" w:hAnsi="Times New Roman"/>
          <w:sz w:val="24"/>
          <w:szCs w:val="24"/>
        </w:rPr>
      </w:pPr>
      <w:r>
        <w:rPr>
          <w:rFonts w:ascii="Times New Roman" w:hAnsi="Times New Roman"/>
          <w:sz w:val="24"/>
          <w:szCs w:val="24"/>
        </w:rPr>
        <w:t xml:space="preserve">3. </w:t>
      </w:r>
      <w:r w:rsidRPr="00645F18">
        <w:rPr>
          <w:rFonts w:ascii="Times New Roman" w:hAnsi="Times New Roman"/>
          <w:sz w:val="24"/>
          <w:szCs w:val="24"/>
        </w:rPr>
        <w:t>Oświadczam, że zachodzą</w:t>
      </w:r>
      <w:r>
        <w:rPr>
          <w:rFonts w:ascii="Times New Roman" w:hAnsi="Times New Roman"/>
          <w:sz w:val="24"/>
          <w:szCs w:val="24"/>
        </w:rPr>
        <w:t>/nie zachodzą*</w:t>
      </w:r>
      <w:r w:rsidRPr="00645F18">
        <w:rPr>
          <w:rFonts w:ascii="Times New Roman" w:hAnsi="Times New Roman"/>
          <w:sz w:val="24"/>
          <w:szCs w:val="24"/>
        </w:rPr>
        <w:t xml:space="preserve"> w stosunku do mnie podstawy wykluczenia z postępowania na podstawie art. </w:t>
      </w:r>
      <w:r>
        <w:rPr>
          <w:rFonts w:ascii="Times New Roman" w:hAnsi="Times New Roman"/>
          <w:sz w:val="24"/>
          <w:szCs w:val="24"/>
        </w:rPr>
        <w:t>_____</w:t>
      </w:r>
      <w:r w:rsidRPr="00645F18">
        <w:rPr>
          <w:rFonts w:ascii="Times New Roman" w:hAnsi="Times New Roman"/>
          <w:sz w:val="24"/>
          <w:szCs w:val="24"/>
        </w:rPr>
        <w:t xml:space="preserve">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w:t>
      </w:r>
      <w:r w:rsidRPr="00174FCC">
        <w:rPr>
          <w:rFonts w:ascii="Times New Roman" w:hAnsi="Times New Roman"/>
          <w:sz w:val="24"/>
          <w:szCs w:val="24"/>
        </w:rPr>
        <w:t>(podać mającą zastosowanie podstawę wykluczenia spośród wymienionych w art. 24 ust. 1 pkt 13-14, 16-20 lub  art. 24 ust. 5</w:t>
      </w:r>
      <w:r>
        <w:rPr>
          <w:rFonts w:ascii="Times New Roman" w:hAnsi="Times New Roman"/>
          <w:sz w:val="24"/>
          <w:szCs w:val="24"/>
        </w:rPr>
        <w:t xml:space="preserve"> pkt 1</w:t>
      </w:r>
      <w:r w:rsidRPr="00174FCC">
        <w:rPr>
          <w:rFonts w:ascii="Times New Roman" w:hAnsi="Times New Roman"/>
          <w:sz w:val="24"/>
          <w:szCs w:val="24"/>
        </w:rPr>
        <w:t xml:space="preserve"> ustawy </w:t>
      </w:r>
      <w:proofErr w:type="spellStart"/>
      <w:r w:rsidRPr="00174FCC">
        <w:rPr>
          <w:rFonts w:ascii="Times New Roman" w:hAnsi="Times New Roman"/>
          <w:sz w:val="24"/>
          <w:szCs w:val="24"/>
        </w:rPr>
        <w:t>Pzp</w:t>
      </w:r>
      <w:proofErr w:type="spellEnd"/>
      <w:r w:rsidRPr="00174FCC">
        <w:rPr>
          <w:rFonts w:ascii="Times New Roman" w:hAnsi="Times New Roman"/>
          <w:sz w:val="24"/>
          <w:szCs w:val="24"/>
        </w:rPr>
        <w:t>).</w:t>
      </w:r>
      <w:r>
        <w:rPr>
          <w:rFonts w:ascii="Times New Roman" w:hAnsi="Times New Roman"/>
          <w:sz w:val="24"/>
          <w:szCs w:val="24"/>
        </w:rPr>
        <w:t xml:space="preserve"> </w:t>
      </w:r>
      <w:r w:rsidRPr="00645F18">
        <w:rPr>
          <w:rFonts w:ascii="Times New Roman" w:hAnsi="Times New Roman"/>
          <w:sz w:val="24"/>
          <w:szCs w:val="24"/>
        </w:rPr>
        <w:t xml:space="preserve">Jednocześnie oświadczam, że w związku z ww. okolicznością, na podstawie art. 24 ust. 8 ustawy </w:t>
      </w:r>
      <w:proofErr w:type="spellStart"/>
      <w:r w:rsidRPr="00645F18">
        <w:rPr>
          <w:rFonts w:ascii="Times New Roman" w:hAnsi="Times New Roman"/>
          <w:sz w:val="24"/>
          <w:szCs w:val="24"/>
        </w:rPr>
        <w:t>Pzp</w:t>
      </w:r>
      <w:proofErr w:type="spellEnd"/>
      <w:r w:rsidRPr="00645F18">
        <w:rPr>
          <w:rFonts w:ascii="Times New Roman" w:hAnsi="Times New Roman"/>
          <w:sz w:val="24"/>
          <w:szCs w:val="24"/>
        </w:rPr>
        <w:t xml:space="preserve"> podjąłem następujące środki naprawcze: </w:t>
      </w:r>
    </w:p>
    <w:p w:rsidR="00EB4E6B" w:rsidRPr="00645F18" w:rsidRDefault="00EB4E6B" w:rsidP="00EB4E6B">
      <w:pPr>
        <w:spacing w:after="0" w:line="240" w:lineRule="auto"/>
        <w:ind w:right="-426"/>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p>
    <w:p w:rsidR="00EB4E6B" w:rsidRPr="00D76D88" w:rsidRDefault="00EB4E6B" w:rsidP="00EB4E6B">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EB4E6B" w:rsidRPr="00235546" w:rsidRDefault="00EB4E6B" w:rsidP="00EB4E6B">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EB4E6B" w:rsidRPr="00D76D88" w:rsidRDefault="00EB4E6B" w:rsidP="00EB4E6B">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EB4E6B" w:rsidRPr="00EA5BFD" w:rsidRDefault="00EB4E6B" w:rsidP="00EB4E6B">
      <w:pPr>
        <w:spacing w:line="240" w:lineRule="auto"/>
        <w:ind w:left="4248" w:firstLine="708"/>
        <w:jc w:val="center"/>
        <w:rPr>
          <w:rFonts w:ascii="Times New Roman" w:hAnsi="Times New Roman"/>
          <w:sz w:val="20"/>
          <w:szCs w:val="20"/>
        </w:rPr>
      </w:pPr>
      <w:r w:rsidRPr="00EA5BFD">
        <w:rPr>
          <w:rFonts w:ascii="Times New Roman" w:hAnsi="Times New Roman"/>
          <w:sz w:val="20"/>
          <w:szCs w:val="20"/>
        </w:rPr>
        <w:t>(podpis osoby upoważnionej do reprezentacji)</w:t>
      </w:r>
    </w:p>
    <w:p w:rsidR="00EB4E6B" w:rsidRPr="00D76D88" w:rsidRDefault="00EB4E6B" w:rsidP="00EB4E6B">
      <w:pPr>
        <w:spacing w:line="240" w:lineRule="auto"/>
        <w:jc w:val="center"/>
        <w:rPr>
          <w:rFonts w:ascii="Times New Roman" w:hAnsi="Times New Roman"/>
          <w:b/>
          <w:sz w:val="24"/>
          <w:szCs w:val="24"/>
          <w:u w:val="single"/>
        </w:rPr>
      </w:pPr>
      <w:r w:rsidRPr="00D76D88">
        <w:rPr>
          <w:rFonts w:ascii="Times New Roman" w:hAnsi="Times New Roman"/>
          <w:b/>
          <w:sz w:val="24"/>
          <w:szCs w:val="24"/>
          <w:u w:val="single"/>
        </w:rPr>
        <w:t>OŚWIADCZENIE DOTYCZĄCE PODMIOTU , NA KTÓREGO</w:t>
      </w:r>
      <w:r>
        <w:rPr>
          <w:rFonts w:ascii="Times New Roman" w:hAnsi="Times New Roman"/>
          <w:b/>
          <w:sz w:val="24"/>
          <w:szCs w:val="24"/>
          <w:u w:val="single"/>
        </w:rPr>
        <w:t xml:space="preserve"> ZASOBY POWOŁUJE SIĘ WYKONAWCA</w:t>
      </w:r>
    </w:p>
    <w:p w:rsidR="00EB4E6B" w:rsidRPr="00645F18" w:rsidRDefault="00EB4E6B" w:rsidP="00EB4E6B">
      <w:pPr>
        <w:spacing w:after="0" w:line="240" w:lineRule="auto"/>
        <w:ind w:right="-142"/>
        <w:jc w:val="both"/>
        <w:rPr>
          <w:rFonts w:ascii="Times New Roman" w:hAnsi="Times New Roman"/>
          <w:sz w:val="24"/>
          <w:szCs w:val="24"/>
        </w:rPr>
      </w:pPr>
      <w:r w:rsidRPr="00645F18">
        <w:rPr>
          <w:rFonts w:ascii="Times New Roman" w:hAnsi="Times New Roman"/>
          <w:sz w:val="24"/>
          <w:szCs w:val="24"/>
        </w:rPr>
        <w:t>Oświadczam, że w stosunku do następującego/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podmiotu/</w:t>
      </w:r>
      <w:proofErr w:type="spellStart"/>
      <w:r w:rsidRPr="00645F18">
        <w:rPr>
          <w:rFonts w:ascii="Times New Roman" w:hAnsi="Times New Roman"/>
          <w:sz w:val="24"/>
          <w:szCs w:val="24"/>
        </w:rPr>
        <w:t>tów</w:t>
      </w:r>
      <w:proofErr w:type="spellEnd"/>
      <w:r w:rsidRPr="00645F18">
        <w:rPr>
          <w:rFonts w:ascii="Times New Roman" w:hAnsi="Times New Roman"/>
          <w:sz w:val="24"/>
          <w:szCs w:val="24"/>
        </w:rPr>
        <w:t>, na którego/</w:t>
      </w:r>
      <w:proofErr w:type="spellStart"/>
      <w:r w:rsidRPr="00645F18">
        <w:rPr>
          <w:rFonts w:ascii="Times New Roman" w:hAnsi="Times New Roman"/>
          <w:sz w:val="24"/>
          <w:szCs w:val="24"/>
        </w:rPr>
        <w:t>ych</w:t>
      </w:r>
      <w:proofErr w:type="spellEnd"/>
      <w:r w:rsidRPr="00645F18">
        <w:rPr>
          <w:rFonts w:ascii="Times New Roman" w:hAnsi="Times New Roman"/>
          <w:sz w:val="24"/>
          <w:szCs w:val="24"/>
        </w:rPr>
        <w:t xml:space="preserve"> zasoby powołuję się w niniejszym postępowaniu, tj.: </w:t>
      </w:r>
      <w:r>
        <w:rPr>
          <w:rFonts w:ascii="Times New Roman" w:hAnsi="Times New Roman"/>
          <w:sz w:val="24"/>
          <w:szCs w:val="24"/>
        </w:rPr>
        <w:t>________________________________________________________________________________________________________________________________________________________</w:t>
      </w:r>
      <w:r w:rsidRPr="00645F18">
        <w:rPr>
          <w:rFonts w:ascii="Times New Roman" w:hAnsi="Times New Roman"/>
          <w:sz w:val="24"/>
          <w:szCs w:val="24"/>
        </w:rPr>
        <w:t xml:space="preserve"> </w:t>
      </w:r>
    </w:p>
    <w:p w:rsidR="00EB4E6B" w:rsidRPr="00174FCC" w:rsidRDefault="00EB4E6B" w:rsidP="00EB4E6B">
      <w:pPr>
        <w:spacing w:after="0" w:line="240" w:lineRule="auto"/>
        <w:ind w:right="-142"/>
        <w:jc w:val="center"/>
        <w:rPr>
          <w:rFonts w:ascii="Times New Roman" w:hAnsi="Times New Roman"/>
          <w:sz w:val="20"/>
          <w:szCs w:val="20"/>
        </w:rPr>
      </w:pPr>
      <w:r w:rsidRPr="00174FCC">
        <w:rPr>
          <w:rFonts w:ascii="Times New Roman" w:hAnsi="Times New Roman"/>
          <w:sz w:val="20"/>
          <w:szCs w:val="20"/>
        </w:rPr>
        <w:lastRenderedPageBreak/>
        <w:t xml:space="preserve">(podać pełną nazwę/firmę, adres, a także w zależności od podmiotu: NIP/PESEL, </w:t>
      </w:r>
      <w:r>
        <w:rPr>
          <w:rFonts w:ascii="Times New Roman" w:hAnsi="Times New Roman"/>
          <w:sz w:val="20"/>
          <w:szCs w:val="20"/>
        </w:rPr>
        <w:t>K</w:t>
      </w:r>
      <w:r w:rsidRPr="00174FCC">
        <w:rPr>
          <w:rFonts w:ascii="Times New Roman" w:hAnsi="Times New Roman"/>
          <w:sz w:val="20"/>
          <w:szCs w:val="20"/>
        </w:rPr>
        <w:t>RS/</w:t>
      </w:r>
      <w:proofErr w:type="spellStart"/>
      <w:r w:rsidRPr="00174FCC">
        <w:rPr>
          <w:rFonts w:ascii="Times New Roman" w:hAnsi="Times New Roman"/>
          <w:sz w:val="20"/>
          <w:szCs w:val="20"/>
        </w:rPr>
        <w:t>CEiDG</w:t>
      </w:r>
      <w:proofErr w:type="spellEnd"/>
      <w:r w:rsidRPr="00174FCC">
        <w:rPr>
          <w:rFonts w:ascii="Times New Roman" w:hAnsi="Times New Roman"/>
          <w:sz w:val="20"/>
          <w:szCs w:val="20"/>
        </w:rPr>
        <w:t>)</w:t>
      </w:r>
    </w:p>
    <w:p w:rsidR="00EB4E6B" w:rsidRPr="00645F18" w:rsidRDefault="00EB4E6B" w:rsidP="00EB4E6B">
      <w:pPr>
        <w:spacing w:after="0" w:line="240" w:lineRule="auto"/>
        <w:ind w:right="-142"/>
        <w:rPr>
          <w:rFonts w:ascii="Times New Roman" w:hAnsi="Times New Roman"/>
          <w:sz w:val="24"/>
          <w:szCs w:val="24"/>
        </w:rPr>
      </w:pPr>
      <w:r w:rsidRPr="00645F18">
        <w:rPr>
          <w:rFonts w:ascii="Times New Roman" w:hAnsi="Times New Roman"/>
          <w:sz w:val="24"/>
          <w:szCs w:val="24"/>
        </w:rPr>
        <w:t>nie  zachodzą podstawy wykluczenia z postępowania o udzielenie zamówienia.</w:t>
      </w:r>
    </w:p>
    <w:p w:rsidR="00EB4E6B" w:rsidRPr="00D76D88" w:rsidRDefault="00EB4E6B" w:rsidP="00EB4E6B">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EB4E6B" w:rsidRPr="00235546" w:rsidRDefault="00EB4E6B" w:rsidP="00EB4E6B">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EB4E6B" w:rsidRPr="00D76D88" w:rsidRDefault="00EB4E6B" w:rsidP="00EB4E6B">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EB4E6B" w:rsidRDefault="00EB4E6B" w:rsidP="00EB4E6B">
      <w:pPr>
        <w:spacing w:line="240" w:lineRule="auto"/>
        <w:jc w:val="both"/>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EB4E6B" w:rsidRPr="00EA5BFD" w:rsidRDefault="00EB4E6B" w:rsidP="00EB4E6B">
      <w:pPr>
        <w:spacing w:line="240" w:lineRule="auto"/>
        <w:jc w:val="both"/>
        <w:rPr>
          <w:rFonts w:ascii="Times New Roman" w:hAnsi="Times New Roman"/>
          <w:b/>
          <w:sz w:val="20"/>
          <w:szCs w:val="20"/>
        </w:rPr>
      </w:pPr>
    </w:p>
    <w:p w:rsidR="00EB4E6B" w:rsidRPr="00D76D88" w:rsidRDefault="00EB4E6B" w:rsidP="00EB4E6B">
      <w:pPr>
        <w:spacing w:line="240" w:lineRule="auto"/>
        <w:jc w:val="center"/>
        <w:rPr>
          <w:rFonts w:ascii="Times New Roman" w:hAnsi="Times New Roman"/>
          <w:i/>
          <w:sz w:val="24"/>
          <w:szCs w:val="24"/>
          <w:u w:val="single"/>
        </w:rPr>
      </w:pPr>
      <w:r w:rsidRPr="00D76D88">
        <w:rPr>
          <w:rFonts w:ascii="Times New Roman" w:hAnsi="Times New Roman"/>
          <w:b/>
          <w:sz w:val="24"/>
          <w:szCs w:val="24"/>
          <w:u w:val="single"/>
        </w:rPr>
        <w:t>OŚWIADCZENI</w:t>
      </w:r>
      <w:r>
        <w:rPr>
          <w:rFonts w:ascii="Times New Roman" w:hAnsi="Times New Roman"/>
          <w:b/>
          <w:sz w:val="24"/>
          <w:szCs w:val="24"/>
          <w:u w:val="single"/>
        </w:rPr>
        <w:t>E DOTYCZĄCE PODANYCH INFORMACJI</w:t>
      </w:r>
    </w:p>
    <w:p w:rsidR="00EB4E6B" w:rsidRPr="00645F18" w:rsidRDefault="00EB4E6B" w:rsidP="00EB4E6B">
      <w:pPr>
        <w:spacing w:after="0" w:line="240" w:lineRule="auto"/>
        <w:jc w:val="both"/>
        <w:rPr>
          <w:rFonts w:ascii="Times New Roman" w:hAnsi="Times New Roman"/>
          <w:sz w:val="24"/>
          <w:szCs w:val="24"/>
        </w:rPr>
      </w:pPr>
      <w:r w:rsidRPr="00645F18">
        <w:rPr>
          <w:rFonts w:ascii="Times New Roman" w:hAnsi="Times New Roman"/>
          <w:sz w:val="24"/>
          <w:szCs w:val="24"/>
        </w:rPr>
        <w:t xml:space="preserve">Oświadczam, że wszystkie informacje </w:t>
      </w:r>
      <w:r>
        <w:rPr>
          <w:rFonts w:ascii="Times New Roman" w:hAnsi="Times New Roman"/>
          <w:sz w:val="24"/>
          <w:szCs w:val="24"/>
        </w:rPr>
        <w:t xml:space="preserve">są aktualne </w:t>
      </w:r>
      <w:r w:rsidRPr="00645F18">
        <w:rPr>
          <w:rFonts w:ascii="Times New Roman" w:hAnsi="Times New Roman"/>
          <w:sz w:val="24"/>
          <w:szCs w:val="24"/>
        </w:rPr>
        <w:t>i zgodne z prawdą oraz zostały przedstawione z pełną świadomością konsekwencji wprowadzenia zamawiającego w błąd przy przedstawianiu informacji.</w:t>
      </w:r>
    </w:p>
    <w:p w:rsidR="00EB4E6B" w:rsidRPr="00645F18" w:rsidRDefault="00EB4E6B" w:rsidP="00EB4E6B">
      <w:pPr>
        <w:spacing w:after="0" w:line="240" w:lineRule="auto"/>
        <w:jc w:val="both"/>
        <w:rPr>
          <w:rFonts w:ascii="Times New Roman" w:hAnsi="Times New Roman"/>
          <w:sz w:val="24"/>
          <w:szCs w:val="24"/>
        </w:rPr>
      </w:pPr>
    </w:p>
    <w:p w:rsidR="00EB4E6B" w:rsidRPr="00D76D88" w:rsidRDefault="00EB4E6B" w:rsidP="00EB4E6B">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EB4E6B" w:rsidRPr="00235546" w:rsidRDefault="00EB4E6B" w:rsidP="00EB4E6B">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EB4E6B" w:rsidRPr="00D76D88" w:rsidRDefault="00EB4E6B" w:rsidP="00EB4E6B">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p>
    <w:p w:rsidR="00EB4E6B" w:rsidRPr="00EA5BFD" w:rsidRDefault="00EB4E6B" w:rsidP="00EB4E6B">
      <w:pPr>
        <w:spacing w:line="240" w:lineRule="auto"/>
        <w:jc w:val="both"/>
        <w:rPr>
          <w:rFonts w:ascii="Times New Roman" w:hAnsi="Times New Roman"/>
          <w:sz w:val="20"/>
          <w:szCs w:val="20"/>
        </w:rPr>
      </w:pPr>
      <w:r w:rsidRPr="00D76D8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A5BFD">
        <w:rPr>
          <w:rFonts w:ascii="Times New Roman" w:hAnsi="Times New Roman"/>
          <w:sz w:val="20"/>
          <w:szCs w:val="20"/>
        </w:rPr>
        <w:t>(podpis osoby upoważnionej do reprezentacji)</w:t>
      </w:r>
    </w:p>
    <w:p w:rsidR="00EB4E6B" w:rsidRDefault="00EB4E6B" w:rsidP="00EB4E6B">
      <w:pPr>
        <w:spacing w:line="240" w:lineRule="auto"/>
        <w:jc w:val="both"/>
        <w:rPr>
          <w:rFonts w:ascii="Times New Roman" w:hAnsi="Times New Roman"/>
          <w:sz w:val="24"/>
          <w:szCs w:val="24"/>
        </w:rPr>
      </w:pPr>
      <w:r w:rsidRPr="00D76D88">
        <w:rPr>
          <w:rFonts w:ascii="Times New Roman" w:hAnsi="Times New Roman"/>
          <w:sz w:val="24"/>
          <w:szCs w:val="24"/>
        </w:rPr>
        <w:t>* niepotrzebne skre</w:t>
      </w:r>
      <w:r>
        <w:rPr>
          <w:rFonts w:ascii="Times New Roman" w:hAnsi="Times New Roman"/>
          <w:sz w:val="24"/>
          <w:szCs w:val="24"/>
        </w:rPr>
        <w:t>ślić</w:t>
      </w: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5359D8" w:rsidRDefault="005359D8" w:rsidP="001C63FF">
      <w:pPr>
        <w:spacing w:after="0"/>
        <w:outlineLvl w:val="0"/>
        <w:rPr>
          <w:rFonts w:ascii="Times New Roman" w:hAnsi="Times New Roman"/>
          <w:b/>
          <w:sz w:val="24"/>
          <w:szCs w:val="24"/>
        </w:rPr>
      </w:pPr>
    </w:p>
    <w:p w:rsidR="00DA7DCA" w:rsidRDefault="00DA7DCA" w:rsidP="001C63FF">
      <w:pPr>
        <w:spacing w:after="0"/>
        <w:outlineLvl w:val="0"/>
        <w:rPr>
          <w:rFonts w:ascii="Times New Roman" w:hAnsi="Times New Roman"/>
          <w:b/>
          <w:sz w:val="24"/>
          <w:szCs w:val="24"/>
        </w:rPr>
      </w:pPr>
    </w:p>
    <w:p w:rsidR="00EB4E6B" w:rsidRPr="00EB4E6B" w:rsidRDefault="00EB4E6B" w:rsidP="00EB4E6B">
      <w:pPr>
        <w:spacing w:after="0" w:line="240" w:lineRule="auto"/>
        <w:jc w:val="right"/>
        <w:rPr>
          <w:rFonts w:ascii="Times New Roman" w:hAnsi="Times New Roman"/>
          <w:i/>
          <w:color w:val="FF0000"/>
          <w:sz w:val="24"/>
          <w:szCs w:val="24"/>
        </w:rPr>
      </w:pPr>
      <w:r w:rsidRPr="00EB4E6B">
        <w:rPr>
          <w:rFonts w:ascii="Times New Roman" w:hAnsi="Times New Roman"/>
          <w:b/>
          <w:i/>
          <w:sz w:val="24"/>
          <w:szCs w:val="24"/>
        </w:rPr>
        <w:t>Załącznik nr 3 do SIWZ</w:t>
      </w:r>
      <w:r w:rsidRPr="00EB4E6B">
        <w:rPr>
          <w:rFonts w:ascii="Times New Roman" w:hAnsi="Times New Roman"/>
          <w:i/>
          <w:color w:val="FF0000"/>
          <w:sz w:val="24"/>
          <w:szCs w:val="24"/>
        </w:rPr>
        <w:t xml:space="preserve"> </w:t>
      </w:r>
    </w:p>
    <w:p w:rsidR="00EB4E6B" w:rsidRPr="00EB4E6B" w:rsidRDefault="00EB4E6B" w:rsidP="00EB4E6B">
      <w:pPr>
        <w:spacing w:after="0" w:line="240" w:lineRule="auto"/>
        <w:ind w:right="-533"/>
        <w:jc w:val="center"/>
        <w:rPr>
          <w:rFonts w:ascii="Times New Roman" w:hAnsi="Times New Roman"/>
          <w:b/>
          <w:sz w:val="24"/>
          <w:szCs w:val="24"/>
        </w:rPr>
      </w:pPr>
      <w:r w:rsidRPr="00EB4E6B">
        <w:rPr>
          <w:rFonts w:ascii="Times New Roman" w:hAnsi="Times New Roman"/>
          <w:b/>
          <w:sz w:val="24"/>
          <w:szCs w:val="24"/>
        </w:rPr>
        <w:t>OŚWIADCZENIE WYKONAWCY</w:t>
      </w:r>
    </w:p>
    <w:p w:rsidR="00EB4E6B" w:rsidRPr="00EB4E6B" w:rsidRDefault="00EB4E6B" w:rsidP="00EB4E6B">
      <w:pPr>
        <w:spacing w:after="0" w:line="240" w:lineRule="auto"/>
        <w:jc w:val="center"/>
        <w:outlineLvl w:val="0"/>
        <w:rPr>
          <w:rFonts w:ascii="Times New Roman" w:eastAsia="Calibri" w:hAnsi="Times New Roman"/>
          <w:b/>
          <w:bCs/>
          <w:sz w:val="24"/>
          <w:szCs w:val="24"/>
          <w:lang w:eastAsia="pl-PL"/>
        </w:rPr>
      </w:pPr>
      <w:r w:rsidRPr="00EB4E6B">
        <w:rPr>
          <w:rFonts w:ascii="Times New Roman" w:eastAsia="Calibri" w:hAnsi="Times New Roman" w:cs="Verdana"/>
          <w:b/>
          <w:bCs/>
          <w:sz w:val="24"/>
          <w:szCs w:val="24"/>
          <w:lang w:eastAsia="pl-PL"/>
        </w:rPr>
        <w:t xml:space="preserve">składane na podstawie art. 25a ust. 1 ustawy </w:t>
      </w:r>
      <w:proofErr w:type="spellStart"/>
      <w:r w:rsidRPr="00EB4E6B">
        <w:rPr>
          <w:rFonts w:ascii="Times New Roman" w:eastAsia="Calibri" w:hAnsi="Times New Roman" w:cs="Verdana"/>
          <w:b/>
          <w:bCs/>
          <w:sz w:val="24"/>
          <w:szCs w:val="24"/>
          <w:lang w:eastAsia="pl-PL"/>
        </w:rPr>
        <w:t>Pzp</w:t>
      </w:r>
      <w:proofErr w:type="spellEnd"/>
      <w:r w:rsidRPr="00EB4E6B">
        <w:rPr>
          <w:rFonts w:ascii="Times New Roman" w:eastAsia="Calibri" w:hAnsi="Times New Roman" w:cs="Verdana"/>
          <w:b/>
          <w:bCs/>
          <w:sz w:val="24"/>
          <w:szCs w:val="24"/>
          <w:lang w:eastAsia="pl-PL"/>
        </w:rPr>
        <w:t xml:space="preserve">                                                                            o spełnieniu warunków udziału w postępowaniu</w:t>
      </w:r>
    </w:p>
    <w:p w:rsidR="00EB4E6B" w:rsidRPr="00EB4E6B" w:rsidRDefault="00EB4E6B" w:rsidP="00EB4E6B">
      <w:pPr>
        <w:spacing w:after="0" w:line="240" w:lineRule="auto"/>
        <w:rPr>
          <w:rFonts w:ascii="Times New Roman" w:eastAsia="Calibri" w:hAnsi="Times New Roman"/>
          <w:sz w:val="24"/>
          <w:szCs w:val="24"/>
        </w:rPr>
      </w:pPr>
      <w:r w:rsidRPr="00EB4E6B">
        <w:rPr>
          <w:rFonts w:ascii="Times New Roman" w:eastAsia="Calibri" w:hAnsi="Times New Roman"/>
          <w:sz w:val="24"/>
          <w:szCs w:val="24"/>
        </w:rPr>
        <w:t>Wykonawca:</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keepNext/>
        <w:spacing w:after="0" w:line="240" w:lineRule="auto"/>
        <w:jc w:val="center"/>
        <w:outlineLvl w:val="1"/>
        <w:rPr>
          <w:rFonts w:ascii="Times New Roman" w:eastAsia="Calibri" w:hAnsi="Times New Roman"/>
          <w:b/>
          <w:sz w:val="24"/>
          <w:szCs w:val="24"/>
          <w:lang w:eastAsia="pl-PL"/>
        </w:rPr>
      </w:pPr>
      <w:r w:rsidRPr="00EB4E6B">
        <w:rPr>
          <w:rFonts w:ascii="Times New Roman" w:eastAsia="Calibri" w:hAnsi="Times New Roman"/>
          <w:b/>
          <w:bCs/>
          <w:sz w:val="24"/>
          <w:szCs w:val="24"/>
          <w:lang w:eastAsia="pl-PL"/>
        </w:rPr>
        <w:t>Składając ofertę w przetargu nieograniczonym</w:t>
      </w:r>
      <w:r w:rsidRPr="00EB4E6B">
        <w:rPr>
          <w:rFonts w:ascii="Times New Roman" w:eastAsia="Calibri" w:hAnsi="Times New Roman"/>
          <w:b/>
          <w:sz w:val="24"/>
          <w:szCs w:val="24"/>
          <w:lang w:eastAsia="pl-PL"/>
        </w:rPr>
        <w:t xml:space="preserve"> </w:t>
      </w:r>
      <w:r w:rsidRPr="00EB4E6B">
        <w:rPr>
          <w:rFonts w:ascii="Times New Roman" w:eastAsia="Calibri" w:hAnsi="Times New Roman"/>
          <w:b/>
          <w:bCs/>
          <w:sz w:val="24"/>
          <w:szCs w:val="24"/>
          <w:lang w:eastAsia="pl-PL"/>
        </w:rPr>
        <w:t>na wykonanie zadania pn.:</w:t>
      </w:r>
    </w:p>
    <w:p w:rsidR="00490E68" w:rsidRPr="006004FC" w:rsidRDefault="00490E68" w:rsidP="00490E68">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Pr="006004FC">
        <w:rPr>
          <w:rFonts w:ascii="Times New Roman" w:hAnsi="Times New Roman"/>
          <w:i/>
          <w:sz w:val="24"/>
          <w:szCs w:val="24"/>
        </w:rPr>
        <w:t xml:space="preserve">„Budowa kanalizacji sanitarnej dla m. Myślątkowo, Różanna, Siedluchno i </w:t>
      </w:r>
      <w:proofErr w:type="spellStart"/>
      <w:r w:rsidRPr="006004FC">
        <w:rPr>
          <w:rFonts w:ascii="Times New Roman" w:hAnsi="Times New Roman"/>
          <w:i/>
          <w:sz w:val="24"/>
          <w:szCs w:val="24"/>
        </w:rPr>
        <w:t>Rękawczynek</w:t>
      </w:r>
      <w:proofErr w:type="spellEnd"/>
      <w:r w:rsidRPr="006004FC">
        <w:rPr>
          <w:rFonts w:ascii="Times New Roman" w:hAnsi="Times New Roman"/>
          <w:i/>
          <w:sz w:val="24"/>
          <w:szCs w:val="24"/>
        </w:rPr>
        <w:t xml:space="preserve"> w gminie Orchowo”</w:t>
      </w:r>
    </w:p>
    <w:p w:rsidR="00EB4E6B" w:rsidRPr="00EB4E6B" w:rsidRDefault="00EB4E6B" w:rsidP="00EB4E6B">
      <w:pPr>
        <w:tabs>
          <w:tab w:val="left" w:leader="dot" w:pos="9360"/>
        </w:tabs>
        <w:suppressAutoHyphens/>
        <w:spacing w:after="0" w:line="240" w:lineRule="auto"/>
        <w:jc w:val="both"/>
        <w:rPr>
          <w:rFonts w:ascii="Times New Roman" w:eastAsia="Calibri" w:hAnsi="Times New Roman"/>
          <w:spacing w:val="-2"/>
          <w:sz w:val="24"/>
          <w:szCs w:val="24"/>
          <w:lang w:eastAsia="ar-SA"/>
        </w:rPr>
      </w:pPr>
      <w:r w:rsidRPr="00EB4E6B">
        <w:rPr>
          <w:rFonts w:ascii="Times New Roman" w:eastAsia="Calibri" w:hAnsi="Times New Roman"/>
          <w:sz w:val="24"/>
          <w:szCs w:val="24"/>
          <w:lang w:eastAsia="ar-SA"/>
        </w:rPr>
        <w:t xml:space="preserve">prowadzonym przez Gminę </w:t>
      </w:r>
      <w:r>
        <w:rPr>
          <w:rFonts w:ascii="Times New Roman" w:eastAsia="Calibri" w:hAnsi="Times New Roman"/>
          <w:sz w:val="24"/>
          <w:szCs w:val="24"/>
          <w:lang w:eastAsia="ar-SA"/>
        </w:rPr>
        <w:t>Orchowo</w:t>
      </w:r>
      <w:r w:rsidRPr="00EB4E6B">
        <w:rPr>
          <w:rFonts w:ascii="Times New Roman" w:eastAsia="Calibri" w:hAnsi="Times New Roman"/>
          <w:sz w:val="24"/>
          <w:szCs w:val="24"/>
          <w:lang w:eastAsia="ar-SA"/>
        </w:rPr>
        <w:t>, oświadczam, co następuje:</w:t>
      </w:r>
    </w:p>
    <w:p w:rsidR="00EB4E6B" w:rsidRPr="00EB4E6B" w:rsidRDefault="00EB4E6B" w:rsidP="00EB4E6B">
      <w:pPr>
        <w:spacing w:after="0"/>
        <w:ind w:right="-567"/>
        <w:jc w:val="center"/>
        <w:rPr>
          <w:rFonts w:ascii="Times New Roman" w:hAnsi="Times New Roman"/>
          <w:sz w:val="24"/>
          <w:szCs w:val="24"/>
          <w:u w:val="single"/>
        </w:rPr>
      </w:pPr>
      <w:r w:rsidRPr="00EB4E6B">
        <w:rPr>
          <w:rFonts w:ascii="Times New Roman" w:hAnsi="Times New Roman"/>
          <w:b/>
          <w:sz w:val="24"/>
          <w:szCs w:val="24"/>
          <w:u w:val="single"/>
        </w:rPr>
        <w:t>INFORMACJA  DOTYCZĄCA WYKONAWCY</w:t>
      </w:r>
    </w:p>
    <w:p w:rsidR="00EB4E6B" w:rsidRPr="00EB4E6B" w:rsidRDefault="00EB4E6B" w:rsidP="00EB4E6B">
      <w:pPr>
        <w:spacing w:after="0" w:line="288" w:lineRule="auto"/>
        <w:ind w:right="-567"/>
        <w:jc w:val="both"/>
        <w:rPr>
          <w:rFonts w:ascii="Times New Roman" w:hAnsi="Times New Roman"/>
          <w:sz w:val="24"/>
          <w:szCs w:val="24"/>
        </w:rPr>
      </w:pPr>
      <w:r w:rsidRPr="00EB4E6B">
        <w:rPr>
          <w:rFonts w:ascii="Times New Roman" w:hAnsi="Times New Roman"/>
          <w:sz w:val="24"/>
          <w:szCs w:val="24"/>
        </w:rPr>
        <w:t xml:space="preserve">Oświadczam, że spełniam warunki udziału w postępowaniu określone przez Zamawiającego  </w:t>
      </w:r>
      <w:r w:rsidRPr="00EB4E6B">
        <w:rPr>
          <w:rFonts w:ascii="Times New Roman" w:hAnsi="Times New Roman"/>
          <w:sz w:val="24"/>
          <w:szCs w:val="24"/>
        </w:rPr>
        <w:br/>
        <w:t>w SIWZ.</w:t>
      </w: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cs="Courier New"/>
          <w:sz w:val="24"/>
          <w:szCs w:val="24"/>
          <w:lang w:eastAsia="ar-SA"/>
        </w:rPr>
        <w:t xml:space="preserve"> </w:t>
      </w:r>
      <w:r w:rsidRPr="00EB4E6B">
        <w:rPr>
          <w:rFonts w:ascii="Times New Roman" w:eastAsia="Calibri" w:hAnsi="Times New Roman"/>
          <w:sz w:val="24"/>
          <w:szCs w:val="24"/>
          <w:lang w:eastAsia="ar-SA"/>
        </w:rPr>
        <w:t>________________ dnia __ __ ____ roku</w:t>
      </w:r>
    </w:p>
    <w:p w:rsidR="00EB4E6B" w:rsidRPr="00EB4E6B" w:rsidRDefault="00EB4E6B" w:rsidP="00EB4E6B">
      <w:pPr>
        <w:spacing w:after="0" w:line="240" w:lineRule="auto"/>
        <w:ind w:left="708"/>
        <w:rPr>
          <w:rFonts w:ascii="Times New Roman" w:hAnsi="Times New Roman"/>
          <w:sz w:val="24"/>
          <w:szCs w:val="24"/>
        </w:rPr>
      </w:pPr>
      <w:r w:rsidRPr="00EB4E6B">
        <w:rPr>
          <w:rFonts w:ascii="Times New Roman" w:hAnsi="Times New Roman"/>
          <w:sz w:val="20"/>
          <w:szCs w:val="20"/>
        </w:rPr>
        <w:t xml:space="preserve">           (miejscowość i data)</w:t>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4"/>
          <w:szCs w:val="24"/>
        </w:rPr>
        <w:t xml:space="preserve"> </w:t>
      </w:r>
    </w:p>
    <w:p w:rsidR="00EB4E6B" w:rsidRPr="00EB4E6B" w:rsidRDefault="00EB4E6B" w:rsidP="00EB4E6B">
      <w:pPr>
        <w:suppressAutoHyphens/>
        <w:spacing w:after="0" w:line="240" w:lineRule="auto"/>
        <w:ind w:firstLine="3960"/>
        <w:jc w:val="right"/>
        <w:rPr>
          <w:rFonts w:ascii="Times New Roman" w:eastAsia="Calibri" w:hAnsi="Times New Roman"/>
          <w:i/>
          <w:sz w:val="24"/>
          <w:szCs w:val="24"/>
          <w:lang w:eastAsia="ar-SA"/>
        </w:rPr>
      </w:pPr>
      <w:r w:rsidRPr="00EB4E6B">
        <w:rPr>
          <w:rFonts w:ascii="Times New Roman" w:eastAsia="Calibri" w:hAnsi="Times New Roman"/>
          <w:i/>
          <w:sz w:val="24"/>
          <w:szCs w:val="24"/>
          <w:lang w:eastAsia="ar-SA"/>
        </w:rPr>
        <w:t>_____________________________________</w:t>
      </w:r>
    </w:p>
    <w:p w:rsidR="00EB4E6B" w:rsidRPr="00EB4E6B" w:rsidRDefault="00EB4E6B" w:rsidP="00EB4E6B">
      <w:pPr>
        <w:spacing w:after="0"/>
        <w:ind w:left="3252" w:right="-567" w:firstLine="708"/>
        <w:jc w:val="center"/>
        <w:rPr>
          <w:rFonts w:ascii="Times New Roman" w:hAnsi="Times New Roman"/>
          <w:sz w:val="20"/>
          <w:szCs w:val="20"/>
        </w:rPr>
      </w:pPr>
      <w:r w:rsidRPr="00EB4E6B">
        <w:rPr>
          <w:rFonts w:ascii="Times New Roman" w:hAnsi="Times New Roman"/>
          <w:sz w:val="20"/>
          <w:szCs w:val="20"/>
        </w:rPr>
        <w:t xml:space="preserve">    (podpis osoby upoważnionej do reprezentacji)</w:t>
      </w:r>
    </w:p>
    <w:p w:rsidR="00EB4E6B" w:rsidRPr="00EB4E6B" w:rsidRDefault="00EB4E6B" w:rsidP="00EB4E6B">
      <w:pPr>
        <w:spacing w:after="0"/>
        <w:ind w:right="-567"/>
        <w:jc w:val="center"/>
        <w:rPr>
          <w:rFonts w:ascii="Times New Roman" w:hAnsi="Times New Roman"/>
          <w:i/>
        </w:rPr>
      </w:pPr>
      <w:r w:rsidRPr="00EB4E6B">
        <w:rPr>
          <w:rFonts w:ascii="Times New Roman" w:hAnsi="Times New Roman"/>
          <w:b/>
          <w:bCs/>
          <w:u w:val="single"/>
        </w:rPr>
        <w:t>INFORMACJA W ZWIĄZKU Z POLEGANIEM NA ZASOBACH INNYCH PODMIOTÓW</w:t>
      </w:r>
    </w:p>
    <w:p w:rsidR="00EB4E6B" w:rsidRPr="00EB4E6B" w:rsidRDefault="00EB4E6B" w:rsidP="00EB4E6B">
      <w:pPr>
        <w:tabs>
          <w:tab w:val="left" w:pos="1560"/>
        </w:tabs>
        <w:spacing w:after="0" w:line="240" w:lineRule="auto"/>
        <w:ind w:right="-567"/>
        <w:jc w:val="both"/>
        <w:rPr>
          <w:rFonts w:ascii="Times New Roman" w:hAnsi="Times New Roman"/>
          <w:sz w:val="24"/>
          <w:szCs w:val="24"/>
        </w:rPr>
      </w:pPr>
      <w:r w:rsidRPr="00EB4E6B">
        <w:rPr>
          <w:rFonts w:ascii="Times New Roman" w:hAnsi="Times New Roman"/>
          <w:sz w:val="24"/>
          <w:szCs w:val="24"/>
        </w:rPr>
        <w:t>Oświadczam, że w celu wykazania spełniania warunków udziału w postępowaniu, określonych przez Zamawiającego w SIWZ polegam na zasobach następującego/</w:t>
      </w:r>
      <w:proofErr w:type="spellStart"/>
      <w:r w:rsidRPr="00EB4E6B">
        <w:rPr>
          <w:rFonts w:ascii="Times New Roman" w:hAnsi="Times New Roman"/>
          <w:sz w:val="24"/>
          <w:szCs w:val="24"/>
        </w:rPr>
        <w:t>ych</w:t>
      </w:r>
      <w:proofErr w:type="spellEnd"/>
      <w:r w:rsidRPr="00EB4E6B">
        <w:rPr>
          <w:rFonts w:ascii="Times New Roman" w:hAnsi="Times New Roman"/>
          <w:sz w:val="24"/>
          <w:szCs w:val="24"/>
        </w:rPr>
        <w:t xml:space="preserve"> podmiotu/ów: </w:t>
      </w:r>
    </w:p>
    <w:p w:rsidR="00EB4E6B" w:rsidRPr="00EB4E6B" w:rsidRDefault="00EB4E6B" w:rsidP="00EB4E6B">
      <w:pPr>
        <w:spacing w:after="0" w:line="288" w:lineRule="auto"/>
        <w:ind w:right="-567"/>
        <w:jc w:val="both"/>
        <w:rPr>
          <w:rFonts w:ascii="Times New Roman" w:hAnsi="Times New Roman"/>
          <w:sz w:val="24"/>
          <w:szCs w:val="24"/>
        </w:rPr>
      </w:pPr>
      <w:r w:rsidRPr="00EB4E6B">
        <w:rPr>
          <w:rFonts w:ascii="Times New Roman" w:hAnsi="Times New Roman"/>
          <w:sz w:val="24"/>
          <w:szCs w:val="24"/>
        </w:rPr>
        <w:t xml:space="preserve">________________________________________________________________________________________________________________________________________________________________ w następującym zakresie: </w:t>
      </w:r>
    </w:p>
    <w:p w:rsidR="00EB4E6B" w:rsidRPr="00EB4E6B" w:rsidRDefault="00EB4E6B" w:rsidP="00EB4E6B">
      <w:pPr>
        <w:spacing w:after="0" w:line="240" w:lineRule="auto"/>
        <w:ind w:right="-567"/>
        <w:jc w:val="center"/>
        <w:rPr>
          <w:rFonts w:ascii="Times New Roman" w:hAnsi="Times New Roman"/>
          <w:sz w:val="24"/>
          <w:szCs w:val="24"/>
        </w:rPr>
      </w:pPr>
      <w:r w:rsidRPr="00EB4E6B">
        <w:rPr>
          <w:rFonts w:ascii="Times New Roman" w:hAnsi="Times New Roman"/>
          <w:sz w:val="24"/>
          <w:szCs w:val="24"/>
        </w:rPr>
        <w:t>________________________________________________________________________________</w:t>
      </w:r>
    </w:p>
    <w:p w:rsidR="00EB4E6B" w:rsidRPr="00EB4E6B" w:rsidRDefault="00EB4E6B" w:rsidP="00EB4E6B">
      <w:pPr>
        <w:spacing w:after="0" w:line="240" w:lineRule="auto"/>
        <w:ind w:right="-567"/>
        <w:jc w:val="center"/>
        <w:rPr>
          <w:rFonts w:ascii="Times New Roman" w:hAnsi="Times New Roman"/>
          <w:sz w:val="24"/>
          <w:szCs w:val="24"/>
        </w:rPr>
      </w:pPr>
      <w:r w:rsidRPr="00EB4E6B">
        <w:rPr>
          <w:rFonts w:ascii="Times New Roman" w:hAnsi="Times New Roman"/>
          <w:sz w:val="24"/>
          <w:szCs w:val="24"/>
        </w:rPr>
        <w:t>________________________________________________________________________________</w:t>
      </w:r>
      <w:r w:rsidRPr="00EB4E6B">
        <w:rPr>
          <w:rFonts w:ascii="Times New Roman" w:hAnsi="Times New Roman"/>
          <w:sz w:val="20"/>
          <w:szCs w:val="20"/>
        </w:rPr>
        <w:t xml:space="preserve"> (wskazać podmiot i określić odpowiedni zakres dla wskazanego podmiotu).</w:t>
      </w: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sz w:val="24"/>
          <w:szCs w:val="24"/>
          <w:lang w:eastAsia="ar-SA"/>
        </w:rPr>
        <w:t>________________ dnia __ __ ____ roku</w:t>
      </w:r>
    </w:p>
    <w:p w:rsidR="00EB4E6B" w:rsidRPr="00EB4E6B" w:rsidRDefault="00EB4E6B" w:rsidP="00EB4E6B">
      <w:pPr>
        <w:spacing w:after="0" w:line="240" w:lineRule="auto"/>
        <w:ind w:left="708"/>
        <w:rPr>
          <w:rFonts w:ascii="Times New Roman" w:hAnsi="Times New Roman"/>
          <w:sz w:val="24"/>
          <w:szCs w:val="24"/>
        </w:rPr>
      </w:pPr>
      <w:r w:rsidRPr="00EB4E6B">
        <w:rPr>
          <w:rFonts w:ascii="Times New Roman" w:hAnsi="Times New Roman"/>
          <w:sz w:val="20"/>
          <w:szCs w:val="20"/>
        </w:rPr>
        <w:t xml:space="preserve">           (miejscowość i data)</w:t>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4"/>
          <w:szCs w:val="24"/>
        </w:rPr>
        <w:t xml:space="preserve"> </w:t>
      </w:r>
    </w:p>
    <w:p w:rsidR="00EB4E6B" w:rsidRPr="00EB4E6B" w:rsidRDefault="00EB4E6B" w:rsidP="00EB4E6B">
      <w:pPr>
        <w:suppressAutoHyphens/>
        <w:spacing w:after="0" w:line="240" w:lineRule="auto"/>
        <w:ind w:firstLine="3960"/>
        <w:jc w:val="right"/>
        <w:rPr>
          <w:rFonts w:ascii="Times New Roman" w:eastAsia="Calibri" w:hAnsi="Times New Roman"/>
          <w:i/>
          <w:sz w:val="24"/>
          <w:szCs w:val="24"/>
          <w:lang w:eastAsia="ar-SA"/>
        </w:rPr>
      </w:pPr>
      <w:r w:rsidRPr="00EB4E6B">
        <w:rPr>
          <w:rFonts w:ascii="Times New Roman" w:eastAsia="Calibri" w:hAnsi="Times New Roman"/>
          <w:i/>
          <w:sz w:val="24"/>
          <w:szCs w:val="24"/>
          <w:lang w:eastAsia="ar-SA"/>
        </w:rPr>
        <w:t>_____________________________________</w:t>
      </w:r>
    </w:p>
    <w:p w:rsidR="00EB4E6B" w:rsidRPr="00EB4E6B" w:rsidRDefault="00EB4E6B" w:rsidP="00EB4E6B">
      <w:pPr>
        <w:spacing w:after="0" w:line="312" w:lineRule="auto"/>
        <w:jc w:val="both"/>
        <w:rPr>
          <w:rFonts w:ascii="Times New Roman" w:hAnsi="Times New Roman"/>
          <w:b/>
          <w:sz w:val="20"/>
          <w:szCs w:val="20"/>
        </w:rPr>
      </w:pPr>
      <w:r w:rsidRPr="00EB4E6B">
        <w:rPr>
          <w:rFonts w:ascii="Times New Roman" w:hAnsi="Times New Roman"/>
          <w:sz w:val="24"/>
          <w:szCs w:val="24"/>
        </w:rPr>
        <w:t xml:space="preserve"> </w:t>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0"/>
          <w:szCs w:val="20"/>
        </w:rPr>
        <w:t>(podpis osoby upoważnionej do reprezentacji)</w:t>
      </w:r>
    </w:p>
    <w:p w:rsidR="00EB4E6B" w:rsidRPr="00EB4E6B" w:rsidRDefault="00EB4E6B" w:rsidP="00EB4E6B">
      <w:pPr>
        <w:spacing w:after="0" w:line="240" w:lineRule="auto"/>
        <w:jc w:val="center"/>
        <w:rPr>
          <w:rFonts w:ascii="Times New Roman" w:hAnsi="Times New Roman"/>
          <w:b/>
          <w:sz w:val="24"/>
          <w:szCs w:val="24"/>
          <w:u w:val="single"/>
        </w:rPr>
      </w:pPr>
    </w:p>
    <w:p w:rsidR="00EB4E6B" w:rsidRPr="00EB4E6B" w:rsidRDefault="00EB4E6B" w:rsidP="00EB4E6B">
      <w:pPr>
        <w:spacing w:after="0" w:line="240" w:lineRule="auto"/>
        <w:jc w:val="center"/>
        <w:rPr>
          <w:rFonts w:ascii="Times New Roman" w:hAnsi="Times New Roman"/>
          <w:i/>
          <w:sz w:val="24"/>
          <w:szCs w:val="24"/>
          <w:u w:val="single"/>
        </w:rPr>
      </w:pPr>
      <w:r w:rsidRPr="00EB4E6B">
        <w:rPr>
          <w:rFonts w:ascii="Times New Roman" w:hAnsi="Times New Roman"/>
          <w:b/>
          <w:sz w:val="24"/>
          <w:szCs w:val="24"/>
          <w:u w:val="single"/>
        </w:rPr>
        <w:t>OŚWIADCZENIE DOTYCZĄCE PODANYCH INFORMACJI</w:t>
      </w:r>
    </w:p>
    <w:p w:rsidR="00EB4E6B" w:rsidRPr="00EB4E6B" w:rsidRDefault="00EB4E6B" w:rsidP="00EB4E6B">
      <w:pPr>
        <w:spacing w:after="0" w:line="240" w:lineRule="auto"/>
        <w:jc w:val="both"/>
        <w:rPr>
          <w:rFonts w:ascii="Times New Roman" w:hAnsi="Times New Roman"/>
          <w:sz w:val="24"/>
          <w:szCs w:val="24"/>
        </w:rPr>
      </w:pPr>
      <w:r w:rsidRPr="00EB4E6B">
        <w:rPr>
          <w:rFonts w:ascii="Times New Roman" w:hAnsi="Times New Roman"/>
          <w:sz w:val="24"/>
          <w:szCs w:val="24"/>
        </w:rPr>
        <w:t xml:space="preserve">Oświadczam, że wszystkie informacje podane w powyższych oświadczeniach są aktualne </w:t>
      </w:r>
      <w:r w:rsidRPr="00EB4E6B">
        <w:rPr>
          <w:rFonts w:ascii="Times New Roman" w:hAnsi="Times New Roman"/>
          <w:sz w:val="24"/>
          <w:szCs w:val="24"/>
        </w:rPr>
        <w:br/>
        <w:t>i zgodne z prawdą oraz zostały przedstawione z pełną świadomością konsekwencji wprowadzenia zamawiającego w błąd przy przedstawianiu informacji.</w:t>
      </w:r>
    </w:p>
    <w:p w:rsidR="00EB4E6B" w:rsidRPr="00EB4E6B" w:rsidRDefault="00EB4E6B" w:rsidP="00EB4E6B">
      <w:pPr>
        <w:spacing w:after="0" w:line="360" w:lineRule="auto"/>
        <w:jc w:val="both"/>
        <w:rPr>
          <w:rFonts w:ascii="Times New Roman" w:hAnsi="Times New Roman"/>
          <w:sz w:val="24"/>
          <w:szCs w:val="24"/>
        </w:rPr>
      </w:pP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sz w:val="24"/>
          <w:szCs w:val="24"/>
          <w:lang w:eastAsia="ar-SA"/>
        </w:rPr>
        <w:t>________________ dnia __ __ ____ roku</w:t>
      </w:r>
    </w:p>
    <w:p w:rsidR="00EB4E6B" w:rsidRPr="00EB4E6B" w:rsidRDefault="00EB4E6B" w:rsidP="00EB4E6B">
      <w:pPr>
        <w:spacing w:after="0" w:line="240" w:lineRule="auto"/>
        <w:ind w:left="708"/>
        <w:rPr>
          <w:rFonts w:ascii="Times New Roman" w:hAnsi="Times New Roman"/>
          <w:sz w:val="24"/>
          <w:szCs w:val="24"/>
        </w:rPr>
      </w:pPr>
      <w:r w:rsidRPr="00EB4E6B">
        <w:rPr>
          <w:rFonts w:ascii="Times New Roman" w:hAnsi="Times New Roman"/>
          <w:sz w:val="20"/>
          <w:szCs w:val="20"/>
        </w:rPr>
        <w:t xml:space="preserve">           (miejscowość i data)</w:t>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4"/>
          <w:szCs w:val="24"/>
        </w:rPr>
        <w:t xml:space="preserve"> </w:t>
      </w:r>
    </w:p>
    <w:p w:rsidR="00EB4E6B" w:rsidRPr="00EB4E6B" w:rsidRDefault="00EB4E6B" w:rsidP="00EB4E6B">
      <w:pPr>
        <w:suppressAutoHyphens/>
        <w:spacing w:after="0" w:line="240" w:lineRule="auto"/>
        <w:ind w:firstLine="3960"/>
        <w:jc w:val="right"/>
        <w:rPr>
          <w:rFonts w:ascii="Times New Roman" w:eastAsia="Calibri" w:hAnsi="Times New Roman"/>
          <w:i/>
          <w:sz w:val="24"/>
          <w:szCs w:val="24"/>
          <w:lang w:eastAsia="ar-SA"/>
        </w:rPr>
      </w:pPr>
      <w:r w:rsidRPr="00EB4E6B">
        <w:rPr>
          <w:rFonts w:ascii="Times New Roman" w:eastAsia="Calibri" w:hAnsi="Times New Roman"/>
          <w:i/>
          <w:sz w:val="24"/>
          <w:szCs w:val="24"/>
          <w:lang w:eastAsia="ar-SA"/>
        </w:rPr>
        <w:t>_____________________________________</w:t>
      </w:r>
    </w:p>
    <w:p w:rsidR="006F2844" w:rsidRDefault="00EB4E6B" w:rsidP="005359D8">
      <w:pPr>
        <w:spacing w:line="312" w:lineRule="auto"/>
        <w:jc w:val="both"/>
        <w:rPr>
          <w:rFonts w:ascii="Times New Roman" w:hAnsi="Times New Roman"/>
          <w:b/>
          <w:sz w:val="20"/>
          <w:szCs w:val="20"/>
        </w:rPr>
      </w:pPr>
      <w:r w:rsidRPr="00EB4E6B">
        <w:rPr>
          <w:rFonts w:ascii="Times New Roman" w:hAnsi="Times New Roman"/>
          <w:sz w:val="24"/>
          <w:szCs w:val="24"/>
        </w:rPr>
        <w:t xml:space="preserve"> </w:t>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0"/>
          <w:szCs w:val="20"/>
        </w:rPr>
        <w:t>(podpis osoby upoważnionej do reprezentacji)</w:t>
      </w:r>
    </w:p>
    <w:p w:rsidR="005359D8" w:rsidRPr="005359D8" w:rsidRDefault="005359D8" w:rsidP="005359D8">
      <w:pPr>
        <w:spacing w:line="312" w:lineRule="auto"/>
        <w:jc w:val="both"/>
        <w:rPr>
          <w:rFonts w:ascii="Times New Roman" w:hAnsi="Times New Roman"/>
          <w:b/>
          <w:sz w:val="20"/>
          <w:szCs w:val="20"/>
        </w:rPr>
      </w:pPr>
    </w:p>
    <w:p w:rsidR="00EB4E6B" w:rsidRPr="00EB4E6B" w:rsidRDefault="00EB4E6B" w:rsidP="00EB4E6B">
      <w:pPr>
        <w:spacing w:after="0"/>
        <w:jc w:val="right"/>
        <w:rPr>
          <w:rFonts w:ascii="Times New Roman" w:hAnsi="Times New Roman"/>
          <w:b/>
          <w:i/>
          <w:sz w:val="24"/>
          <w:szCs w:val="24"/>
        </w:rPr>
      </w:pPr>
      <w:r w:rsidRPr="00EB4E6B">
        <w:rPr>
          <w:rFonts w:ascii="Times New Roman" w:hAnsi="Times New Roman"/>
          <w:b/>
          <w:i/>
          <w:sz w:val="24"/>
          <w:szCs w:val="24"/>
        </w:rPr>
        <w:t>Załącznik nr 4 do SIWZ</w:t>
      </w:r>
    </w:p>
    <w:p w:rsidR="00EB4E6B" w:rsidRPr="00EB4E6B" w:rsidRDefault="00EB4E6B" w:rsidP="00EB4E6B">
      <w:pPr>
        <w:spacing w:after="0" w:line="240" w:lineRule="auto"/>
        <w:ind w:right="-567"/>
        <w:jc w:val="both"/>
        <w:rPr>
          <w:rFonts w:ascii="Times New Roman" w:hAnsi="Times New Roman"/>
          <w:sz w:val="20"/>
          <w:szCs w:val="20"/>
        </w:rPr>
      </w:pPr>
      <w:r w:rsidRPr="00EB4E6B">
        <w:rPr>
          <w:rFonts w:ascii="Times New Roman" w:hAnsi="Times New Roman"/>
          <w:sz w:val="20"/>
          <w:szCs w:val="20"/>
        </w:rPr>
        <w:t xml:space="preserve">(Składa każdy Wykonawca (bez wezwania )  w terminie 3 dni od dnia zamieszczenia na stronie internetowej informacji  o której mowa w art. 86 ust. 5 ustawy </w:t>
      </w:r>
      <w:proofErr w:type="spellStart"/>
      <w:r w:rsidRPr="00EB4E6B">
        <w:rPr>
          <w:rFonts w:ascii="Times New Roman" w:hAnsi="Times New Roman"/>
          <w:sz w:val="20"/>
          <w:szCs w:val="20"/>
        </w:rPr>
        <w:t>Pzp</w:t>
      </w:r>
      <w:proofErr w:type="spellEnd"/>
      <w:r w:rsidRPr="00EB4E6B">
        <w:rPr>
          <w:rFonts w:ascii="Times New Roman" w:hAnsi="Times New Roman"/>
          <w:sz w:val="20"/>
          <w:szCs w:val="20"/>
        </w:rPr>
        <w:t>.</w:t>
      </w:r>
      <w:r w:rsidRPr="00EB4E6B">
        <w:rPr>
          <w:rFonts w:ascii="Times New Roman" w:hAnsi="Times New Roman"/>
          <w:i/>
          <w:iCs/>
          <w:sz w:val="24"/>
          <w:szCs w:val="24"/>
        </w:rPr>
        <w:t xml:space="preserve"> </w:t>
      </w:r>
      <w:r w:rsidRPr="00EB4E6B">
        <w:rPr>
          <w:rFonts w:ascii="Times New Roman" w:hAnsi="Times New Roman"/>
          <w:iCs/>
          <w:sz w:val="20"/>
          <w:szCs w:val="20"/>
        </w:rPr>
        <w:t xml:space="preserve">W przypadku Wykonawców wspólnie ubiegających się o udzielenie zamówienia </w:t>
      </w:r>
      <w:r w:rsidRPr="00EB4E6B">
        <w:rPr>
          <w:rFonts w:ascii="Times New Roman" w:hAnsi="Times New Roman"/>
          <w:bCs/>
          <w:iCs/>
          <w:sz w:val="20"/>
          <w:szCs w:val="20"/>
        </w:rPr>
        <w:t xml:space="preserve">składa go każdy </w:t>
      </w:r>
      <w:r w:rsidRPr="00EB4E6B">
        <w:rPr>
          <w:rFonts w:ascii="Times New Roman" w:hAnsi="Times New Roman"/>
          <w:iCs/>
          <w:sz w:val="20"/>
          <w:szCs w:val="20"/>
        </w:rPr>
        <w:t>z członków Konsorcjum lub wspólników spółki cywilnej</w:t>
      </w:r>
      <w:r w:rsidRPr="00EB4E6B">
        <w:rPr>
          <w:rFonts w:ascii="Times New Roman" w:hAnsi="Times New Roman"/>
          <w:sz w:val="20"/>
          <w:szCs w:val="20"/>
        </w:rPr>
        <w:t xml:space="preserve"> )</w:t>
      </w:r>
    </w:p>
    <w:p w:rsidR="00EB4E6B" w:rsidRPr="00EB4E6B" w:rsidRDefault="00EB4E6B" w:rsidP="00EB4E6B">
      <w:pPr>
        <w:spacing w:after="0" w:line="240" w:lineRule="auto"/>
        <w:jc w:val="center"/>
        <w:rPr>
          <w:rFonts w:ascii="Times New Roman" w:hAnsi="Times New Roman"/>
          <w:b/>
          <w:sz w:val="24"/>
          <w:szCs w:val="24"/>
        </w:rPr>
      </w:pPr>
      <w:r w:rsidRPr="00EB4E6B">
        <w:rPr>
          <w:rFonts w:ascii="Times New Roman" w:hAnsi="Times New Roman"/>
          <w:b/>
          <w:sz w:val="24"/>
          <w:szCs w:val="24"/>
        </w:rPr>
        <w:t>OŚWIADCZENIE</w:t>
      </w:r>
    </w:p>
    <w:p w:rsidR="00EB4E6B" w:rsidRPr="00EB4E6B" w:rsidRDefault="00EB4E6B" w:rsidP="00EB4E6B">
      <w:pPr>
        <w:spacing w:after="0" w:line="240" w:lineRule="auto"/>
        <w:jc w:val="center"/>
        <w:rPr>
          <w:rFonts w:ascii="Times New Roman" w:hAnsi="Times New Roman"/>
          <w:sz w:val="24"/>
          <w:szCs w:val="24"/>
        </w:rPr>
      </w:pPr>
      <w:r w:rsidRPr="00EB4E6B">
        <w:rPr>
          <w:rFonts w:ascii="Times New Roman" w:hAnsi="Times New Roman"/>
          <w:b/>
          <w:sz w:val="24"/>
          <w:szCs w:val="24"/>
        </w:rPr>
        <w:t xml:space="preserve">o przynależności lub braku przynależności do tej samej grupy kapitałowej , o której mowa w art. 24 ust. 1 pkt 23 ustawy </w:t>
      </w:r>
      <w:proofErr w:type="spellStart"/>
      <w:r w:rsidRPr="00EB4E6B">
        <w:rPr>
          <w:rFonts w:ascii="Times New Roman" w:hAnsi="Times New Roman"/>
          <w:b/>
          <w:sz w:val="24"/>
          <w:szCs w:val="24"/>
        </w:rPr>
        <w:t>Pzp</w:t>
      </w:r>
      <w:proofErr w:type="spellEnd"/>
    </w:p>
    <w:p w:rsidR="00EB4E6B" w:rsidRPr="00EB4E6B" w:rsidRDefault="00EB4E6B" w:rsidP="00EB4E6B">
      <w:pPr>
        <w:spacing w:after="0"/>
        <w:jc w:val="right"/>
        <w:rPr>
          <w:rFonts w:ascii="Times New Roman" w:hAnsi="Times New Roman"/>
          <w:sz w:val="24"/>
          <w:szCs w:val="24"/>
        </w:rPr>
      </w:pPr>
    </w:p>
    <w:p w:rsidR="00EB4E6B" w:rsidRPr="00EB4E6B" w:rsidRDefault="00EB4E6B" w:rsidP="00EB4E6B">
      <w:pPr>
        <w:spacing w:after="0" w:line="240" w:lineRule="auto"/>
        <w:rPr>
          <w:rFonts w:ascii="Times New Roman" w:eastAsia="Calibri" w:hAnsi="Times New Roman"/>
          <w:sz w:val="24"/>
          <w:szCs w:val="24"/>
        </w:rPr>
      </w:pPr>
      <w:r w:rsidRPr="00EB4E6B">
        <w:rPr>
          <w:rFonts w:ascii="Times New Roman" w:eastAsia="Calibri" w:hAnsi="Times New Roman"/>
          <w:sz w:val="24"/>
          <w:szCs w:val="24"/>
        </w:rPr>
        <w:t>Wykonawca:</w:t>
      </w:r>
    </w:p>
    <w:p w:rsidR="00EB4E6B" w:rsidRPr="00EB4E6B" w:rsidRDefault="00EB4E6B" w:rsidP="00EB4E6B">
      <w:pPr>
        <w:spacing w:after="0" w:line="36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36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ind w:right="-426"/>
        <w:jc w:val="both"/>
        <w:rPr>
          <w:rFonts w:ascii="Times New Roman" w:eastAsia="Calibri" w:hAnsi="Times New Roman"/>
          <w:sz w:val="20"/>
          <w:szCs w:val="20"/>
          <w:lang w:eastAsia="pl-PL"/>
        </w:rPr>
      </w:pPr>
    </w:p>
    <w:p w:rsidR="00EB4E6B" w:rsidRPr="00EB4E6B" w:rsidRDefault="00EB4E6B" w:rsidP="00EB4E6B">
      <w:pPr>
        <w:keepNext/>
        <w:spacing w:after="0" w:line="240" w:lineRule="auto"/>
        <w:jc w:val="center"/>
        <w:outlineLvl w:val="1"/>
        <w:rPr>
          <w:rFonts w:ascii="Times New Roman" w:eastAsia="Calibri" w:hAnsi="Times New Roman"/>
          <w:b/>
          <w:sz w:val="24"/>
          <w:szCs w:val="24"/>
          <w:lang w:eastAsia="pl-PL"/>
        </w:rPr>
      </w:pPr>
      <w:r w:rsidRPr="00EB4E6B">
        <w:rPr>
          <w:rFonts w:ascii="Times New Roman" w:eastAsia="Calibri" w:hAnsi="Times New Roman"/>
          <w:b/>
          <w:bCs/>
          <w:sz w:val="24"/>
          <w:szCs w:val="24"/>
          <w:lang w:eastAsia="pl-PL"/>
        </w:rPr>
        <w:t>Składając ofertę w przetargu nieograniczonym</w:t>
      </w:r>
      <w:r w:rsidRPr="00EB4E6B">
        <w:rPr>
          <w:rFonts w:ascii="Times New Roman" w:eastAsia="Calibri" w:hAnsi="Times New Roman"/>
          <w:b/>
          <w:sz w:val="24"/>
          <w:szCs w:val="24"/>
          <w:lang w:eastAsia="pl-PL"/>
        </w:rPr>
        <w:t xml:space="preserve"> </w:t>
      </w:r>
      <w:r w:rsidRPr="00EB4E6B">
        <w:rPr>
          <w:rFonts w:ascii="Times New Roman" w:eastAsia="Calibri" w:hAnsi="Times New Roman"/>
          <w:b/>
          <w:bCs/>
          <w:sz w:val="24"/>
          <w:szCs w:val="24"/>
          <w:lang w:eastAsia="pl-PL"/>
        </w:rPr>
        <w:t>na wykonanie zadania pn.:</w:t>
      </w:r>
    </w:p>
    <w:p w:rsidR="00490E68" w:rsidRPr="006004FC" w:rsidRDefault="00490E68" w:rsidP="00490E68">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Pr="006004FC">
        <w:rPr>
          <w:rFonts w:ascii="Times New Roman" w:hAnsi="Times New Roman"/>
          <w:i/>
          <w:sz w:val="24"/>
          <w:szCs w:val="24"/>
        </w:rPr>
        <w:t xml:space="preserve">„Budowa kanalizacji sanitarnej dla m. Myślątkowo, Różanna, Siedluchno i </w:t>
      </w:r>
      <w:proofErr w:type="spellStart"/>
      <w:r w:rsidRPr="006004FC">
        <w:rPr>
          <w:rFonts w:ascii="Times New Roman" w:hAnsi="Times New Roman"/>
          <w:i/>
          <w:sz w:val="24"/>
          <w:szCs w:val="24"/>
        </w:rPr>
        <w:t>Rękawczynek</w:t>
      </w:r>
      <w:proofErr w:type="spellEnd"/>
      <w:r w:rsidRPr="006004FC">
        <w:rPr>
          <w:rFonts w:ascii="Times New Roman" w:hAnsi="Times New Roman"/>
          <w:i/>
          <w:sz w:val="24"/>
          <w:szCs w:val="24"/>
        </w:rPr>
        <w:t xml:space="preserve"> w gminie Orchowo”</w:t>
      </w:r>
    </w:p>
    <w:p w:rsidR="00EB4E6B" w:rsidRPr="00EB4E6B" w:rsidRDefault="00EB4E6B" w:rsidP="00EB4E6B">
      <w:pPr>
        <w:tabs>
          <w:tab w:val="left" w:leader="dot" w:pos="9360"/>
        </w:tabs>
        <w:suppressAutoHyphens/>
        <w:spacing w:after="0" w:line="240" w:lineRule="auto"/>
        <w:jc w:val="both"/>
        <w:rPr>
          <w:rFonts w:ascii="Times New Roman" w:eastAsia="Calibri" w:hAnsi="Times New Roman"/>
          <w:spacing w:val="-2"/>
          <w:sz w:val="24"/>
          <w:szCs w:val="24"/>
          <w:lang w:eastAsia="ar-SA"/>
        </w:rPr>
      </w:pPr>
      <w:r w:rsidRPr="00EB4E6B">
        <w:rPr>
          <w:rFonts w:ascii="Times New Roman" w:eastAsia="Calibri" w:hAnsi="Times New Roman"/>
          <w:sz w:val="24"/>
          <w:szCs w:val="24"/>
          <w:lang w:eastAsia="ar-SA"/>
        </w:rPr>
        <w:t xml:space="preserve">prowadzonym przez Gminę </w:t>
      </w:r>
      <w:r>
        <w:rPr>
          <w:rFonts w:ascii="Times New Roman" w:eastAsia="Calibri" w:hAnsi="Times New Roman"/>
          <w:sz w:val="24"/>
          <w:szCs w:val="24"/>
          <w:lang w:eastAsia="ar-SA"/>
        </w:rPr>
        <w:t>Orchowo</w:t>
      </w:r>
      <w:r w:rsidRPr="00EB4E6B">
        <w:rPr>
          <w:rFonts w:ascii="Times New Roman" w:eastAsia="Calibri" w:hAnsi="Times New Roman"/>
          <w:sz w:val="24"/>
          <w:szCs w:val="24"/>
          <w:lang w:eastAsia="ar-SA"/>
        </w:rPr>
        <w:t>, oświadczam, co następuje:</w:t>
      </w:r>
    </w:p>
    <w:p w:rsidR="00EB4E6B" w:rsidRPr="00EB4E6B" w:rsidRDefault="00EB4E6B" w:rsidP="00EB4E6B">
      <w:pPr>
        <w:autoSpaceDE w:val="0"/>
        <w:autoSpaceDN w:val="0"/>
        <w:adjustRightInd w:val="0"/>
        <w:spacing w:after="0"/>
        <w:jc w:val="both"/>
        <w:rPr>
          <w:rFonts w:ascii="Times New Roman" w:hAnsi="Times New Roman"/>
          <w:sz w:val="24"/>
          <w:szCs w:val="24"/>
        </w:rPr>
      </w:pPr>
      <w:r w:rsidRPr="00EB4E6B">
        <w:rPr>
          <w:rFonts w:ascii="Times New Roman" w:hAnsi="Times New Roman"/>
          <w:sz w:val="24"/>
          <w:szCs w:val="24"/>
        </w:rPr>
        <w:t xml:space="preserve">a) nie należymy/należymy* do grupy kapitałowej, o której mowa w art. 24 ust. 1 pkt 23        ustawy </w:t>
      </w:r>
      <w:proofErr w:type="spellStart"/>
      <w:r w:rsidRPr="00EB4E6B">
        <w:rPr>
          <w:rFonts w:ascii="Times New Roman" w:hAnsi="Times New Roman"/>
          <w:sz w:val="24"/>
          <w:szCs w:val="24"/>
        </w:rPr>
        <w:t>Pzp</w:t>
      </w:r>
      <w:proofErr w:type="spellEnd"/>
      <w:r w:rsidRPr="00EB4E6B">
        <w:rPr>
          <w:rFonts w:ascii="Times New Roman" w:hAnsi="Times New Roman"/>
          <w:sz w:val="24"/>
          <w:szCs w:val="24"/>
        </w:rPr>
        <w:t>,</w:t>
      </w:r>
    </w:p>
    <w:p w:rsidR="00EB4E6B" w:rsidRPr="00EB4E6B" w:rsidRDefault="00EB4E6B" w:rsidP="00EB4E6B">
      <w:pPr>
        <w:autoSpaceDE w:val="0"/>
        <w:autoSpaceDN w:val="0"/>
        <w:adjustRightInd w:val="0"/>
        <w:spacing w:after="0"/>
        <w:jc w:val="both"/>
        <w:rPr>
          <w:rFonts w:ascii="Times New Roman" w:hAnsi="Times New Roman"/>
          <w:sz w:val="24"/>
          <w:szCs w:val="24"/>
        </w:rPr>
      </w:pPr>
      <w:r w:rsidRPr="00EB4E6B">
        <w:rPr>
          <w:rFonts w:ascii="Times New Roman" w:hAnsi="Times New Roman"/>
          <w:sz w:val="24"/>
          <w:szCs w:val="24"/>
        </w:rPr>
        <w:t xml:space="preserve">b) należymy do tej samej grupy kapitałowej, o której mowa w art. 24 ust. 1 pkt 23 ustawy </w:t>
      </w:r>
      <w:proofErr w:type="spellStart"/>
      <w:r w:rsidRPr="00EB4E6B">
        <w:rPr>
          <w:rFonts w:ascii="Times New Roman" w:hAnsi="Times New Roman"/>
          <w:sz w:val="24"/>
          <w:szCs w:val="24"/>
        </w:rPr>
        <w:t>Pzp</w:t>
      </w:r>
      <w:proofErr w:type="spellEnd"/>
      <w:r w:rsidRPr="00EB4E6B">
        <w:rPr>
          <w:rFonts w:ascii="Times New Roman" w:hAnsi="Times New Roman"/>
          <w:sz w:val="24"/>
          <w:szCs w:val="24"/>
        </w:rPr>
        <w:t>, w skład której wchodzą następujące podmioty:</w:t>
      </w:r>
    </w:p>
    <w:p w:rsidR="00EB4E6B" w:rsidRPr="00EB4E6B" w:rsidRDefault="00EB4E6B" w:rsidP="00EB4E6B">
      <w:pPr>
        <w:autoSpaceDE w:val="0"/>
        <w:autoSpaceDN w:val="0"/>
        <w:adjustRightInd w:val="0"/>
        <w:spacing w:after="0"/>
        <w:jc w:val="both"/>
        <w:rPr>
          <w:rFonts w:ascii="Times New Roman" w:hAnsi="Times New Roman"/>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4161"/>
        <w:gridCol w:w="4159"/>
      </w:tblGrid>
      <w:tr w:rsidR="00EB4E6B" w:rsidRPr="00EB4E6B" w:rsidTr="004B16A2">
        <w:tc>
          <w:tcPr>
            <w:tcW w:w="533" w:type="dxa"/>
          </w:tcPr>
          <w:p w:rsidR="00EB4E6B" w:rsidRPr="00EB4E6B" w:rsidRDefault="00EB4E6B" w:rsidP="00EB4E6B">
            <w:pPr>
              <w:autoSpaceDE w:val="0"/>
              <w:autoSpaceDN w:val="0"/>
              <w:adjustRightInd w:val="0"/>
              <w:spacing w:after="0"/>
              <w:jc w:val="center"/>
              <w:rPr>
                <w:rFonts w:ascii="Times New Roman" w:hAnsi="Times New Roman"/>
                <w:sz w:val="24"/>
                <w:szCs w:val="24"/>
              </w:rPr>
            </w:pPr>
            <w:r w:rsidRPr="00EB4E6B">
              <w:rPr>
                <w:rFonts w:ascii="Times New Roman" w:hAnsi="Times New Roman"/>
                <w:sz w:val="24"/>
                <w:szCs w:val="24"/>
              </w:rPr>
              <w:t>Lp.</w:t>
            </w:r>
          </w:p>
        </w:tc>
        <w:tc>
          <w:tcPr>
            <w:tcW w:w="4252" w:type="dxa"/>
          </w:tcPr>
          <w:p w:rsidR="00EB4E6B" w:rsidRPr="00EB4E6B" w:rsidRDefault="00EB4E6B" w:rsidP="00EB4E6B">
            <w:pPr>
              <w:autoSpaceDE w:val="0"/>
              <w:autoSpaceDN w:val="0"/>
              <w:adjustRightInd w:val="0"/>
              <w:spacing w:after="0"/>
              <w:jc w:val="center"/>
              <w:rPr>
                <w:rFonts w:ascii="Times New Roman" w:hAnsi="Times New Roman"/>
                <w:sz w:val="24"/>
                <w:szCs w:val="24"/>
              </w:rPr>
            </w:pPr>
            <w:r w:rsidRPr="00EB4E6B">
              <w:rPr>
                <w:rFonts w:ascii="Times New Roman" w:hAnsi="Times New Roman"/>
                <w:sz w:val="24"/>
                <w:szCs w:val="24"/>
              </w:rPr>
              <w:t>Nazwa</w:t>
            </w:r>
          </w:p>
        </w:tc>
        <w:tc>
          <w:tcPr>
            <w:tcW w:w="4253" w:type="dxa"/>
          </w:tcPr>
          <w:p w:rsidR="00EB4E6B" w:rsidRPr="00EB4E6B" w:rsidRDefault="00EB4E6B" w:rsidP="00EB4E6B">
            <w:pPr>
              <w:autoSpaceDE w:val="0"/>
              <w:autoSpaceDN w:val="0"/>
              <w:adjustRightInd w:val="0"/>
              <w:spacing w:after="0"/>
              <w:jc w:val="center"/>
              <w:rPr>
                <w:rFonts w:ascii="Times New Roman" w:hAnsi="Times New Roman"/>
                <w:sz w:val="24"/>
                <w:szCs w:val="24"/>
              </w:rPr>
            </w:pPr>
            <w:r w:rsidRPr="00EB4E6B">
              <w:rPr>
                <w:rFonts w:ascii="Times New Roman" w:hAnsi="Times New Roman"/>
                <w:sz w:val="24"/>
                <w:szCs w:val="24"/>
              </w:rPr>
              <w:t>Adres</w:t>
            </w:r>
          </w:p>
        </w:tc>
      </w:tr>
      <w:tr w:rsidR="00EB4E6B" w:rsidRPr="00EB4E6B" w:rsidTr="004B16A2">
        <w:tc>
          <w:tcPr>
            <w:tcW w:w="533" w:type="dxa"/>
          </w:tcPr>
          <w:p w:rsidR="00EB4E6B" w:rsidRPr="00EB4E6B" w:rsidRDefault="00EB4E6B" w:rsidP="00EB4E6B">
            <w:pPr>
              <w:autoSpaceDE w:val="0"/>
              <w:autoSpaceDN w:val="0"/>
              <w:adjustRightInd w:val="0"/>
              <w:spacing w:after="0"/>
              <w:rPr>
                <w:rFonts w:ascii="Times New Roman" w:hAnsi="Times New Roman"/>
                <w:sz w:val="24"/>
                <w:szCs w:val="24"/>
              </w:rPr>
            </w:pPr>
          </w:p>
        </w:tc>
        <w:tc>
          <w:tcPr>
            <w:tcW w:w="4252" w:type="dxa"/>
          </w:tcPr>
          <w:p w:rsidR="00EB4E6B" w:rsidRPr="00EB4E6B" w:rsidRDefault="00EB4E6B" w:rsidP="00EB4E6B">
            <w:pPr>
              <w:autoSpaceDE w:val="0"/>
              <w:autoSpaceDN w:val="0"/>
              <w:adjustRightInd w:val="0"/>
              <w:spacing w:after="0" w:line="360" w:lineRule="auto"/>
              <w:rPr>
                <w:rFonts w:ascii="Times New Roman" w:hAnsi="Times New Roman"/>
                <w:sz w:val="24"/>
                <w:szCs w:val="24"/>
              </w:rPr>
            </w:pPr>
          </w:p>
        </w:tc>
        <w:tc>
          <w:tcPr>
            <w:tcW w:w="4253" w:type="dxa"/>
          </w:tcPr>
          <w:p w:rsidR="00EB4E6B" w:rsidRPr="00EB4E6B" w:rsidRDefault="00EB4E6B" w:rsidP="00EB4E6B">
            <w:pPr>
              <w:autoSpaceDE w:val="0"/>
              <w:autoSpaceDN w:val="0"/>
              <w:adjustRightInd w:val="0"/>
              <w:spacing w:after="0"/>
              <w:rPr>
                <w:rFonts w:ascii="Times New Roman" w:hAnsi="Times New Roman"/>
                <w:sz w:val="24"/>
                <w:szCs w:val="24"/>
              </w:rPr>
            </w:pPr>
          </w:p>
        </w:tc>
      </w:tr>
      <w:tr w:rsidR="00EB4E6B" w:rsidRPr="00EB4E6B" w:rsidTr="004B16A2">
        <w:tc>
          <w:tcPr>
            <w:tcW w:w="533" w:type="dxa"/>
          </w:tcPr>
          <w:p w:rsidR="00EB4E6B" w:rsidRPr="00EB4E6B" w:rsidRDefault="00EB4E6B" w:rsidP="00EB4E6B">
            <w:pPr>
              <w:autoSpaceDE w:val="0"/>
              <w:autoSpaceDN w:val="0"/>
              <w:adjustRightInd w:val="0"/>
              <w:spacing w:after="0"/>
              <w:rPr>
                <w:rFonts w:ascii="Times New Roman" w:hAnsi="Times New Roman"/>
                <w:sz w:val="24"/>
                <w:szCs w:val="24"/>
              </w:rPr>
            </w:pPr>
          </w:p>
        </w:tc>
        <w:tc>
          <w:tcPr>
            <w:tcW w:w="4252" w:type="dxa"/>
          </w:tcPr>
          <w:p w:rsidR="00EB4E6B" w:rsidRPr="00EB4E6B" w:rsidRDefault="00EB4E6B" w:rsidP="00EB4E6B">
            <w:pPr>
              <w:autoSpaceDE w:val="0"/>
              <w:autoSpaceDN w:val="0"/>
              <w:adjustRightInd w:val="0"/>
              <w:spacing w:after="0" w:line="360" w:lineRule="auto"/>
              <w:rPr>
                <w:rFonts w:ascii="Times New Roman" w:hAnsi="Times New Roman"/>
                <w:sz w:val="24"/>
                <w:szCs w:val="24"/>
              </w:rPr>
            </w:pPr>
          </w:p>
        </w:tc>
        <w:tc>
          <w:tcPr>
            <w:tcW w:w="4253" w:type="dxa"/>
          </w:tcPr>
          <w:p w:rsidR="00EB4E6B" w:rsidRPr="00EB4E6B" w:rsidRDefault="00EB4E6B" w:rsidP="00EB4E6B">
            <w:pPr>
              <w:autoSpaceDE w:val="0"/>
              <w:autoSpaceDN w:val="0"/>
              <w:adjustRightInd w:val="0"/>
              <w:spacing w:after="0"/>
              <w:rPr>
                <w:rFonts w:ascii="Times New Roman" w:hAnsi="Times New Roman"/>
                <w:sz w:val="24"/>
                <w:szCs w:val="24"/>
              </w:rPr>
            </w:pPr>
          </w:p>
        </w:tc>
      </w:tr>
    </w:tbl>
    <w:p w:rsidR="00EB4E6B" w:rsidRPr="00EB4E6B" w:rsidRDefault="00EB4E6B" w:rsidP="00EB4E6B">
      <w:pPr>
        <w:autoSpaceDE w:val="0"/>
        <w:autoSpaceDN w:val="0"/>
        <w:adjustRightInd w:val="0"/>
        <w:spacing w:after="0"/>
        <w:ind w:left="426" w:hanging="284"/>
        <w:rPr>
          <w:rFonts w:ascii="Times New Roman" w:hAnsi="Times New Roman"/>
          <w:sz w:val="24"/>
          <w:szCs w:val="24"/>
        </w:rPr>
      </w:pP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sz w:val="24"/>
          <w:szCs w:val="24"/>
          <w:lang w:eastAsia="ar-SA"/>
        </w:rPr>
        <w:t>________________ dnia __ __ ____ roku</w:t>
      </w:r>
    </w:p>
    <w:p w:rsidR="00EB4E6B" w:rsidRPr="00EB4E6B" w:rsidRDefault="00EB4E6B" w:rsidP="00EB4E6B">
      <w:pPr>
        <w:spacing w:after="0" w:line="240" w:lineRule="auto"/>
        <w:ind w:left="708"/>
        <w:rPr>
          <w:rFonts w:ascii="Times New Roman" w:hAnsi="Times New Roman"/>
          <w:sz w:val="24"/>
          <w:szCs w:val="24"/>
        </w:rPr>
      </w:pPr>
      <w:r w:rsidRPr="00EB4E6B">
        <w:rPr>
          <w:rFonts w:ascii="Times New Roman" w:hAnsi="Times New Roman"/>
          <w:sz w:val="20"/>
          <w:szCs w:val="20"/>
        </w:rPr>
        <w:t xml:space="preserve">           (miejscowość i data)</w:t>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4"/>
          <w:szCs w:val="24"/>
        </w:rPr>
        <w:t xml:space="preserve"> </w:t>
      </w:r>
    </w:p>
    <w:p w:rsidR="00EB4E6B" w:rsidRPr="00EB4E6B" w:rsidRDefault="00EB4E6B" w:rsidP="00EB4E6B">
      <w:pPr>
        <w:suppressAutoHyphens/>
        <w:spacing w:after="0" w:line="240" w:lineRule="auto"/>
        <w:ind w:firstLine="3960"/>
        <w:jc w:val="right"/>
        <w:rPr>
          <w:rFonts w:ascii="Times New Roman" w:eastAsia="Calibri" w:hAnsi="Times New Roman"/>
          <w:i/>
          <w:sz w:val="24"/>
          <w:szCs w:val="24"/>
          <w:lang w:eastAsia="ar-SA"/>
        </w:rPr>
      </w:pPr>
      <w:r w:rsidRPr="00EB4E6B">
        <w:rPr>
          <w:rFonts w:ascii="Times New Roman" w:eastAsia="Calibri" w:hAnsi="Times New Roman"/>
          <w:i/>
          <w:sz w:val="24"/>
          <w:szCs w:val="24"/>
          <w:lang w:eastAsia="ar-SA"/>
        </w:rPr>
        <w:t>_____________________________________</w:t>
      </w:r>
    </w:p>
    <w:p w:rsidR="00EB4E6B" w:rsidRPr="00EB4E6B" w:rsidRDefault="00EB4E6B" w:rsidP="00EB4E6B">
      <w:pPr>
        <w:autoSpaceDE w:val="0"/>
        <w:autoSpaceDN w:val="0"/>
        <w:adjustRightInd w:val="0"/>
        <w:spacing w:after="0"/>
        <w:rPr>
          <w:rFonts w:ascii="Times New Roman" w:hAnsi="Times New Roman"/>
          <w:bCs/>
          <w:i/>
          <w:iCs/>
          <w:sz w:val="20"/>
          <w:szCs w:val="20"/>
        </w:rPr>
      </w:pPr>
      <w:r w:rsidRPr="00EB4E6B">
        <w:rPr>
          <w:rFonts w:ascii="Times New Roman" w:hAnsi="Times New Roman"/>
          <w:sz w:val="24"/>
          <w:szCs w:val="24"/>
        </w:rPr>
        <w:t xml:space="preserve"> </w:t>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0"/>
          <w:szCs w:val="20"/>
        </w:rPr>
        <w:t>(podpis osoby upoważnionej do reprezentacji)</w:t>
      </w:r>
    </w:p>
    <w:p w:rsidR="00EB4E6B" w:rsidRPr="00EB4E6B" w:rsidRDefault="00EB4E6B" w:rsidP="00EB4E6B">
      <w:pPr>
        <w:autoSpaceDE w:val="0"/>
        <w:autoSpaceDN w:val="0"/>
        <w:adjustRightInd w:val="0"/>
        <w:spacing w:after="0"/>
        <w:rPr>
          <w:rFonts w:ascii="Times New Roman" w:hAnsi="Times New Roman"/>
          <w:bCs/>
          <w:iCs/>
          <w:sz w:val="24"/>
          <w:szCs w:val="24"/>
        </w:rPr>
      </w:pPr>
      <w:r w:rsidRPr="00EB4E6B">
        <w:rPr>
          <w:rFonts w:ascii="Times New Roman" w:hAnsi="Times New Roman"/>
          <w:bCs/>
          <w:iCs/>
          <w:sz w:val="24"/>
          <w:szCs w:val="24"/>
        </w:rPr>
        <w:t>* niewłaściwe skreślić</w:t>
      </w:r>
    </w:p>
    <w:p w:rsidR="00EB4E6B" w:rsidRPr="00EB4E6B" w:rsidRDefault="00EB4E6B" w:rsidP="00EB4E6B">
      <w:pPr>
        <w:autoSpaceDE w:val="0"/>
        <w:autoSpaceDN w:val="0"/>
        <w:adjustRightInd w:val="0"/>
        <w:spacing w:after="0"/>
        <w:rPr>
          <w:rFonts w:ascii="Times New Roman" w:hAnsi="Times New Roman"/>
          <w:b/>
          <w:bCs/>
          <w:i/>
          <w:iCs/>
          <w:sz w:val="24"/>
          <w:szCs w:val="24"/>
        </w:rPr>
      </w:pPr>
    </w:p>
    <w:p w:rsidR="00EB4E6B" w:rsidRPr="00EB4E6B" w:rsidRDefault="00EB4E6B" w:rsidP="00EB4E6B">
      <w:pPr>
        <w:spacing w:after="0"/>
        <w:jc w:val="right"/>
        <w:rPr>
          <w:rFonts w:ascii="Times New Roman" w:hAnsi="Times New Roman"/>
          <w:b/>
          <w:i/>
          <w:sz w:val="24"/>
          <w:szCs w:val="24"/>
        </w:rPr>
      </w:pPr>
    </w:p>
    <w:p w:rsidR="00EB4E6B" w:rsidRPr="00EB4E6B" w:rsidRDefault="00EB4E6B" w:rsidP="00EB4E6B">
      <w:pPr>
        <w:spacing w:after="0"/>
        <w:jc w:val="right"/>
        <w:rPr>
          <w:rFonts w:ascii="Times New Roman" w:hAnsi="Times New Roman"/>
          <w:b/>
          <w:i/>
          <w:sz w:val="24"/>
          <w:szCs w:val="24"/>
        </w:rPr>
      </w:pPr>
    </w:p>
    <w:p w:rsidR="00EB4E6B" w:rsidRPr="00EB4E6B" w:rsidRDefault="00EB4E6B" w:rsidP="00EB4E6B">
      <w:pPr>
        <w:spacing w:after="0"/>
        <w:jc w:val="right"/>
        <w:rPr>
          <w:rFonts w:ascii="Times New Roman" w:hAnsi="Times New Roman"/>
          <w:b/>
          <w:i/>
          <w:sz w:val="24"/>
          <w:szCs w:val="24"/>
        </w:rPr>
      </w:pPr>
    </w:p>
    <w:p w:rsidR="00EB4E6B" w:rsidRPr="00EB4E6B" w:rsidRDefault="00EB4E6B" w:rsidP="00EB4E6B">
      <w:pPr>
        <w:rPr>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EB4E6B" w:rsidRDefault="00EB4E6B"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5359D8" w:rsidRDefault="005359D8" w:rsidP="001C63FF">
      <w:pPr>
        <w:spacing w:after="0"/>
        <w:outlineLvl w:val="0"/>
        <w:rPr>
          <w:rFonts w:ascii="Times New Roman" w:hAnsi="Times New Roman"/>
          <w:b/>
          <w:sz w:val="24"/>
          <w:szCs w:val="24"/>
        </w:rPr>
      </w:pPr>
    </w:p>
    <w:p w:rsidR="00EB4E6B" w:rsidRPr="00EB4E6B" w:rsidRDefault="00EB4E6B" w:rsidP="00EB4E6B">
      <w:pPr>
        <w:spacing w:after="0"/>
        <w:jc w:val="right"/>
        <w:rPr>
          <w:rFonts w:ascii="Times New Roman" w:hAnsi="Times New Roman"/>
          <w:b/>
          <w:i/>
          <w:sz w:val="24"/>
          <w:szCs w:val="24"/>
        </w:rPr>
      </w:pPr>
      <w:r w:rsidRPr="00EB4E6B">
        <w:rPr>
          <w:rFonts w:ascii="Times New Roman" w:hAnsi="Times New Roman"/>
          <w:b/>
          <w:i/>
          <w:sz w:val="24"/>
          <w:szCs w:val="24"/>
        </w:rPr>
        <w:t>Załącznik nr 5 do SIWZ</w:t>
      </w:r>
    </w:p>
    <w:p w:rsidR="00EB4E6B" w:rsidRPr="00EB4E6B" w:rsidRDefault="00EB4E6B" w:rsidP="00EB4E6B">
      <w:pPr>
        <w:pBdr>
          <w:bottom w:val="single" w:sz="4" w:space="0" w:color="auto"/>
        </w:pBdr>
        <w:spacing w:after="0"/>
        <w:rPr>
          <w:rFonts w:ascii="Times New Roman" w:hAnsi="Times New Roman"/>
          <w:sz w:val="20"/>
          <w:szCs w:val="20"/>
        </w:rPr>
      </w:pPr>
      <w:r w:rsidRPr="00EB4E6B">
        <w:rPr>
          <w:rFonts w:ascii="Times New Roman" w:hAnsi="Times New Roman"/>
          <w:sz w:val="20"/>
          <w:szCs w:val="20"/>
        </w:rPr>
        <w:t>(Składa tylko Wykonawca wezwany przez Zamawiającego)</w:t>
      </w:r>
    </w:p>
    <w:p w:rsidR="00EB4E6B" w:rsidRPr="00EB4E6B" w:rsidRDefault="00EB4E6B" w:rsidP="00EB4E6B">
      <w:pPr>
        <w:pBdr>
          <w:bottom w:val="single" w:sz="4" w:space="0" w:color="auto"/>
        </w:pBdr>
        <w:spacing w:after="0"/>
        <w:jc w:val="center"/>
        <w:rPr>
          <w:rFonts w:ascii="Times New Roman" w:hAnsi="Times New Roman"/>
          <w:b/>
          <w:sz w:val="24"/>
          <w:szCs w:val="24"/>
        </w:rPr>
      </w:pPr>
      <w:r w:rsidRPr="00EB4E6B">
        <w:rPr>
          <w:rFonts w:ascii="Times New Roman" w:hAnsi="Times New Roman"/>
          <w:b/>
          <w:sz w:val="24"/>
          <w:szCs w:val="24"/>
        </w:rPr>
        <w:t xml:space="preserve"> WYKAZ </w:t>
      </w:r>
      <w:r w:rsidR="00EC0BB8">
        <w:rPr>
          <w:rFonts w:ascii="Times New Roman" w:hAnsi="Times New Roman"/>
          <w:b/>
          <w:sz w:val="24"/>
          <w:szCs w:val="24"/>
        </w:rPr>
        <w:t>DOSTAW</w:t>
      </w:r>
    </w:p>
    <w:p w:rsidR="00EB4E6B" w:rsidRPr="00EB4E6B" w:rsidRDefault="00EB4E6B" w:rsidP="00EB4E6B">
      <w:pPr>
        <w:spacing w:after="0" w:line="240" w:lineRule="auto"/>
        <w:rPr>
          <w:rFonts w:ascii="Times New Roman" w:eastAsia="Calibri" w:hAnsi="Times New Roman"/>
          <w:sz w:val="24"/>
          <w:szCs w:val="24"/>
        </w:rPr>
      </w:pPr>
      <w:r w:rsidRPr="00EB4E6B">
        <w:rPr>
          <w:rFonts w:ascii="Times New Roman" w:eastAsia="Calibri" w:hAnsi="Times New Roman"/>
          <w:sz w:val="24"/>
          <w:szCs w:val="24"/>
        </w:rPr>
        <w:t>Wykonawca:</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spacing w:after="0" w:line="240" w:lineRule="auto"/>
        <w:rPr>
          <w:rFonts w:ascii="Times New Roman" w:eastAsia="Calibri" w:hAnsi="Times New Roman"/>
          <w:i/>
          <w:sz w:val="24"/>
          <w:szCs w:val="24"/>
        </w:rPr>
      </w:pPr>
      <w:r w:rsidRPr="00EB4E6B">
        <w:rPr>
          <w:rFonts w:ascii="Times New Roman" w:eastAsia="Calibri" w:hAnsi="Times New Roman"/>
          <w:i/>
          <w:sz w:val="24"/>
          <w:szCs w:val="24"/>
        </w:rPr>
        <w:t>_____________________________________</w:t>
      </w:r>
    </w:p>
    <w:p w:rsidR="00EB4E6B" w:rsidRPr="00EB4E6B" w:rsidRDefault="00EB4E6B" w:rsidP="00EB4E6B">
      <w:pPr>
        <w:keepNext/>
        <w:spacing w:after="0" w:line="240" w:lineRule="auto"/>
        <w:jc w:val="center"/>
        <w:outlineLvl w:val="1"/>
        <w:rPr>
          <w:rFonts w:ascii="Times New Roman" w:eastAsia="Calibri" w:hAnsi="Times New Roman"/>
          <w:b/>
          <w:sz w:val="24"/>
          <w:szCs w:val="24"/>
          <w:lang w:eastAsia="pl-PL"/>
        </w:rPr>
      </w:pPr>
      <w:r w:rsidRPr="00EB4E6B">
        <w:rPr>
          <w:rFonts w:ascii="Times New Roman" w:eastAsia="Calibri" w:hAnsi="Times New Roman"/>
          <w:b/>
          <w:bCs/>
          <w:sz w:val="24"/>
          <w:szCs w:val="24"/>
          <w:lang w:eastAsia="pl-PL"/>
        </w:rPr>
        <w:t>Składając ofertę w przetargu nieograniczonym</w:t>
      </w:r>
      <w:r w:rsidRPr="00EB4E6B">
        <w:rPr>
          <w:rFonts w:ascii="Times New Roman" w:eastAsia="Calibri" w:hAnsi="Times New Roman"/>
          <w:b/>
          <w:sz w:val="24"/>
          <w:szCs w:val="24"/>
          <w:lang w:eastAsia="pl-PL"/>
        </w:rPr>
        <w:t xml:space="preserve"> </w:t>
      </w:r>
      <w:r w:rsidRPr="00EB4E6B">
        <w:rPr>
          <w:rFonts w:ascii="Times New Roman" w:eastAsia="Calibri" w:hAnsi="Times New Roman"/>
          <w:b/>
          <w:bCs/>
          <w:sz w:val="24"/>
          <w:szCs w:val="24"/>
          <w:lang w:eastAsia="pl-PL"/>
        </w:rPr>
        <w:t>na wykonanie zadania pn.:</w:t>
      </w:r>
    </w:p>
    <w:p w:rsidR="00EC0BB8" w:rsidRPr="006004FC" w:rsidRDefault="00EC0BB8" w:rsidP="00EC0BB8">
      <w:pPr>
        <w:rPr>
          <w:rFonts w:ascii="Times New Roman" w:hAnsi="Times New Roman"/>
          <w:b/>
          <w:sz w:val="24"/>
          <w:szCs w:val="24"/>
          <w:lang w:eastAsia="pl-PL"/>
        </w:rPr>
      </w:pPr>
      <w:r w:rsidRPr="006004FC">
        <w:rPr>
          <w:rFonts w:ascii="Times New Roman" w:hAnsi="Times New Roman"/>
          <w:b/>
          <w:sz w:val="24"/>
          <w:szCs w:val="24"/>
          <w:lang w:eastAsia="pl-PL"/>
        </w:rPr>
        <w:t xml:space="preserve">„Dostawa fabrycznie nowej prasy do odwadniania osadu ściekowego wraz z integralnym osprzętem” </w:t>
      </w:r>
      <w:r w:rsidRPr="006004FC">
        <w:rPr>
          <w:rFonts w:ascii="Times New Roman" w:hAnsi="Times New Roman"/>
          <w:sz w:val="24"/>
          <w:szCs w:val="24"/>
          <w:lang w:eastAsia="pl-PL"/>
        </w:rPr>
        <w:t>w ramach projektu</w:t>
      </w:r>
      <w:r>
        <w:rPr>
          <w:rFonts w:ascii="Times New Roman" w:hAnsi="Times New Roman"/>
          <w:b/>
          <w:sz w:val="24"/>
          <w:szCs w:val="24"/>
          <w:lang w:eastAsia="pl-PL"/>
        </w:rPr>
        <w:t xml:space="preserve"> </w:t>
      </w:r>
      <w:r w:rsidRPr="006004FC">
        <w:rPr>
          <w:rFonts w:ascii="Times New Roman" w:hAnsi="Times New Roman"/>
          <w:i/>
          <w:sz w:val="24"/>
          <w:szCs w:val="24"/>
        </w:rPr>
        <w:t xml:space="preserve">„Budowa kanalizacji sanitarnej dla m. Myślątkowo, Różanna, Siedluchno i </w:t>
      </w:r>
      <w:proofErr w:type="spellStart"/>
      <w:r w:rsidRPr="006004FC">
        <w:rPr>
          <w:rFonts w:ascii="Times New Roman" w:hAnsi="Times New Roman"/>
          <w:i/>
          <w:sz w:val="24"/>
          <w:szCs w:val="24"/>
        </w:rPr>
        <w:t>Rękawczynek</w:t>
      </w:r>
      <w:proofErr w:type="spellEnd"/>
      <w:r w:rsidRPr="006004FC">
        <w:rPr>
          <w:rFonts w:ascii="Times New Roman" w:hAnsi="Times New Roman"/>
          <w:i/>
          <w:sz w:val="24"/>
          <w:szCs w:val="24"/>
        </w:rPr>
        <w:t xml:space="preserve"> w gminie Orchowo”</w:t>
      </w:r>
    </w:p>
    <w:p w:rsidR="00EB4E6B" w:rsidRPr="00EB4E6B" w:rsidRDefault="00EB4E6B" w:rsidP="00EB4E6B">
      <w:pPr>
        <w:spacing w:after="0" w:line="240" w:lineRule="auto"/>
        <w:jc w:val="center"/>
        <w:rPr>
          <w:rFonts w:ascii="Times New Roman" w:hAnsi="Times New Roman"/>
          <w:b/>
          <w:i/>
          <w:sz w:val="24"/>
          <w:szCs w:val="24"/>
        </w:rPr>
      </w:pPr>
    </w:p>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prowadzonym przez Gminę Orchowo</w:t>
      </w:r>
      <w:r w:rsidRPr="00EB4E6B">
        <w:rPr>
          <w:rFonts w:ascii="Times New Roman" w:eastAsia="Calibri" w:hAnsi="Times New Roman"/>
          <w:sz w:val="24"/>
          <w:szCs w:val="24"/>
          <w:lang w:eastAsia="ar-SA"/>
        </w:rPr>
        <w:t xml:space="preserve">, przedstawiam wykaz </w:t>
      </w:r>
      <w:r w:rsidR="00EC0BB8">
        <w:rPr>
          <w:rFonts w:ascii="Times New Roman" w:eastAsia="Calibri" w:hAnsi="Times New Roman"/>
          <w:sz w:val="24"/>
          <w:szCs w:val="24"/>
          <w:lang w:eastAsia="ar-SA"/>
        </w:rPr>
        <w:t>dostaw</w:t>
      </w:r>
      <w:r w:rsidRPr="00EB4E6B">
        <w:rPr>
          <w:rFonts w:ascii="Times New Roman" w:eastAsia="Calibri" w:hAnsi="Times New Roman"/>
          <w:sz w:val="24"/>
          <w:szCs w:val="24"/>
          <w:lang w:eastAsia="ar-SA"/>
        </w:rPr>
        <w:t xml:space="preserve"> wykonanych nie wcześniej niż  w okresie ostatnich </w:t>
      </w:r>
      <w:r w:rsidR="00EC0BB8">
        <w:rPr>
          <w:rFonts w:ascii="Times New Roman" w:eastAsia="Calibri" w:hAnsi="Times New Roman"/>
          <w:sz w:val="24"/>
          <w:szCs w:val="24"/>
          <w:lang w:eastAsia="ar-SA"/>
        </w:rPr>
        <w:t>trzech</w:t>
      </w:r>
      <w:r w:rsidRPr="00EB4E6B">
        <w:rPr>
          <w:rFonts w:ascii="Times New Roman" w:eastAsia="Calibri" w:hAnsi="Times New Roman"/>
          <w:sz w:val="24"/>
          <w:szCs w:val="24"/>
          <w:lang w:eastAsia="ar-SA"/>
        </w:rPr>
        <w:t xml:space="preserve"> lat przed upływem terminu składania ofert, a jeżeli okres prowadzenia działalności jest krótszy – w tym okresie, wraz z podaniem ich rodzaju, wartości, daty, miejsca wykonania i podmiotów na rzecz, k</w:t>
      </w:r>
      <w:r w:rsidR="00B725C0">
        <w:rPr>
          <w:rFonts w:ascii="Times New Roman" w:eastAsia="Calibri" w:hAnsi="Times New Roman"/>
          <w:sz w:val="24"/>
          <w:szCs w:val="24"/>
          <w:lang w:eastAsia="ar-SA"/>
        </w:rPr>
        <w:t>tórych roboty zostały wykonane: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655"/>
        <w:gridCol w:w="2667"/>
        <w:gridCol w:w="1459"/>
        <w:gridCol w:w="1537"/>
        <w:gridCol w:w="1482"/>
      </w:tblGrid>
      <w:tr w:rsidR="00EB4E6B" w:rsidRPr="00EB4E6B" w:rsidTr="004B16A2">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cs="Courier New"/>
                <w:sz w:val="20"/>
                <w:szCs w:val="20"/>
                <w:lang w:eastAsia="ar-SA"/>
              </w:rPr>
              <w:t>Lp.</w:t>
            </w:r>
          </w:p>
        </w:tc>
        <w:tc>
          <w:tcPr>
            <w:tcW w:w="0" w:type="auto"/>
          </w:tcPr>
          <w:p w:rsidR="00EB4E6B" w:rsidRPr="00EB4E6B" w:rsidRDefault="00EB4E6B" w:rsidP="00EC0BB8">
            <w:pPr>
              <w:tabs>
                <w:tab w:val="left" w:leader="dot" w:pos="9360"/>
              </w:tabs>
              <w:suppressAutoHyphens/>
              <w:spacing w:after="0" w:line="240" w:lineRule="auto"/>
              <w:jc w:val="center"/>
              <w:rPr>
                <w:rFonts w:ascii="Times New Roman" w:eastAsia="Calibri" w:hAnsi="Times New Roman"/>
                <w:sz w:val="24"/>
                <w:szCs w:val="24"/>
                <w:lang w:eastAsia="ar-SA"/>
              </w:rPr>
            </w:pPr>
            <w:r w:rsidRPr="00EB4E6B">
              <w:rPr>
                <w:rFonts w:ascii="Times New Roman" w:eastAsia="Calibri" w:hAnsi="Times New Roman" w:cs="Courier New"/>
                <w:sz w:val="20"/>
                <w:szCs w:val="20"/>
                <w:lang w:eastAsia="ar-SA"/>
              </w:rPr>
              <w:t xml:space="preserve">Nazwa i miejsce realizacji, rodzaj, zakres wykonanej </w:t>
            </w:r>
            <w:r w:rsidR="00EC0BB8">
              <w:rPr>
                <w:rFonts w:ascii="Times New Roman" w:eastAsia="Calibri" w:hAnsi="Times New Roman" w:cs="Courier New"/>
                <w:sz w:val="20"/>
                <w:szCs w:val="20"/>
                <w:lang w:eastAsia="ar-SA"/>
              </w:rPr>
              <w:t>dostawy</w:t>
            </w:r>
          </w:p>
        </w:tc>
        <w:tc>
          <w:tcPr>
            <w:tcW w:w="0" w:type="auto"/>
          </w:tcPr>
          <w:p w:rsidR="00EB4E6B" w:rsidRPr="00EB4E6B" w:rsidRDefault="00EB4E6B" w:rsidP="00EC0BB8">
            <w:pPr>
              <w:tabs>
                <w:tab w:val="left" w:leader="dot" w:pos="9360"/>
              </w:tabs>
              <w:suppressAutoHyphens/>
              <w:spacing w:after="0" w:line="240" w:lineRule="auto"/>
              <w:jc w:val="center"/>
              <w:rPr>
                <w:rFonts w:ascii="Times New Roman" w:eastAsia="Calibri" w:hAnsi="Times New Roman"/>
                <w:sz w:val="24"/>
                <w:szCs w:val="24"/>
                <w:lang w:eastAsia="ar-SA"/>
              </w:rPr>
            </w:pPr>
            <w:r w:rsidRPr="00EB4E6B">
              <w:rPr>
                <w:rFonts w:ascii="Times New Roman" w:eastAsia="Calibri" w:hAnsi="Times New Roman" w:cs="Courier New"/>
                <w:sz w:val="20"/>
                <w:szCs w:val="20"/>
                <w:lang w:eastAsia="ar-SA"/>
              </w:rPr>
              <w:t xml:space="preserve">Nazwa i adres Wykonawcy </w:t>
            </w:r>
            <w:r w:rsidR="00EC0BB8">
              <w:rPr>
                <w:rFonts w:ascii="Times New Roman" w:eastAsia="Calibri" w:hAnsi="Times New Roman" w:cs="Courier New"/>
                <w:sz w:val="20"/>
                <w:szCs w:val="20"/>
                <w:lang w:eastAsia="ar-SA"/>
              </w:rPr>
              <w:t xml:space="preserve">dostawy </w:t>
            </w:r>
            <w:r w:rsidRPr="00EB4E6B">
              <w:rPr>
                <w:rFonts w:ascii="Times New Roman" w:eastAsia="Calibri" w:hAnsi="Times New Roman" w:cs="Courier New"/>
                <w:sz w:val="20"/>
                <w:szCs w:val="20"/>
                <w:lang w:eastAsia="ar-SA"/>
              </w:rPr>
              <w:t>w przypadku gdy Wykonawca polegać będzie na wiedzy i doświadczeniu innego podmiotu*</w:t>
            </w:r>
          </w:p>
        </w:tc>
        <w:tc>
          <w:tcPr>
            <w:tcW w:w="0" w:type="auto"/>
          </w:tcPr>
          <w:p w:rsidR="00EB4E6B" w:rsidRPr="00EB4E6B" w:rsidRDefault="00EB4E6B" w:rsidP="00EB4E6B">
            <w:pPr>
              <w:spacing w:after="0"/>
              <w:ind w:left="-70" w:right="40"/>
              <w:jc w:val="center"/>
              <w:outlineLvl w:val="0"/>
              <w:rPr>
                <w:rFonts w:ascii="Times New Roman" w:hAnsi="Times New Roman"/>
                <w:sz w:val="20"/>
                <w:szCs w:val="20"/>
              </w:rPr>
            </w:pPr>
            <w:r w:rsidRPr="00EB4E6B">
              <w:rPr>
                <w:rFonts w:ascii="Times New Roman" w:hAnsi="Times New Roman"/>
                <w:sz w:val="20"/>
                <w:szCs w:val="20"/>
              </w:rPr>
              <w:t xml:space="preserve">Termin  wykonywania: </w:t>
            </w:r>
          </w:p>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C0BB8">
            <w:pPr>
              <w:tabs>
                <w:tab w:val="left" w:leader="dot" w:pos="9360"/>
              </w:tabs>
              <w:suppressAutoHyphens/>
              <w:spacing w:after="0" w:line="240" w:lineRule="auto"/>
              <w:jc w:val="center"/>
              <w:rPr>
                <w:rFonts w:ascii="Times New Roman" w:eastAsia="Calibri" w:hAnsi="Times New Roman"/>
                <w:sz w:val="24"/>
                <w:szCs w:val="24"/>
                <w:lang w:eastAsia="ar-SA"/>
              </w:rPr>
            </w:pPr>
            <w:r w:rsidRPr="00EB4E6B">
              <w:rPr>
                <w:rFonts w:ascii="Times New Roman" w:eastAsia="Calibri" w:hAnsi="Times New Roman" w:cs="Courier New"/>
                <w:sz w:val="20"/>
                <w:szCs w:val="20"/>
                <w:lang w:eastAsia="ar-SA"/>
              </w:rPr>
              <w:t xml:space="preserve">Wartość </w:t>
            </w:r>
            <w:proofErr w:type="spellStart"/>
            <w:r w:rsidR="00EC0BB8">
              <w:rPr>
                <w:rFonts w:ascii="Times New Roman" w:eastAsia="Calibri" w:hAnsi="Times New Roman" w:cs="Courier New"/>
                <w:sz w:val="20"/>
                <w:szCs w:val="20"/>
                <w:lang w:eastAsia="ar-SA"/>
              </w:rPr>
              <w:t>dostawy</w:t>
            </w:r>
            <w:r w:rsidRPr="00EB4E6B">
              <w:rPr>
                <w:rFonts w:ascii="Times New Roman" w:eastAsia="Calibri" w:hAnsi="Times New Roman" w:cs="Courier New"/>
                <w:sz w:val="20"/>
                <w:szCs w:val="20"/>
                <w:lang w:eastAsia="ar-SA"/>
              </w:rPr>
              <w:t>brutto</w:t>
            </w:r>
            <w:proofErr w:type="spellEnd"/>
            <w:r w:rsidRPr="00EB4E6B">
              <w:rPr>
                <w:rFonts w:ascii="Times New Roman" w:eastAsia="Calibri" w:hAnsi="Times New Roman" w:cs="Courier New"/>
                <w:sz w:val="20"/>
                <w:szCs w:val="20"/>
                <w:lang w:eastAsia="ar-SA"/>
              </w:rPr>
              <w:t xml:space="preserve"> (PLN)</w:t>
            </w:r>
          </w:p>
        </w:tc>
        <w:tc>
          <w:tcPr>
            <w:tcW w:w="0" w:type="auto"/>
          </w:tcPr>
          <w:p w:rsidR="00EB4E6B" w:rsidRPr="00EB4E6B" w:rsidRDefault="00EB4E6B" w:rsidP="00EB4E6B">
            <w:pPr>
              <w:spacing w:after="0"/>
              <w:ind w:right="40"/>
              <w:jc w:val="center"/>
              <w:outlineLvl w:val="0"/>
              <w:rPr>
                <w:rFonts w:ascii="Times New Roman" w:hAnsi="Times New Roman"/>
                <w:sz w:val="20"/>
                <w:szCs w:val="20"/>
              </w:rPr>
            </w:pPr>
            <w:r w:rsidRPr="00EB4E6B">
              <w:rPr>
                <w:rFonts w:ascii="Times New Roman" w:hAnsi="Times New Roman"/>
                <w:sz w:val="20"/>
                <w:szCs w:val="20"/>
              </w:rPr>
              <w:t>Nazwa i adres</w:t>
            </w:r>
          </w:p>
          <w:p w:rsidR="00EB4E6B" w:rsidRPr="00EB4E6B" w:rsidRDefault="00EB4E6B" w:rsidP="00EB4E6B">
            <w:pPr>
              <w:tabs>
                <w:tab w:val="left" w:leader="dot" w:pos="9360"/>
              </w:tabs>
              <w:suppressAutoHyphens/>
              <w:spacing w:after="0" w:line="240" w:lineRule="auto"/>
              <w:jc w:val="center"/>
              <w:rPr>
                <w:rFonts w:ascii="Times New Roman" w:eastAsia="Calibri" w:hAnsi="Times New Roman"/>
                <w:sz w:val="24"/>
                <w:szCs w:val="24"/>
                <w:lang w:eastAsia="ar-SA"/>
              </w:rPr>
            </w:pPr>
            <w:r w:rsidRPr="00EB4E6B">
              <w:rPr>
                <w:rFonts w:ascii="Times New Roman" w:eastAsia="Calibri" w:hAnsi="Times New Roman" w:cs="Courier New"/>
                <w:sz w:val="20"/>
                <w:szCs w:val="20"/>
                <w:lang w:eastAsia="ar-SA"/>
              </w:rPr>
              <w:t>Zamawiającego</w:t>
            </w:r>
          </w:p>
        </w:tc>
      </w:tr>
      <w:tr w:rsidR="00EB4E6B" w:rsidRPr="00EB4E6B" w:rsidTr="004B16A2">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r>
      <w:tr w:rsidR="00EB4E6B" w:rsidRPr="00EB4E6B" w:rsidTr="004B16A2">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r>
      <w:tr w:rsidR="00EB4E6B" w:rsidRPr="00EB4E6B" w:rsidTr="004B16A2">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r>
      <w:tr w:rsidR="00EB4E6B" w:rsidRPr="00EB4E6B" w:rsidTr="004B16A2">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c>
          <w:tcPr>
            <w:tcW w:w="0" w:type="auto"/>
          </w:tcPr>
          <w:p w:rsidR="00EB4E6B" w:rsidRPr="00EB4E6B" w:rsidRDefault="00EB4E6B" w:rsidP="00EB4E6B">
            <w:pPr>
              <w:tabs>
                <w:tab w:val="left" w:leader="dot" w:pos="9360"/>
              </w:tabs>
              <w:suppressAutoHyphens/>
              <w:spacing w:after="0" w:line="240" w:lineRule="auto"/>
              <w:jc w:val="both"/>
              <w:rPr>
                <w:rFonts w:ascii="Times New Roman" w:eastAsia="Calibri" w:hAnsi="Times New Roman"/>
                <w:sz w:val="24"/>
                <w:szCs w:val="24"/>
                <w:lang w:eastAsia="ar-SA"/>
              </w:rPr>
            </w:pPr>
          </w:p>
        </w:tc>
      </w:tr>
    </w:tbl>
    <w:p w:rsidR="00EB4E6B" w:rsidRPr="00EB4E6B" w:rsidRDefault="00EB4E6B" w:rsidP="00EB4E6B">
      <w:pPr>
        <w:spacing w:after="0"/>
        <w:ind w:left="-284" w:right="39"/>
        <w:jc w:val="both"/>
        <w:outlineLvl w:val="0"/>
        <w:rPr>
          <w:b/>
          <w:spacing w:val="-4"/>
          <w:sz w:val="24"/>
          <w:szCs w:val="24"/>
        </w:rPr>
      </w:pPr>
    </w:p>
    <w:p w:rsidR="00EB4E6B" w:rsidRPr="00EB4E6B" w:rsidRDefault="00EB4E6B" w:rsidP="00EB4E6B">
      <w:pPr>
        <w:spacing w:after="0"/>
        <w:ind w:left="-284" w:right="39"/>
        <w:jc w:val="both"/>
        <w:outlineLvl w:val="0"/>
        <w:rPr>
          <w:rFonts w:ascii="Times New Roman" w:hAnsi="Times New Roman"/>
          <w:b/>
          <w:sz w:val="24"/>
          <w:szCs w:val="24"/>
        </w:rPr>
      </w:pPr>
      <w:r w:rsidRPr="00EB4E6B">
        <w:rPr>
          <w:rFonts w:ascii="Times New Roman" w:hAnsi="Times New Roman"/>
          <w:spacing w:val="-4"/>
          <w:sz w:val="24"/>
          <w:szCs w:val="24"/>
        </w:rPr>
        <w:t xml:space="preserve">Do wykazu należy załączyć </w:t>
      </w:r>
      <w:r w:rsidRPr="00EB4E6B">
        <w:rPr>
          <w:rFonts w:ascii="Times New Roman" w:hAnsi="Times New Roman"/>
          <w:sz w:val="24"/>
          <w:szCs w:val="24"/>
        </w:rPr>
        <w:t xml:space="preserve">dowody określające, czy </w:t>
      </w:r>
      <w:r w:rsidR="00EC0BB8">
        <w:rPr>
          <w:rFonts w:ascii="Times New Roman" w:hAnsi="Times New Roman"/>
          <w:sz w:val="24"/>
          <w:szCs w:val="24"/>
        </w:rPr>
        <w:t>dostawy</w:t>
      </w:r>
      <w:r w:rsidRPr="00EB4E6B">
        <w:rPr>
          <w:rFonts w:ascii="Times New Roman" w:hAnsi="Times New Roman"/>
          <w:sz w:val="24"/>
          <w:szCs w:val="24"/>
        </w:rPr>
        <w:t xml:space="preserve"> te zostały wykonane należycie, w szczególności informacje o tym czy </w:t>
      </w:r>
      <w:r w:rsidR="00EC0BB8">
        <w:rPr>
          <w:rFonts w:ascii="Times New Roman" w:hAnsi="Times New Roman"/>
          <w:sz w:val="24"/>
          <w:szCs w:val="24"/>
        </w:rPr>
        <w:t>dostawy</w:t>
      </w:r>
      <w:r w:rsidRPr="00EB4E6B">
        <w:rPr>
          <w:rFonts w:ascii="Times New Roman" w:hAnsi="Times New Roman"/>
          <w:sz w:val="24"/>
          <w:szCs w:val="24"/>
        </w:rPr>
        <w:t xml:space="preserve"> zostały wykonane zgodnie z przepisami, przy czym dowodami, o których mowa są referencje bądź inne dokumenty wystawione przez podmiot, na rzecz którego </w:t>
      </w:r>
      <w:r w:rsidR="00EC0BB8">
        <w:rPr>
          <w:rFonts w:ascii="Times New Roman" w:hAnsi="Times New Roman"/>
          <w:sz w:val="24"/>
          <w:szCs w:val="24"/>
        </w:rPr>
        <w:t>dostawy</w:t>
      </w:r>
      <w:r w:rsidRPr="00EB4E6B">
        <w:rPr>
          <w:rFonts w:ascii="Times New Roman" w:hAnsi="Times New Roman"/>
          <w:sz w:val="24"/>
          <w:szCs w:val="24"/>
        </w:rPr>
        <w:t xml:space="preserve"> były wykonane, a jeżeli z uzasadnionej przyczyny o obiektywnym charakterze Wykonawca nie jest w stanie uzyskać tych dokumentów – inne dokumenty. </w:t>
      </w:r>
      <w:r w:rsidRPr="00EB4E6B">
        <w:rPr>
          <w:rFonts w:ascii="Times New Roman" w:eastAsia="Batang" w:hAnsi="Times New Roman"/>
          <w:sz w:val="24"/>
          <w:szCs w:val="24"/>
        </w:rPr>
        <w:t>Wymagana forma dokumentu – oryginał lub kopia poświadczona „za zgodność z oryginałem”.</w:t>
      </w:r>
    </w:p>
    <w:p w:rsidR="00EB4E6B" w:rsidRPr="00EB4E6B" w:rsidRDefault="00EB4E6B" w:rsidP="00EB4E6B">
      <w:pPr>
        <w:autoSpaceDE w:val="0"/>
        <w:autoSpaceDN w:val="0"/>
        <w:adjustRightInd w:val="0"/>
        <w:spacing w:after="0"/>
        <w:ind w:left="426" w:hanging="284"/>
        <w:rPr>
          <w:rFonts w:ascii="Times New Roman" w:hAnsi="Times New Roman"/>
          <w:sz w:val="24"/>
          <w:szCs w:val="24"/>
        </w:rPr>
      </w:pPr>
    </w:p>
    <w:p w:rsidR="00EB4E6B" w:rsidRPr="00EB4E6B" w:rsidRDefault="00EB4E6B" w:rsidP="00EB4E6B">
      <w:pPr>
        <w:suppressAutoHyphens/>
        <w:spacing w:after="0" w:line="240" w:lineRule="auto"/>
        <w:jc w:val="both"/>
        <w:rPr>
          <w:rFonts w:ascii="Times New Roman" w:eastAsia="Calibri" w:hAnsi="Times New Roman"/>
          <w:sz w:val="24"/>
          <w:szCs w:val="24"/>
          <w:lang w:eastAsia="ar-SA"/>
        </w:rPr>
      </w:pPr>
      <w:r w:rsidRPr="00EB4E6B">
        <w:rPr>
          <w:rFonts w:ascii="Times New Roman" w:eastAsia="Calibri" w:hAnsi="Times New Roman"/>
          <w:sz w:val="24"/>
          <w:szCs w:val="24"/>
          <w:lang w:eastAsia="ar-SA"/>
        </w:rPr>
        <w:t>________________ dnia __ __ ____ roku</w:t>
      </w:r>
    </w:p>
    <w:p w:rsidR="00EB4E6B" w:rsidRPr="00EB4E6B" w:rsidRDefault="00EB4E6B" w:rsidP="00EB4E6B">
      <w:pPr>
        <w:spacing w:after="0" w:line="240" w:lineRule="auto"/>
        <w:ind w:left="708"/>
        <w:rPr>
          <w:rFonts w:ascii="Times New Roman" w:hAnsi="Times New Roman"/>
          <w:sz w:val="24"/>
          <w:szCs w:val="24"/>
        </w:rPr>
      </w:pPr>
      <w:r w:rsidRPr="00EB4E6B">
        <w:rPr>
          <w:rFonts w:ascii="Times New Roman" w:hAnsi="Times New Roman"/>
          <w:sz w:val="20"/>
          <w:szCs w:val="20"/>
        </w:rPr>
        <w:t xml:space="preserve">           (miejscowość i data)</w:t>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0"/>
          <w:szCs w:val="20"/>
        </w:rPr>
        <w:tab/>
      </w:r>
      <w:r w:rsidRPr="00EB4E6B">
        <w:rPr>
          <w:rFonts w:ascii="Times New Roman" w:hAnsi="Times New Roman"/>
          <w:sz w:val="24"/>
          <w:szCs w:val="24"/>
        </w:rPr>
        <w:t xml:space="preserve"> </w:t>
      </w:r>
    </w:p>
    <w:p w:rsidR="00EB4E6B" w:rsidRPr="00EB4E6B" w:rsidRDefault="00EB4E6B" w:rsidP="00EB4E6B">
      <w:pPr>
        <w:suppressAutoHyphens/>
        <w:spacing w:after="0" w:line="240" w:lineRule="auto"/>
        <w:ind w:firstLine="3960"/>
        <w:jc w:val="right"/>
        <w:rPr>
          <w:rFonts w:ascii="Times New Roman" w:eastAsia="Calibri" w:hAnsi="Times New Roman"/>
          <w:i/>
          <w:sz w:val="24"/>
          <w:szCs w:val="24"/>
          <w:lang w:eastAsia="ar-SA"/>
        </w:rPr>
      </w:pPr>
      <w:r w:rsidRPr="00EB4E6B">
        <w:rPr>
          <w:rFonts w:ascii="Times New Roman" w:eastAsia="Calibri" w:hAnsi="Times New Roman"/>
          <w:i/>
          <w:sz w:val="24"/>
          <w:szCs w:val="24"/>
          <w:lang w:eastAsia="ar-SA"/>
        </w:rPr>
        <w:t>_____________________________________</w:t>
      </w:r>
    </w:p>
    <w:p w:rsidR="00EB4E6B" w:rsidRPr="00EB4E6B" w:rsidRDefault="00EB4E6B" w:rsidP="00EB4E6B">
      <w:pPr>
        <w:autoSpaceDE w:val="0"/>
        <w:autoSpaceDN w:val="0"/>
        <w:adjustRightInd w:val="0"/>
        <w:spacing w:after="0"/>
        <w:rPr>
          <w:rFonts w:ascii="Times New Roman" w:hAnsi="Times New Roman"/>
          <w:bCs/>
          <w:i/>
          <w:iCs/>
          <w:sz w:val="20"/>
          <w:szCs w:val="20"/>
        </w:rPr>
      </w:pPr>
      <w:r w:rsidRPr="00EB4E6B">
        <w:rPr>
          <w:rFonts w:ascii="Times New Roman" w:hAnsi="Times New Roman"/>
          <w:sz w:val="24"/>
          <w:szCs w:val="24"/>
        </w:rPr>
        <w:t xml:space="preserve"> </w:t>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4"/>
          <w:szCs w:val="24"/>
        </w:rPr>
        <w:tab/>
      </w:r>
      <w:r w:rsidRPr="00EB4E6B">
        <w:rPr>
          <w:rFonts w:ascii="Times New Roman" w:hAnsi="Times New Roman"/>
          <w:sz w:val="20"/>
          <w:szCs w:val="20"/>
        </w:rPr>
        <w:t>(podpis osoby upoważnionej do reprezentacji)</w:t>
      </w:r>
    </w:p>
    <w:p w:rsidR="00EB4E6B" w:rsidRPr="00EB4E6B" w:rsidRDefault="00EB4E6B" w:rsidP="00EB4E6B">
      <w:pPr>
        <w:ind w:right="39"/>
        <w:jc w:val="both"/>
        <w:outlineLvl w:val="0"/>
        <w:rPr>
          <w:rFonts w:ascii="Times New Roman" w:eastAsia="Batang" w:hAnsi="Times New Roman"/>
          <w:i/>
          <w:sz w:val="24"/>
          <w:szCs w:val="24"/>
        </w:rPr>
      </w:pPr>
    </w:p>
    <w:p w:rsidR="00EB4E6B" w:rsidRDefault="00EB4E6B" w:rsidP="00B725C0">
      <w:pPr>
        <w:spacing w:after="0"/>
        <w:ind w:left="-284" w:right="39"/>
        <w:jc w:val="both"/>
        <w:outlineLvl w:val="0"/>
        <w:rPr>
          <w:rFonts w:ascii="Times New Roman" w:eastAsia="Batang" w:hAnsi="Times New Roman"/>
          <w:sz w:val="20"/>
          <w:szCs w:val="20"/>
        </w:rPr>
      </w:pPr>
      <w:r w:rsidRPr="00EB4E6B">
        <w:rPr>
          <w:rFonts w:ascii="Times New Roman" w:hAnsi="Times New Roman"/>
          <w:sz w:val="20"/>
          <w:szCs w:val="20"/>
        </w:rPr>
        <w:t xml:space="preserve">*W przypadku, gdy Wykonawca będzie polegać na wiedzy i doświadczeniu innego podmiotu, zobowiązany jest udowodnić to Zamawiającemu. W tym celu należy  załączyć do wykazu w szczególności pisemne zobowiązanie tego podmiotu do oddania do dyspozycji Wykonawcy niezbędnych zasobów na okres korzystania z nich przy wykonaniu zamówienia oraz dokumenty podmiotu trzeciego o których mowa w pkt 7.1 i 7.21 SIWZ). </w:t>
      </w:r>
      <w:r w:rsidRPr="00EB4E6B">
        <w:rPr>
          <w:rFonts w:ascii="Times New Roman" w:eastAsia="Batang" w:hAnsi="Times New Roman"/>
          <w:sz w:val="20"/>
          <w:szCs w:val="20"/>
        </w:rPr>
        <w:t xml:space="preserve">Wymagana forma dokumentu – oryginał. </w:t>
      </w:r>
    </w:p>
    <w:p w:rsidR="006F2844" w:rsidRDefault="006F2844" w:rsidP="00B725C0">
      <w:pPr>
        <w:spacing w:after="0"/>
        <w:ind w:left="-284" w:right="39"/>
        <w:jc w:val="both"/>
        <w:outlineLvl w:val="0"/>
        <w:rPr>
          <w:rFonts w:ascii="Times New Roman" w:eastAsia="Batang" w:hAnsi="Times New Roman"/>
          <w:sz w:val="20"/>
          <w:szCs w:val="20"/>
        </w:rPr>
      </w:pPr>
    </w:p>
    <w:p w:rsidR="00EB4E6B" w:rsidRDefault="00EB4E6B" w:rsidP="001C63FF">
      <w:pPr>
        <w:spacing w:after="0"/>
        <w:outlineLvl w:val="0"/>
        <w:rPr>
          <w:rFonts w:ascii="Times New Roman" w:hAnsi="Times New Roman"/>
          <w:b/>
          <w:sz w:val="24"/>
          <w:szCs w:val="24"/>
        </w:rPr>
      </w:pPr>
    </w:p>
    <w:p w:rsidR="00B725C0" w:rsidRDefault="00B725C0" w:rsidP="001C63FF">
      <w:pPr>
        <w:spacing w:after="0"/>
        <w:outlineLvl w:val="0"/>
        <w:rPr>
          <w:rFonts w:ascii="Times New Roman" w:hAnsi="Times New Roman"/>
          <w:b/>
          <w:sz w:val="24"/>
          <w:szCs w:val="24"/>
        </w:rPr>
      </w:pPr>
    </w:p>
    <w:p w:rsidR="007510CD" w:rsidRPr="00D76D88" w:rsidRDefault="007510CD" w:rsidP="007510CD">
      <w:pPr>
        <w:spacing w:after="0" w:line="240" w:lineRule="auto"/>
        <w:jc w:val="right"/>
        <w:rPr>
          <w:rFonts w:ascii="Times New Roman" w:hAnsi="Times New Roman"/>
          <w:sz w:val="24"/>
          <w:szCs w:val="24"/>
        </w:rPr>
      </w:pPr>
      <w:r w:rsidRPr="00D76D88">
        <w:rPr>
          <w:rFonts w:ascii="Times New Roman" w:hAnsi="Times New Roman"/>
          <w:b/>
          <w:i/>
          <w:sz w:val="24"/>
          <w:szCs w:val="24"/>
        </w:rPr>
        <w:t xml:space="preserve">Załącznik nr </w:t>
      </w:r>
      <w:r w:rsidR="00F4562C">
        <w:rPr>
          <w:rFonts w:ascii="Times New Roman" w:hAnsi="Times New Roman"/>
          <w:b/>
          <w:i/>
          <w:sz w:val="24"/>
          <w:szCs w:val="24"/>
        </w:rPr>
        <w:t>6</w:t>
      </w:r>
      <w:r w:rsidRPr="003F00B5">
        <w:rPr>
          <w:rFonts w:ascii="Times New Roman" w:hAnsi="Times New Roman"/>
          <w:b/>
          <w:i/>
          <w:sz w:val="24"/>
          <w:szCs w:val="24"/>
        </w:rPr>
        <w:t xml:space="preserve"> </w:t>
      </w:r>
      <w:r>
        <w:rPr>
          <w:rFonts w:ascii="Times New Roman" w:hAnsi="Times New Roman"/>
          <w:b/>
          <w:i/>
          <w:sz w:val="24"/>
          <w:szCs w:val="24"/>
        </w:rPr>
        <w:t>do SIWZ</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sidRPr="00510CA1">
        <w:rPr>
          <w:rFonts w:ascii="Times New Roman" w:hAnsi="Times New Roman"/>
          <w:sz w:val="20"/>
          <w:szCs w:val="20"/>
        </w:rPr>
        <w:t>(S</w:t>
      </w:r>
      <w:r>
        <w:rPr>
          <w:rFonts w:ascii="Times New Roman" w:hAnsi="Times New Roman"/>
          <w:sz w:val="20"/>
          <w:szCs w:val="20"/>
        </w:rPr>
        <w:t>kłada tylko W</w:t>
      </w:r>
      <w:r w:rsidRPr="00510CA1">
        <w:rPr>
          <w:rFonts w:ascii="Times New Roman" w:hAnsi="Times New Roman"/>
          <w:sz w:val="20"/>
          <w:szCs w:val="20"/>
        </w:rPr>
        <w:t xml:space="preserve">ykonawca wezwany przez </w:t>
      </w:r>
      <w:r>
        <w:rPr>
          <w:rFonts w:ascii="Times New Roman" w:hAnsi="Times New Roman"/>
          <w:sz w:val="20"/>
          <w:szCs w:val="20"/>
        </w:rPr>
        <w:t>Z</w:t>
      </w:r>
      <w:r w:rsidRPr="00510CA1">
        <w:rPr>
          <w:rFonts w:ascii="Times New Roman" w:hAnsi="Times New Roman"/>
          <w:sz w:val="20"/>
          <w:szCs w:val="20"/>
        </w:rPr>
        <w:t>amawiającego</w:t>
      </w:r>
      <w:r>
        <w:rPr>
          <w:rFonts w:ascii="Times New Roman" w:hAnsi="Times New Roman"/>
          <w:sz w:val="20"/>
          <w:szCs w:val="20"/>
        </w:rPr>
        <w:t>. Z</w:t>
      </w:r>
      <w:r w:rsidRPr="00510CA1">
        <w:rPr>
          <w:rFonts w:ascii="Times New Roman" w:hAnsi="Times New Roman"/>
          <w:iCs/>
          <w:sz w:val="20"/>
          <w:szCs w:val="20"/>
        </w:rPr>
        <w:t>amiast niniejszego fo</w:t>
      </w:r>
      <w:r>
        <w:rPr>
          <w:rFonts w:ascii="Times New Roman" w:hAnsi="Times New Roman"/>
          <w:iCs/>
          <w:sz w:val="20"/>
          <w:szCs w:val="20"/>
        </w:rPr>
        <w:t xml:space="preserve">rmularza można przedstawić inne </w:t>
      </w:r>
      <w:r w:rsidRPr="00510CA1">
        <w:rPr>
          <w:rFonts w:ascii="Times New Roman" w:hAnsi="Times New Roman"/>
          <w:iCs/>
          <w:sz w:val="20"/>
          <w:szCs w:val="20"/>
        </w:rPr>
        <w:t>dokumenty, w szczególności:</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a)  </w:t>
      </w:r>
      <w:r w:rsidRPr="00510CA1">
        <w:rPr>
          <w:rFonts w:ascii="Times New Roman" w:hAnsi="Times New Roman"/>
          <w:iCs/>
          <w:sz w:val="20"/>
          <w:szCs w:val="20"/>
        </w:rPr>
        <w:t xml:space="preserve">zobowiązanie podmiotu, o którym mowa w art. 22a ust. 2 ustawy </w:t>
      </w:r>
      <w:proofErr w:type="spellStart"/>
      <w:r>
        <w:rPr>
          <w:rFonts w:ascii="Times New Roman" w:hAnsi="Times New Roman"/>
          <w:iCs/>
          <w:sz w:val="20"/>
          <w:szCs w:val="20"/>
        </w:rPr>
        <w:t>P</w:t>
      </w:r>
      <w:r w:rsidRPr="00510CA1">
        <w:rPr>
          <w:rFonts w:ascii="Times New Roman" w:hAnsi="Times New Roman"/>
          <w:iCs/>
          <w:sz w:val="20"/>
          <w:szCs w:val="20"/>
        </w:rPr>
        <w:t>zp</w:t>
      </w:r>
      <w:proofErr w:type="spellEnd"/>
      <w:r w:rsidRPr="00510CA1">
        <w:rPr>
          <w:rFonts w:ascii="Times New Roman" w:hAnsi="Times New Roman"/>
          <w:iCs/>
          <w:sz w:val="20"/>
          <w:szCs w:val="20"/>
        </w:rPr>
        <w:t xml:space="preserve"> </w:t>
      </w:r>
      <w:r>
        <w:rPr>
          <w:rFonts w:ascii="Times New Roman" w:hAnsi="Times New Roman"/>
          <w:iCs/>
          <w:sz w:val="20"/>
          <w:szCs w:val="20"/>
        </w:rPr>
        <w:t>,</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b) </w:t>
      </w:r>
      <w:r w:rsidRPr="00510CA1">
        <w:rPr>
          <w:rFonts w:ascii="Times New Roman" w:hAnsi="Times New Roman"/>
          <w:iCs/>
          <w:sz w:val="20"/>
          <w:szCs w:val="20"/>
        </w:rPr>
        <w:t>dokumenty o</w:t>
      </w:r>
      <w:r>
        <w:rPr>
          <w:rFonts w:ascii="Times New Roman" w:hAnsi="Times New Roman"/>
          <w:iCs/>
          <w:sz w:val="20"/>
          <w:szCs w:val="20"/>
        </w:rPr>
        <w:t>kreślające:</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w:t>
      </w:r>
      <w:r>
        <w:rPr>
          <w:rFonts w:ascii="Times New Roman" w:hAnsi="Times New Roman"/>
          <w:iCs/>
          <w:sz w:val="20"/>
          <w:szCs w:val="20"/>
        </w:rPr>
        <w:t xml:space="preserve"> dostępnych W</w:t>
      </w:r>
      <w:r w:rsidRPr="00510CA1">
        <w:rPr>
          <w:rFonts w:ascii="Times New Roman" w:hAnsi="Times New Roman"/>
          <w:iCs/>
          <w:sz w:val="20"/>
          <w:szCs w:val="20"/>
        </w:rPr>
        <w:t>yk</w:t>
      </w:r>
      <w:r>
        <w:rPr>
          <w:rFonts w:ascii="Times New Roman" w:hAnsi="Times New Roman"/>
          <w:iCs/>
          <w:sz w:val="20"/>
          <w:szCs w:val="20"/>
        </w:rPr>
        <w:t>onawcy zasobów innego podmiotu,</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spos</w:t>
      </w:r>
      <w:r>
        <w:rPr>
          <w:rFonts w:ascii="Times New Roman" w:hAnsi="Times New Roman"/>
          <w:iCs/>
          <w:sz w:val="20"/>
          <w:szCs w:val="20"/>
        </w:rPr>
        <w:t xml:space="preserve">ób </w:t>
      </w:r>
      <w:r w:rsidRPr="00510CA1">
        <w:rPr>
          <w:rFonts w:ascii="Times New Roman" w:hAnsi="Times New Roman"/>
          <w:iCs/>
          <w:sz w:val="20"/>
          <w:szCs w:val="20"/>
        </w:rPr>
        <w:t xml:space="preserve">wykorzystania </w:t>
      </w:r>
      <w:r>
        <w:rPr>
          <w:rFonts w:ascii="Times New Roman" w:hAnsi="Times New Roman"/>
          <w:iCs/>
          <w:sz w:val="20"/>
          <w:szCs w:val="20"/>
        </w:rPr>
        <w:t>zasobów innego podmiotu, przez W</w:t>
      </w:r>
      <w:r w:rsidRPr="00510CA1">
        <w:rPr>
          <w:rFonts w:ascii="Times New Roman" w:hAnsi="Times New Roman"/>
          <w:iCs/>
          <w:sz w:val="20"/>
          <w:szCs w:val="20"/>
        </w:rPr>
        <w:t>ykonawcę, przy wykonywaniu zamówienia publicznego,</w:t>
      </w:r>
    </w:p>
    <w:p w:rsidR="007510CD" w:rsidRDefault="007510CD" w:rsidP="007510CD">
      <w:pPr>
        <w:autoSpaceDE w:val="0"/>
        <w:autoSpaceDN w:val="0"/>
        <w:adjustRightInd w:val="0"/>
        <w:spacing w:after="0" w:line="240" w:lineRule="auto"/>
        <w:ind w:right="-567"/>
        <w:jc w:val="both"/>
        <w:rPr>
          <w:rFonts w:ascii="Times New Roman" w:hAnsi="Times New Roman"/>
          <w:iCs/>
          <w:sz w:val="20"/>
          <w:szCs w:val="20"/>
        </w:rPr>
      </w:pPr>
      <w:r>
        <w:rPr>
          <w:rFonts w:ascii="Times New Roman" w:hAnsi="Times New Roman"/>
          <w:iCs/>
          <w:sz w:val="20"/>
          <w:szCs w:val="20"/>
        </w:rPr>
        <w:t xml:space="preserve">– </w:t>
      </w:r>
      <w:r w:rsidRPr="00510CA1">
        <w:rPr>
          <w:rFonts w:ascii="Times New Roman" w:hAnsi="Times New Roman"/>
          <w:iCs/>
          <w:sz w:val="20"/>
          <w:szCs w:val="20"/>
        </w:rPr>
        <w:t>zakres i okres udziału innego podmiotu przy wykonywaniu zamówienia publicznego</w:t>
      </w:r>
      <w:r>
        <w:rPr>
          <w:rFonts w:ascii="Times New Roman" w:hAnsi="Times New Roman"/>
          <w:iCs/>
          <w:sz w:val="20"/>
          <w:szCs w:val="20"/>
        </w:rPr>
        <w:t>,</w:t>
      </w:r>
    </w:p>
    <w:p w:rsidR="007510CD" w:rsidRPr="00364881" w:rsidRDefault="007510CD" w:rsidP="007510CD">
      <w:pPr>
        <w:autoSpaceDE w:val="0"/>
        <w:autoSpaceDN w:val="0"/>
        <w:adjustRightInd w:val="0"/>
        <w:spacing w:after="0" w:line="240" w:lineRule="auto"/>
        <w:ind w:right="-567"/>
        <w:jc w:val="both"/>
        <w:rPr>
          <w:rFonts w:ascii="Times New Roman" w:hAnsi="Times New Roman"/>
          <w:iCs/>
          <w:sz w:val="24"/>
          <w:szCs w:val="24"/>
        </w:rPr>
      </w:pPr>
      <w:r>
        <w:rPr>
          <w:rFonts w:ascii="Times New Roman" w:hAnsi="Times New Roman"/>
          <w:iCs/>
          <w:sz w:val="20"/>
          <w:szCs w:val="20"/>
        </w:rPr>
        <w:t xml:space="preserve">– </w:t>
      </w:r>
      <w:r w:rsidRPr="00510CA1">
        <w:rPr>
          <w:rFonts w:ascii="Times New Roman" w:hAnsi="Times New Roman"/>
          <w:iCs/>
          <w:sz w:val="20"/>
          <w:szCs w:val="20"/>
        </w:rPr>
        <w:t xml:space="preserve">czy podmiot, na zdolnościach którego </w:t>
      </w:r>
      <w:r>
        <w:rPr>
          <w:rFonts w:ascii="Times New Roman" w:hAnsi="Times New Roman"/>
          <w:iCs/>
          <w:sz w:val="20"/>
          <w:szCs w:val="20"/>
        </w:rPr>
        <w:t>W</w:t>
      </w:r>
      <w:r w:rsidRPr="00510CA1">
        <w:rPr>
          <w:rFonts w:ascii="Times New Roman" w:hAnsi="Times New Roman"/>
          <w:iCs/>
          <w:sz w:val="20"/>
          <w:szCs w:val="20"/>
        </w:rPr>
        <w:t>ykonawca polega w odniesieniu do warunków udziału w postępo</w:t>
      </w:r>
      <w:r>
        <w:rPr>
          <w:rFonts w:ascii="Times New Roman" w:hAnsi="Times New Roman"/>
          <w:iCs/>
          <w:sz w:val="20"/>
          <w:szCs w:val="20"/>
        </w:rPr>
        <w:t>waniu dotyczących wykształcenia</w:t>
      </w:r>
      <w:r w:rsidRPr="00510CA1">
        <w:rPr>
          <w:rFonts w:ascii="Times New Roman" w:hAnsi="Times New Roman"/>
          <w:iCs/>
          <w:sz w:val="20"/>
          <w:szCs w:val="20"/>
        </w:rPr>
        <w:t>, kwalifikac</w:t>
      </w:r>
      <w:r>
        <w:rPr>
          <w:rFonts w:ascii="Times New Roman" w:hAnsi="Times New Roman"/>
          <w:iCs/>
          <w:sz w:val="20"/>
          <w:szCs w:val="20"/>
        </w:rPr>
        <w:t>ji zawodowych lub doświadczenia</w:t>
      </w:r>
      <w:r w:rsidRPr="00510CA1">
        <w:rPr>
          <w:rFonts w:ascii="Times New Roman" w:hAnsi="Times New Roman"/>
          <w:iCs/>
          <w:sz w:val="20"/>
          <w:szCs w:val="20"/>
        </w:rPr>
        <w:t>, zrealiz</w:t>
      </w:r>
      <w:r>
        <w:rPr>
          <w:rFonts w:ascii="Times New Roman" w:hAnsi="Times New Roman"/>
          <w:iCs/>
          <w:sz w:val="20"/>
          <w:szCs w:val="20"/>
        </w:rPr>
        <w:t>uje roboty budowlane lub usługi</w:t>
      </w:r>
      <w:r w:rsidRPr="00510CA1">
        <w:rPr>
          <w:rFonts w:ascii="Times New Roman" w:hAnsi="Times New Roman"/>
          <w:iCs/>
          <w:sz w:val="20"/>
          <w:szCs w:val="20"/>
        </w:rPr>
        <w:t>, których wskazane zdolności dotyczą</w:t>
      </w:r>
      <w:r>
        <w:rPr>
          <w:rFonts w:ascii="Times New Roman" w:hAnsi="Times New Roman"/>
          <w:iCs/>
          <w:sz w:val="20"/>
          <w:szCs w:val="20"/>
        </w:rPr>
        <w:t>.)</w:t>
      </w:r>
      <w:r w:rsidRPr="00364881">
        <w:rPr>
          <w:rFonts w:ascii="Times New Roman" w:hAnsi="Times New Roman"/>
          <w:iCs/>
          <w:sz w:val="24"/>
          <w:szCs w:val="24"/>
        </w:rPr>
        <w:t xml:space="preserve">  </w:t>
      </w:r>
    </w:p>
    <w:p w:rsidR="007510CD" w:rsidRPr="0089576E" w:rsidRDefault="007510CD" w:rsidP="007510CD">
      <w:pPr>
        <w:spacing w:after="0" w:line="240" w:lineRule="auto"/>
        <w:jc w:val="center"/>
        <w:rPr>
          <w:rFonts w:ascii="Times New Roman" w:hAnsi="Times New Roman"/>
          <w:b/>
          <w:bCs/>
          <w:color w:val="000000"/>
          <w:sz w:val="24"/>
          <w:szCs w:val="24"/>
        </w:rPr>
      </w:pPr>
      <w:r w:rsidRPr="0089576E">
        <w:rPr>
          <w:rFonts w:ascii="Times New Roman" w:hAnsi="Times New Roman"/>
          <w:b/>
          <w:sz w:val="24"/>
          <w:szCs w:val="24"/>
        </w:rPr>
        <w:t xml:space="preserve">ZOBOWIĄZANIE  </w:t>
      </w:r>
      <w:r w:rsidRPr="0089576E">
        <w:rPr>
          <w:rFonts w:ascii="Times New Roman" w:hAnsi="Times New Roman"/>
          <w:b/>
          <w:bCs/>
          <w:color w:val="000000"/>
          <w:sz w:val="24"/>
          <w:szCs w:val="24"/>
        </w:rPr>
        <w:t>PODMIOTU</w:t>
      </w:r>
    </w:p>
    <w:p w:rsidR="007510CD" w:rsidRDefault="007510CD" w:rsidP="007510CD">
      <w:pPr>
        <w:spacing w:after="0" w:line="240" w:lineRule="auto"/>
        <w:jc w:val="center"/>
        <w:rPr>
          <w:rFonts w:ascii="Times New Roman" w:hAnsi="Times New Roman"/>
          <w:b/>
          <w:bCs/>
          <w:color w:val="000000"/>
          <w:sz w:val="24"/>
          <w:szCs w:val="24"/>
        </w:rPr>
      </w:pPr>
      <w:r w:rsidRPr="0089576E">
        <w:rPr>
          <w:rFonts w:ascii="Times New Roman" w:hAnsi="Times New Roman"/>
          <w:b/>
          <w:bCs/>
          <w:color w:val="000000"/>
          <w:sz w:val="24"/>
          <w:szCs w:val="24"/>
        </w:rPr>
        <w:t>do oddania do dyspozycji Wykonawcy  niezbędnych</w:t>
      </w:r>
      <w:r>
        <w:rPr>
          <w:rFonts w:ascii="Times New Roman" w:hAnsi="Times New Roman"/>
          <w:b/>
          <w:bCs/>
          <w:color w:val="000000"/>
          <w:sz w:val="24"/>
          <w:szCs w:val="24"/>
        </w:rPr>
        <w:t xml:space="preserve"> zasobów </w:t>
      </w:r>
    </w:p>
    <w:p w:rsidR="007510CD" w:rsidRDefault="007510CD" w:rsidP="007510CD">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na potrzeby realizacji z</w:t>
      </w:r>
      <w:r w:rsidRPr="0089576E">
        <w:rPr>
          <w:rFonts w:ascii="Times New Roman" w:hAnsi="Times New Roman"/>
          <w:b/>
          <w:bCs/>
          <w:color w:val="000000"/>
          <w:sz w:val="24"/>
          <w:szCs w:val="24"/>
        </w:rPr>
        <w:t>amówienia</w:t>
      </w:r>
    </w:p>
    <w:p w:rsidR="00EC0BB8" w:rsidRPr="00D76D88" w:rsidRDefault="00EC0BB8" w:rsidP="007510CD">
      <w:pPr>
        <w:spacing w:after="0" w:line="240" w:lineRule="auto"/>
        <w:jc w:val="center"/>
        <w:rPr>
          <w:rFonts w:ascii="Times New Roman" w:hAnsi="Times New Roman"/>
          <w:i/>
          <w:sz w:val="24"/>
          <w:szCs w:val="24"/>
        </w:rPr>
      </w:pPr>
    </w:p>
    <w:p w:rsidR="007510CD" w:rsidRPr="00235546" w:rsidRDefault="007510CD" w:rsidP="007510CD">
      <w:pPr>
        <w:pStyle w:val="Bezodstpw"/>
        <w:rPr>
          <w:rFonts w:ascii="Times New Roman" w:hAnsi="Times New Roman"/>
          <w:sz w:val="24"/>
          <w:szCs w:val="24"/>
        </w:rPr>
      </w:pPr>
      <w:r w:rsidRPr="00235546">
        <w:rPr>
          <w:rFonts w:ascii="Times New Roman" w:hAnsi="Times New Roman"/>
          <w:sz w:val="24"/>
          <w:szCs w:val="24"/>
        </w:rPr>
        <w:t>Wykonawca:</w:t>
      </w:r>
    </w:p>
    <w:p w:rsidR="007510CD" w:rsidRDefault="007510CD" w:rsidP="007510CD">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7510CD" w:rsidRDefault="007510CD" w:rsidP="007510CD">
      <w:pPr>
        <w:pStyle w:val="Bezodstpw"/>
        <w:spacing w:line="360" w:lineRule="auto"/>
        <w:rPr>
          <w:rFonts w:ascii="Times New Roman" w:hAnsi="Times New Roman"/>
          <w:i/>
          <w:sz w:val="24"/>
          <w:szCs w:val="24"/>
        </w:rPr>
      </w:pPr>
      <w:r w:rsidRPr="00D76D88">
        <w:rPr>
          <w:rFonts w:ascii="Times New Roman" w:hAnsi="Times New Roman"/>
          <w:i/>
          <w:sz w:val="24"/>
          <w:szCs w:val="24"/>
        </w:rPr>
        <w:t>_____________________________________</w:t>
      </w:r>
    </w:p>
    <w:p w:rsidR="007510CD" w:rsidRDefault="007510CD" w:rsidP="007510CD">
      <w:pPr>
        <w:pStyle w:val="Bezodstpw"/>
        <w:rPr>
          <w:rFonts w:ascii="Times New Roman" w:hAnsi="Times New Roman"/>
          <w:i/>
          <w:sz w:val="24"/>
          <w:szCs w:val="24"/>
        </w:rPr>
      </w:pPr>
      <w:r w:rsidRPr="00D76D88">
        <w:rPr>
          <w:rFonts w:ascii="Times New Roman" w:hAnsi="Times New Roman"/>
          <w:i/>
          <w:sz w:val="24"/>
          <w:szCs w:val="24"/>
        </w:rPr>
        <w:t>_____________________________________</w:t>
      </w:r>
    </w:p>
    <w:p w:rsidR="007510CD" w:rsidRPr="00D76D88" w:rsidRDefault="007510CD" w:rsidP="007510CD">
      <w:pPr>
        <w:spacing w:after="0"/>
        <w:rPr>
          <w:rFonts w:ascii="Times New Roman" w:hAnsi="Times New Roman"/>
          <w:sz w:val="24"/>
          <w:szCs w:val="24"/>
        </w:rPr>
      </w:pPr>
    </w:p>
    <w:p w:rsidR="007510CD" w:rsidRDefault="007510CD" w:rsidP="007510CD">
      <w:pPr>
        <w:autoSpaceDE w:val="0"/>
        <w:autoSpaceDN w:val="0"/>
        <w:adjustRightInd w:val="0"/>
        <w:spacing w:after="0"/>
        <w:ind w:left="993" w:right="-567" w:hanging="851"/>
        <w:rPr>
          <w:rFonts w:ascii="Times New Roman" w:hAnsi="Times New Roman"/>
          <w:b/>
          <w:bCs/>
          <w:color w:val="000000"/>
          <w:sz w:val="24"/>
          <w:szCs w:val="24"/>
        </w:rPr>
      </w:pPr>
      <w:r w:rsidRPr="00D76D88">
        <w:rPr>
          <w:rFonts w:ascii="Times New Roman" w:hAnsi="Times New Roman"/>
          <w:b/>
          <w:bCs/>
          <w:color w:val="000000"/>
          <w:sz w:val="24"/>
          <w:szCs w:val="24"/>
        </w:rPr>
        <w:t>W imieniu:</w:t>
      </w:r>
    </w:p>
    <w:p w:rsidR="007510CD" w:rsidRPr="00A14C41" w:rsidRDefault="007510CD" w:rsidP="007510CD">
      <w:pPr>
        <w:autoSpaceDE w:val="0"/>
        <w:autoSpaceDN w:val="0"/>
        <w:adjustRightInd w:val="0"/>
        <w:spacing w:after="0"/>
        <w:ind w:left="993" w:right="-567" w:hanging="851"/>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7510CD" w:rsidRPr="00D76D88" w:rsidRDefault="007510CD" w:rsidP="007510CD">
      <w:pPr>
        <w:autoSpaceDE w:val="0"/>
        <w:autoSpaceDN w:val="0"/>
        <w:adjustRightInd w:val="0"/>
        <w:spacing w:after="0"/>
        <w:ind w:left="142" w:right="-567"/>
        <w:rPr>
          <w:rFonts w:ascii="Times New Roman" w:hAnsi="Times New Roman"/>
          <w:i/>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r w:rsidRPr="00D76D88">
        <w:rPr>
          <w:rFonts w:ascii="Times New Roman" w:hAnsi="Times New Roman"/>
          <w:i/>
          <w:sz w:val="24"/>
          <w:szCs w:val="24"/>
        </w:rPr>
        <w:t xml:space="preserve">                         </w:t>
      </w:r>
    </w:p>
    <w:p w:rsidR="007510CD" w:rsidRPr="005B4F32" w:rsidRDefault="007510CD" w:rsidP="007510CD">
      <w:pPr>
        <w:autoSpaceDE w:val="0"/>
        <w:autoSpaceDN w:val="0"/>
        <w:adjustRightInd w:val="0"/>
        <w:spacing w:after="0"/>
        <w:ind w:left="142" w:right="-567"/>
        <w:jc w:val="center"/>
        <w:rPr>
          <w:rFonts w:ascii="Times New Roman" w:hAnsi="Times New Roman"/>
          <w:iCs/>
          <w:color w:val="000000"/>
          <w:sz w:val="20"/>
          <w:szCs w:val="20"/>
        </w:rPr>
      </w:pPr>
      <w:r w:rsidRPr="005B4F32">
        <w:rPr>
          <w:rFonts w:ascii="Times New Roman" w:hAnsi="Times New Roman"/>
          <w:sz w:val="20"/>
          <w:szCs w:val="20"/>
        </w:rPr>
        <w:t>(pełna nazwa/firma, adres,  NIP/PESEL, KRS/</w:t>
      </w:r>
      <w:proofErr w:type="spellStart"/>
      <w:r w:rsidRPr="005B4F32">
        <w:rPr>
          <w:rFonts w:ascii="Times New Roman" w:hAnsi="Times New Roman"/>
          <w:sz w:val="20"/>
          <w:szCs w:val="20"/>
        </w:rPr>
        <w:t>CEiDG</w:t>
      </w:r>
      <w:proofErr w:type="spellEnd"/>
      <w:r w:rsidRPr="005B4F32">
        <w:rPr>
          <w:rFonts w:ascii="Times New Roman" w:hAnsi="Times New Roman"/>
          <w:sz w:val="20"/>
          <w:szCs w:val="20"/>
        </w:rPr>
        <w:t xml:space="preserve"> </w:t>
      </w:r>
      <w:r w:rsidRPr="005B4F32">
        <w:rPr>
          <w:rFonts w:ascii="Times New Roman" w:hAnsi="Times New Roman"/>
          <w:iCs/>
          <w:color w:val="000000"/>
          <w:sz w:val="20"/>
          <w:szCs w:val="20"/>
        </w:rPr>
        <w:t xml:space="preserve"> </w:t>
      </w:r>
      <w:r w:rsidRPr="005B4F32">
        <w:rPr>
          <w:rFonts w:ascii="Times New Roman" w:hAnsi="Times New Roman"/>
          <w:sz w:val="20"/>
          <w:szCs w:val="20"/>
        </w:rPr>
        <w:t>podmiotu n</w:t>
      </w:r>
      <w:r w:rsidRPr="005B4F32">
        <w:rPr>
          <w:rFonts w:ascii="Times New Roman" w:hAnsi="Times New Roman"/>
          <w:iCs/>
          <w:color w:val="000000"/>
          <w:sz w:val="20"/>
          <w:szCs w:val="20"/>
        </w:rPr>
        <w:t>a zasobach którego polega Wykonawca)</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zobowiązuję się do oddania swoich zasobów</w:t>
      </w:r>
      <w:r>
        <w:rPr>
          <w:rFonts w:ascii="Times New Roman" w:hAnsi="Times New Roman"/>
          <w:color w:val="000000"/>
          <w:sz w:val="24"/>
          <w:szCs w:val="24"/>
        </w:rPr>
        <w:t>:</w:t>
      </w:r>
      <w:r w:rsidRPr="00D76D88">
        <w:rPr>
          <w:rFonts w:ascii="Times New Roman" w:hAnsi="Times New Roman"/>
          <w:color w:val="000000"/>
          <w:sz w:val="24"/>
          <w:szCs w:val="24"/>
        </w:rPr>
        <w:t xml:space="preserve"> </w:t>
      </w:r>
    </w:p>
    <w:p w:rsidR="007510CD" w:rsidRPr="00A14C41"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_________________</w:t>
      </w:r>
    </w:p>
    <w:p w:rsidR="007510CD" w:rsidRPr="005B4F32" w:rsidRDefault="007510CD" w:rsidP="007510CD">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sidRPr="00D76D88">
        <w:rPr>
          <w:rFonts w:ascii="Times New Roman" w:hAnsi="Times New Roman"/>
          <w:color w:val="000000"/>
          <w:sz w:val="24"/>
          <w:szCs w:val="24"/>
        </w:rPr>
        <w:t>_________________________________________________________________________</w:t>
      </w:r>
      <w:r>
        <w:rPr>
          <w:rFonts w:ascii="Times New Roman" w:hAnsi="Times New Roman"/>
          <w:i/>
          <w:sz w:val="24"/>
          <w:szCs w:val="24"/>
        </w:rPr>
        <w:t>_______</w:t>
      </w:r>
      <w:r>
        <w:rPr>
          <w:rFonts w:ascii="Times New Roman" w:hAnsi="Times New Roman"/>
          <w:color w:val="000000"/>
          <w:sz w:val="24"/>
          <w:szCs w:val="24"/>
        </w:rPr>
        <w:t xml:space="preserve">        </w:t>
      </w:r>
      <w:r w:rsidRPr="005B4F32">
        <w:rPr>
          <w:rFonts w:ascii="Times New Roman" w:hAnsi="Times New Roman"/>
          <w:iCs/>
          <w:color w:val="000000"/>
          <w:sz w:val="20"/>
          <w:szCs w:val="20"/>
        </w:rPr>
        <w:t>(określenie zasobu – wiedza i doświadczenie , potencjał kadrowy, potencjał ekonomiczno</w:t>
      </w:r>
      <w:r>
        <w:rPr>
          <w:rFonts w:ascii="Times New Roman" w:hAnsi="Times New Roman"/>
          <w:iCs/>
          <w:color w:val="000000"/>
          <w:sz w:val="20"/>
          <w:szCs w:val="20"/>
        </w:rPr>
        <w:t xml:space="preserve"> – </w:t>
      </w:r>
      <w:r w:rsidRPr="005B4F32">
        <w:rPr>
          <w:rFonts w:ascii="Times New Roman" w:hAnsi="Times New Roman"/>
          <w:iCs/>
          <w:color w:val="000000"/>
          <w:sz w:val="20"/>
          <w:szCs w:val="20"/>
        </w:rPr>
        <w:t>finansowy)</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do dyspozycji Wykonawcy: </w:t>
      </w:r>
    </w:p>
    <w:p w:rsidR="007510CD" w:rsidRPr="00A14C41"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______</w:t>
      </w:r>
    </w:p>
    <w:p w:rsidR="007510CD" w:rsidRPr="00A14C41" w:rsidRDefault="007510CD" w:rsidP="007510CD">
      <w:pPr>
        <w:autoSpaceDE w:val="0"/>
        <w:autoSpaceDN w:val="0"/>
        <w:adjustRightInd w:val="0"/>
        <w:spacing w:after="0"/>
        <w:ind w:right="-567"/>
        <w:jc w:val="center"/>
        <w:rPr>
          <w:rFonts w:ascii="Times New Roman" w:hAnsi="Times New Roman"/>
          <w:color w:val="000000"/>
          <w:sz w:val="20"/>
          <w:szCs w:val="20"/>
        </w:rPr>
      </w:pPr>
      <w:r w:rsidRPr="00A14C41">
        <w:rPr>
          <w:rFonts w:ascii="Times New Roman" w:hAnsi="Times New Roman"/>
          <w:iCs/>
          <w:color w:val="000000"/>
          <w:sz w:val="20"/>
          <w:szCs w:val="20"/>
        </w:rPr>
        <w:t xml:space="preserve"> (nazwa Wykonawcy)</w:t>
      </w:r>
    </w:p>
    <w:p w:rsidR="00EC0BB8" w:rsidRPr="006004FC" w:rsidRDefault="007510CD" w:rsidP="00EC0BB8">
      <w:pPr>
        <w:rPr>
          <w:rFonts w:ascii="Times New Roman" w:hAnsi="Times New Roman"/>
          <w:b/>
          <w:sz w:val="24"/>
          <w:szCs w:val="24"/>
          <w:lang w:eastAsia="pl-PL"/>
        </w:rPr>
      </w:pPr>
      <w:r w:rsidRPr="00821BB5">
        <w:rPr>
          <w:rFonts w:ascii="Times New Roman" w:hAnsi="Times New Roman"/>
          <w:b/>
          <w:bCs/>
          <w:sz w:val="24"/>
          <w:szCs w:val="24"/>
        </w:rPr>
        <w:t xml:space="preserve">na wykonanie zadania pn.: </w:t>
      </w:r>
      <w:r w:rsidR="00EC0BB8" w:rsidRPr="006004FC">
        <w:rPr>
          <w:rFonts w:ascii="Times New Roman" w:hAnsi="Times New Roman"/>
          <w:b/>
          <w:sz w:val="24"/>
          <w:szCs w:val="24"/>
          <w:lang w:eastAsia="pl-PL"/>
        </w:rPr>
        <w:t xml:space="preserve">„Dostawa fabrycznie nowej prasy do odwadniania osadu ściekowego wraz z integralnym osprzętem” </w:t>
      </w:r>
      <w:r w:rsidR="00EC0BB8" w:rsidRPr="006004FC">
        <w:rPr>
          <w:rFonts w:ascii="Times New Roman" w:hAnsi="Times New Roman"/>
          <w:sz w:val="24"/>
          <w:szCs w:val="24"/>
          <w:lang w:eastAsia="pl-PL"/>
        </w:rPr>
        <w:t>w ramach projektu</w:t>
      </w:r>
      <w:r w:rsidR="00EC0BB8">
        <w:rPr>
          <w:rFonts w:ascii="Times New Roman" w:hAnsi="Times New Roman"/>
          <w:b/>
          <w:sz w:val="24"/>
          <w:szCs w:val="24"/>
          <w:lang w:eastAsia="pl-PL"/>
        </w:rPr>
        <w:t xml:space="preserve"> </w:t>
      </w:r>
      <w:r w:rsidR="00EC0BB8" w:rsidRPr="006004FC">
        <w:rPr>
          <w:rFonts w:ascii="Times New Roman" w:hAnsi="Times New Roman"/>
          <w:i/>
          <w:sz w:val="24"/>
          <w:szCs w:val="24"/>
        </w:rPr>
        <w:t xml:space="preserve">„Budowa kanalizacji sanitarnej dla m. Myślątkowo, Różanna, Siedluchno i </w:t>
      </w:r>
      <w:proofErr w:type="spellStart"/>
      <w:r w:rsidR="00EC0BB8" w:rsidRPr="006004FC">
        <w:rPr>
          <w:rFonts w:ascii="Times New Roman" w:hAnsi="Times New Roman"/>
          <w:i/>
          <w:sz w:val="24"/>
          <w:szCs w:val="24"/>
        </w:rPr>
        <w:t>Rękawczynek</w:t>
      </w:r>
      <w:proofErr w:type="spellEnd"/>
      <w:r w:rsidR="00EC0BB8" w:rsidRPr="006004FC">
        <w:rPr>
          <w:rFonts w:ascii="Times New Roman" w:hAnsi="Times New Roman"/>
          <w:i/>
          <w:sz w:val="24"/>
          <w:szCs w:val="24"/>
        </w:rPr>
        <w:t xml:space="preserve"> w gminie Orchowo”</w:t>
      </w:r>
    </w:p>
    <w:p w:rsidR="007510CD" w:rsidRPr="00821BB5" w:rsidRDefault="007510CD" w:rsidP="007510CD">
      <w:pPr>
        <w:spacing w:after="0" w:line="240" w:lineRule="auto"/>
        <w:jc w:val="center"/>
        <w:rPr>
          <w:rFonts w:ascii="Times New Roman" w:hAnsi="Times New Roman"/>
          <w:b/>
          <w:sz w:val="24"/>
          <w:szCs w:val="24"/>
        </w:rPr>
      </w:pP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Oświadczam, ż</w:t>
      </w:r>
      <w:r>
        <w:rPr>
          <w:rFonts w:ascii="Times New Roman" w:hAnsi="Times New Roman"/>
          <w:color w:val="000000"/>
          <w:sz w:val="24"/>
          <w:szCs w:val="24"/>
        </w:rPr>
        <w:t>e</w:t>
      </w:r>
      <w:r w:rsidRPr="00D76D88">
        <w:rPr>
          <w:rFonts w:ascii="Times New Roman" w:hAnsi="Times New Roman"/>
          <w:color w:val="000000"/>
          <w:sz w:val="24"/>
          <w:szCs w:val="24"/>
        </w:rPr>
        <w:t xml:space="preserve">: </w:t>
      </w:r>
    </w:p>
    <w:p w:rsidR="007510CD"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a) udostępniam Wykonawcy ww. zasoby, w następującym zakresie:</w:t>
      </w:r>
    </w:p>
    <w:p w:rsidR="007510CD" w:rsidRPr="00A14C41"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r>
      <w:r w:rsidRPr="00D76D88">
        <w:rPr>
          <w:rFonts w:ascii="Times New Roman" w:hAnsi="Times New Roman"/>
          <w:color w:val="000000"/>
          <w:sz w:val="24"/>
          <w:szCs w:val="24"/>
        </w:rPr>
        <w:softHyphen/>
        <w:t>_________________________________________________________________________</w:t>
      </w:r>
      <w:r>
        <w:rPr>
          <w:rFonts w:ascii="Times New Roman" w:hAnsi="Times New Roman"/>
          <w:i/>
          <w:sz w:val="24"/>
          <w:szCs w:val="24"/>
        </w:rPr>
        <w:t>___</w:t>
      </w:r>
    </w:p>
    <w:p w:rsidR="007510CD" w:rsidRPr="00D76D88" w:rsidRDefault="007510CD" w:rsidP="007510CD">
      <w:pPr>
        <w:autoSpaceDE w:val="0"/>
        <w:autoSpaceDN w:val="0"/>
        <w:adjustRightInd w:val="0"/>
        <w:spacing w:after="0"/>
        <w:ind w:right="-567"/>
        <w:jc w:val="center"/>
        <w:rPr>
          <w:rFonts w:ascii="Times New Roman" w:hAnsi="Times New Roman"/>
          <w:color w:val="000000"/>
          <w:sz w:val="24"/>
          <w:szCs w:val="24"/>
        </w:rPr>
      </w:pPr>
      <w:r>
        <w:rPr>
          <w:rFonts w:ascii="Times New Roman" w:hAnsi="Times New Roman"/>
          <w:color w:val="000000"/>
          <w:sz w:val="20"/>
          <w:szCs w:val="20"/>
        </w:rPr>
        <w:t xml:space="preserve"> (n</w:t>
      </w:r>
      <w:r w:rsidRPr="00A14C41">
        <w:rPr>
          <w:rFonts w:ascii="Times New Roman" w:hAnsi="Times New Roman"/>
          <w:color w:val="000000"/>
          <w:sz w:val="20"/>
          <w:szCs w:val="20"/>
        </w:rPr>
        <w:t>ależy podać informacje umożliwiające ocenę spełnienia warunków przez udostępniane zasoby)</w:t>
      </w:r>
    </w:p>
    <w:p w:rsidR="007510CD"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b) sposób wykorzystania udostępnionych przeze mnie zasobów będzie następujący: </w:t>
      </w:r>
    </w:p>
    <w:p w:rsidR="007510CD" w:rsidRPr="00A14C41"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bCs/>
          <w:color w:val="000000"/>
          <w:sz w:val="24"/>
          <w:szCs w:val="24"/>
        </w:rPr>
        <w:t>___________________________________________________</w:t>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r>
      <w:r w:rsidRPr="00D76D88">
        <w:rPr>
          <w:rFonts w:ascii="Times New Roman" w:hAnsi="Times New Roman"/>
          <w:bCs/>
          <w:color w:val="000000"/>
          <w:sz w:val="24"/>
          <w:szCs w:val="24"/>
        </w:rPr>
        <w:softHyphen/>
        <w:t>____________</w:t>
      </w:r>
      <w:r>
        <w:rPr>
          <w:rFonts w:ascii="Times New Roman" w:hAnsi="Times New Roman"/>
          <w:bCs/>
          <w:color w:val="000000"/>
          <w:sz w:val="24"/>
          <w:szCs w:val="24"/>
        </w:rPr>
        <w:t>___________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r>
      <w:r>
        <w:rPr>
          <w:rFonts w:ascii="Times New Roman" w:hAnsi="Times New Roman"/>
          <w:color w:val="000000"/>
          <w:sz w:val="24"/>
          <w:szCs w:val="24"/>
        </w:rPr>
        <w:softHyphen/>
        <w:t>_</w:t>
      </w:r>
      <w:r w:rsidRPr="00D76D88">
        <w:rPr>
          <w:rFonts w:ascii="Times New Roman" w:hAnsi="Times New Roman"/>
          <w:color w:val="000000"/>
          <w:sz w:val="24"/>
          <w:szCs w:val="24"/>
        </w:rPr>
        <w:t>____________________________________________________________________</w:t>
      </w:r>
      <w:r>
        <w:rPr>
          <w:rFonts w:ascii="Times New Roman" w:hAnsi="Times New Roman"/>
          <w:i/>
          <w:sz w:val="24"/>
          <w:szCs w:val="24"/>
        </w:rPr>
        <w:t>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 xml:space="preserve">c) zakres i okres mojego udziału przy wykonywaniu zamówienia będzie następujący: </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lastRenderedPageBreak/>
        <w:t>__________________________________________________________________________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7510CD" w:rsidRDefault="007510CD" w:rsidP="007510CD">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d) będę realizował n</w:t>
      </w:r>
      <w:r>
        <w:rPr>
          <w:rFonts w:ascii="Times New Roman" w:hAnsi="Times New Roman"/>
          <w:color w:val="000000"/>
          <w:sz w:val="24"/>
          <w:szCs w:val="24"/>
        </w:rPr>
        <w:t xml:space="preserve">iżej </w:t>
      </w:r>
      <w:r w:rsidRPr="00D76D88">
        <w:rPr>
          <w:rFonts w:ascii="Times New Roman" w:hAnsi="Times New Roman"/>
          <w:color w:val="000000"/>
          <w:sz w:val="24"/>
          <w:szCs w:val="24"/>
        </w:rPr>
        <w:t>w</w:t>
      </w:r>
      <w:r>
        <w:rPr>
          <w:rFonts w:ascii="Times New Roman" w:hAnsi="Times New Roman"/>
          <w:color w:val="000000"/>
          <w:sz w:val="24"/>
          <w:szCs w:val="24"/>
        </w:rPr>
        <w:t>ymienione</w:t>
      </w:r>
      <w:r w:rsidRPr="00D76D88">
        <w:rPr>
          <w:rFonts w:ascii="Times New Roman" w:hAnsi="Times New Roman"/>
          <w:color w:val="000000"/>
          <w:sz w:val="24"/>
          <w:szCs w:val="24"/>
        </w:rPr>
        <w:t xml:space="preserve"> roboty budowlane, których dotyczą udostępniane zasoby</w:t>
      </w:r>
    </w:p>
    <w:p w:rsidR="007510CD" w:rsidRDefault="007510CD" w:rsidP="007510CD">
      <w:pPr>
        <w:autoSpaceDE w:val="0"/>
        <w:autoSpaceDN w:val="0"/>
        <w:adjustRightInd w:val="0"/>
        <w:spacing w:after="0"/>
        <w:ind w:right="-567"/>
        <w:jc w:val="both"/>
        <w:rPr>
          <w:rFonts w:ascii="Times New Roman" w:hAnsi="Times New Roman"/>
          <w:color w:val="000000"/>
          <w:sz w:val="24"/>
          <w:szCs w:val="24"/>
        </w:rPr>
      </w:pPr>
      <w:r w:rsidRPr="00D76D88">
        <w:rPr>
          <w:rFonts w:ascii="Times New Roman" w:hAnsi="Times New Roman"/>
          <w:color w:val="000000"/>
          <w:sz w:val="24"/>
          <w:szCs w:val="24"/>
        </w:rPr>
        <w:t xml:space="preserve"> odnoszące się do warunków udziału dot</w:t>
      </w:r>
      <w:r>
        <w:rPr>
          <w:rFonts w:ascii="Times New Roman" w:hAnsi="Times New Roman"/>
          <w:color w:val="000000"/>
          <w:sz w:val="24"/>
          <w:szCs w:val="24"/>
        </w:rPr>
        <w:t xml:space="preserve">yczące </w:t>
      </w:r>
      <w:r w:rsidRPr="00D76D88">
        <w:rPr>
          <w:rFonts w:ascii="Times New Roman" w:hAnsi="Times New Roman"/>
          <w:color w:val="000000"/>
          <w:sz w:val="24"/>
          <w:szCs w:val="24"/>
        </w:rPr>
        <w:t>wykształcen</w:t>
      </w:r>
      <w:r>
        <w:rPr>
          <w:rFonts w:ascii="Times New Roman" w:hAnsi="Times New Roman"/>
          <w:color w:val="000000"/>
          <w:sz w:val="24"/>
          <w:szCs w:val="24"/>
        </w:rPr>
        <w:t>ia, kwalifikacji zawodowych lub</w:t>
      </w:r>
    </w:p>
    <w:p w:rsidR="007510CD" w:rsidRDefault="007510CD" w:rsidP="007510CD">
      <w:pPr>
        <w:autoSpaceDE w:val="0"/>
        <w:autoSpaceDN w:val="0"/>
        <w:adjustRightInd w:val="0"/>
        <w:spacing w:after="0"/>
        <w:ind w:right="-567"/>
        <w:jc w:val="both"/>
        <w:rPr>
          <w:rFonts w:ascii="Times New Roman" w:hAnsi="Times New Roman"/>
          <w:color w:val="000000"/>
          <w:sz w:val="24"/>
          <w:szCs w:val="24"/>
        </w:rPr>
      </w:pPr>
      <w:r>
        <w:rPr>
          <w:rFonts w:ascii="Times New Roman" w:hAnsi="Times New Roman"/>
          <w:color w:val="000000"/>
          <w:sz w:val="24"/>
          <w:szCs w:val="24"/>
        </w:rPr>
        <w:t xml:space="preserve">doświadczenia, </w:t>
      </w:r>
      <w:r w:rsidRPr="00D76D88">
        <w:rPr>
          <w:rFonts w:ascii="Times New Roman" w:hAnsi="Times New Roman"/>
          <w:color w:val="000000"/>
          <w:sz w:val="24"/>
          <w:szCs w:val="24"/>
        </w:rPr>
        <w:t>na których polega Wykonawca:</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7510CD" w:rsidRPr="00D76D88" w:rsidRDefault="007510CD" w:rsidP="007510CD">
      <w:pPr>
        <w:autoSpaceDE w:val="0"/>
        <w:autoSpaceDN w:val="0"/>
        <w:adjustRightInd w:val="0"/>
        <w:spacing w:after="0"/>
        <w:ind w:right="-567"/>
        <w:rPr>
          <w:rFonts w:ascii="Times New Roman" w:hAnsi="Times New Roman"/>
          <w:color w:val="000000"/>
          <w:sz w:val="24"/>
          <w:szCs w:val="24"/>
        </w:rPr>
      </w:pPr>
      <w:r w:rsidRPr="00D76D88">
        <w:rPr>
          <w:rFonts w:ascii="Times New Roman" w:hAnsi="Times New Roman"/>
          <w:color w:val="000000"/>
          <w:sz w:val="24"/>
          <w:szCs w:val="24"/>
        </w:rPr>
        <w:t>__________________________________________________________________________</w:t>
      </w:r>
    </w:p>
    <w:p w:rsidR="007510CD" w:rsidRPr="00D76D88" w:rsidRDefault="007510CD" w:rsidP="007510CD">
      <w:pPr>
        <w:autoSpaceDE w:val="0"/>
        <w:autoSpaceDN w:val="0"/>
        <w:adjustRightInd w:val="0"/>
        <w:spacing w:after="0"/>
        <w:rPr>
          <w:rFonts w:ascii="Times New Roman" w:hAnsi="Times New Roman"/>
          <w:color w:val="000000"/>
          <w:sz w:val="24"/>
          <w:szCs w:val="24"/>
        </w:rPr>
      </w:pPr>
    </w:p>
    <w:p w:rsidR="007510CD" w:rsidRPr="00D76D88" w:rsidRDefault="007510CD" w:rsidP="007510CD">
      <w:pPr>
        <w:autoSpaceDE w:val="0"/>
        <w:autoSpaceDN w:val="0"/>
        <w:adjustRightInd w:val="0"/>
        <w:spacing w:after="0"/>
        <w:rPr>
          <w:rFonts w:ascii="Times New Roman" w:hAnsi="Times New Roman"/>
          <w:color w:val="000000"/>
          <w:sz w:val="24"/>
          <w:szCs w:val="24"/>
        </w:rPr>
      </w:pPr>
    </w:p>
    <w:p w:rsidR="007510CD" w:rsidRPr="00D76D88" w:rsidRDefault="007510CD" w:rsidP="007510CD">
      <w:pPr>
        <w:pStyle w:val="Zwykytekst1"/>
        <w:jc w:val="both"/>
        <w:rPr>
          <w:rFonts w:ascii="Times New Roman" w:hAnsi="Times New Roman" w:cs="Times New Roman"/>
          <w:sz w:val="24"/>
          <w:szCs w:val="24"/>
        </w:rPr>
      </w:pPr>
      <w:r w:rsidRPr="00D76D88">
        <w:rPr>
          <w:rFonts w:ascii="Times New Roman" w:hAnsi="Times New Roman" w:cs="Times New Roman"/>
          <w:sz w:val="24"/>
          <w:szCs w:val="24"/>
        </w:rPr>
        <w:t>________________ dnia __ __ ____ roku</w:t>
      </w:r>
    </w:p>
    <w:p w:rsidR="007510CD" w:rsidRPr="00235546" w:rsidRDefault="007510CD" w:rsidP="007510CD">
      <w:pPr>
        <w:spacing w:after="0" w:line="240" w:lineRule="auto"/>
        <w:ind w:left="708"/>
        <w:rPr>
          <w:rFonts w:ascii="Times New Roman" w:hAnsi="Times New Roman"/>
          <w:sz w:val="24"/>
          <w:szCs w:val="24"/>
        </w:rPr>
      </w:pPr>
      <w:r>
        <w:rPr>
          <w:rFonts w:ascii="Times New Roman" w:hAnsi="Times New Roman"/>
          <w:sz w:val="20"/>
          <w:szCs w:val="20"/>
        </w:rPr>
        <w:t xml:space="preserve">           </w:t>
      </w:r>
      <w:r w:rsidRPr="00235546">
        <w:rPr>
          <w:rFonts w:ascii="Times New Roman" w:hAnsi="Times New Roman"/>
          <w:sz w:val="20"/>
          <w:szCs w:val="20"/>
        </w:rPr>
        <w:t>(miejscowość</w:t>
      </w:r>
      <w:r>
        <w:rPr>
          <w:rFonts w:ascii="Times New Roman" w:hAnsi="Times New Roman"/>
          <w:sz w:val="20"/>
          <w:szCs w:val="20"/>
        </w:rPr>
        <w:t xml:space="preserve"> i data)</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235546">
        <w:rPr>
          <w:rFonts w:ascii="Times New Roman" w:hAnsi="Times New Roman"/>
          <w:sz w:val="24"/>
          <w:szCs w:val="24"/>
        </w:rPr>
        <w:t xml:space="preserve"> </w:t>
      </w:r>
    </w:p>
    <w:p w:rsidR="007510CD" w:rsidRPr="00D76D88" w:rsidRDefault="007510CD" w:rsidP="007510CD">
      <w:pPr>
        <w:pStyle w:val="Zwykytekst1"/>
        <w:ind w:firstLine="3960"/>
        <w:jc w:val="right"/>
        <w:rPr>
          <w:rFonts w:ascii="Times New Roman" w:hAnsi="Times New Roman" w:cs="Times New Roman"/>
          <w:i/>
          <w:sz w:val="24"/>
          <w:szCs w:val="24"/>
        </w:rPr>
      </w:pPr>
      <w:r w:rsidRPr="00D76D88">
        <w:rPr>
          <w:rFonts w:ascii="Times New Roman" w:hAnsi="Times New Roman" w:cs="Times New Roman"/>
          <w:i/>
          <w:sz w:val="24"/>
          <w:szCs w:val="24"/>
        </w:rPr>
        <w:t>_____________________________________</w:t>
      </w:r>
      <w:r>
        <w:rPr>
          <w:rFonts w:ascii="Times New Roman" w:hAnsi="Times New Roman" w:cs="Times New Roman"/>
          <w:i/>
          <w:sz w:val="24"/>
          <w:szCs w:val="24"/>
        </w:rPr>
        <w:t>____</w:t>
      </w:r>
    </w:p>
    <w:p w:rsidR="007510CD" w:rsidRPr="00D76D88" w:rsidRDefault="007510CD" w:rsidP="007510CD">
      <w:pPr>
        <w:autoSpaceDE w:val="0"/>
        <w:autoSpaceDN w:val="0"/>
        <w:adjustRightInd w:val="0"/>
        <w:spacing w:after="0"/>
        <w:ind w:right="-493"/>
        <w:jc w:val="both"/>
        <w:rPr>
          <w:rFonts w:ascii="Times New Roman" w:hAnsi="Times New Roman"/>
          <w:color w:val="000000"/>
          <w:sz w:val="24"/>
          <w:szCs w:val="24"/>
        </w:rPr>
      </w:pPr>
      <w:r w:rsidRPr="00D76D88">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iCs/>
          <w:color w:val="000000"/>
          <w:sz w:val="20"/>
          <w:szCs w:val="20"/>
        </w:rPr>
        <w:t>(podpis Podmiotu/</w:t>
      </w:r>
      <w:r w:rsidRPr="0089019D">
        <w:rPr>
          <w:rFonts w:ascii="Times New Roman" w:hAnsi="Times New Roman"/>
          <w:iCs/>
          <w:color w:val="000000"/>
          <w:sz w:val="20"/>
          <w:szCs w:val="20"/>
        </w:rPr>
        <w:t>osoby upoważnionej do reprezentacji Podmiotu</w:t>
      </w:r>
      <w:r>
        <w:rPr>
          <w:rFonts w:ascii="Times New Roman" w:hAnsi="Times New Roman"/>
          <w:iCs/>
          <w:color w:val="000000"/>
          <w:sz w:val="20"/>
          <w:szCs w:val="20"/>
        </w:rPr>
        <w:t>)</w:t>
      </w:r>
    </w:p>
    <w:p w:rsidR="007510CD" w:rsidRDefault="007510CD" w:rsidP="007510CD">
      <w:pPr>
        <w:pStyle w:val="Zwykytekst"/>
        <w:jc w:val="right"/>
        <w:rPr>
          <w:rFonts w:ascii="Times New Roman" w:hAnsi="Times New Roman" w:cs="Times New Roman"/>
          <w:i/>
          <w:iCs/>
          <w:color w:val="000000"/>
          <w:sz w:val="24"/>
          <w:szCs w:val="24"/>
        </w:rPr>
      </w:pPr>
      <w:r w:rsidRPr="00D76D88">
        <w:rPr>
          <w:rFonts w:ascii="Times New Roman" w:hAnsi="Times New Roman"/>
          <w:color w:val="000000"/>
          <w:sz w:val="24"/>
          <w:szCs w:val="24"/>
        </w:rPr>
        <w:t xml:space="preserve">                                                                                </w:t>
      </w: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Default="007510CD" w:rsidP="007510CD">
      <w:pPr>
        <w:pStyle w:val="Zwykytekst"/>
        <w:jc w:val="right"/>
        <w:rPr>
          <w:rFonts w:ascii="Times New Roman" w:hAnsi="Times New Roman" w:cs="Times New Roman"/>
          <w:i/>
          <w:iCs/>
          <w:color w:val="000000"/>
          <w:sz w:val="24"/>
          <w:szCs w:val="24"/>
        </w:rPr>
      </w:pPr>
    </w:p>
    <w:p w:rsidR="007510CD" w:rsidRPr="00D76D88" w:rsidRDefault="007510CD" w:rsidP="007510CD">
      <w:pPr>
        <w:contextualSpacing/>
        <w:jc w:val="right"/>
        <w:rPr>
          <w:rFonts w:ascii="Times New Roman" w:hAnsi="Times New Roman"/>
          <w:b/>
          <w:sz w:val="24"/>
          <w:szCs w:val="24"/>
        </w:rPr>
      </w:pPr>
    </w:p>
    <w:p w:rsidR="007510CD" w:rsidRPr="00D76D88" w:rsidRDefault="007510CD" w:rsidP="007510CD">
      <w:pPr>
        <w:contextualSpacing/>
        <w:jc w:val="right"/>
        <w:rPr>
          <w:rFonts w:ascii="Times New Roman" w:hAnsi="Times New Roman"/>
          <w:b/>
          <w:sz w:val="24"/>
          <w:szCs w:val="24"/>
        </w:rPr>
      </w:pPr>
    </w:p>
    <w:p w:rsidR="007510CD" w:rsidRPr="00D76D88" w:rsidRDefault="007510CD" w:rsidP="007510CD">
      <w:pPr>
        <w:contextualSpacing/>
        <w:jc w:val="right"/>
        <w:rPr>
          <w:rFonts w:ascii="Times New Roman" w:hAnsi="Times New Roman"/>
          <w:b/>
          <w:sz w:val="24"/>
          <w:szCs w:val="24"/>
        </w:rPr>
      </w:pPr>
    </w:p>
    <w:p w:rsidR="007510CD" w:rsidRPr="00D76D88" w:rsidRDefault="007510CD" w:rsidP="007510CD">
      <w:pPr>
        <w:contextualSpacing/>
        <w:jc w:val="right"/>
        <w:rPr>
          <w:rFonts w:ascii="Times New Roman" w:hAnsi="Times New Roman"/>
          <w:b/>
          <w:sz w:val="24"/>
          <w:szCs w:val="24"/>
        </w:rPr>
      </w:pPr>
    </w:p>
    <w:p w:rsidR="007510CD" w:rsidRPr="00D76D88" w:rsidRDefault="007510CD" w:rsidP="007510CD">
      <w:pPr>
        <w:contextualSpacing/>
        <w:jc w:val="right"/>
        <w:rPr>
          <w:rFonts w:ascii="Times New Roman" w:hAnsi="Times New Roman"/>
          <w:b/>
          <w:sz w:val="24"/>
          <w:szCs w:val="24"/>
        </w:rPr>
      </w:pPr>
    </w:p>
    <w:p w:rsidR="007510CD" w:rsidRPr="00D76D88" w:rsidRDefault="007510CD" w:rsidP="007510CD">
      <w:pPr>
        <w:contextualSpacing/>
        <w:jc w:val="right"/>
        <w:rPr>
          <w:rFonts w:ascii="Times New Roman" w:hAnsi="Times New Roman"/>
          <w:b/>
          <w:sz w:val="24"/>
          <w:szCs w:val="24"/>
        </w:rPr>
      </w:pPr>
    </w:p>
    <w:p w:rsidR="007510CD" w:rsidRPr="007A355E" w:rsidRDefault="007510CD" w:rsidP="007510CD">
      <w:pPr>
        <w:rPr>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7510CD" w:rsidRDefault="007510CD" w:rsidP="001C63FF">
      <w:pPr>
        <w:spacing w:after="0"/>
        <w:outlineLvl w:val="0"/>
        <w:rPr>
          <w:rFonts w:ascii="Times New Roman" w:hAnsi="Times New Roman"/>
          <w:b/>
          <w:sz w:val="24"/>
          <w:szCs w:val="24"/>
        </w:rPr>
      </w:pPr>
    </w:p>
    <w:p w:rsidR="006F2844" w:rsidRDefault="006F2844" w:rsidP="00275935">
      <w:pPr>
        <w:spacing w:after="0" w:line="240" w:lineRule="auto"/>
        <w:rPr>
          <w:rFonts w:ascii="Times New Roman" w:hAnsi="Times New Roman"/>
          <w:b/>
          <w:sz w:val="24"/>
          <w:szCs w:val="24"/>
        </w:rPr>
      </w:pPr>
    </w:p>
    <w:p w:rsidR="00EC62D2" w:rsidRDefault="00EC62D2" w:rsidP="00275935">
      <w:pPr>
        <w:spacing w:after="0" w:line="240" w:lineRule="auto"/>
        <w:rPr>
          <w:rFonts w:ascii="Times New Roman" w:hAnsi="Times New Roman"/>
          <w:b/>
          <w:sz w:val="24"/>
          <w:szCs w:val="24"/>
        </w:rPr>
      </w:pPr>
    </w:p>
    <w:p w:rsidR="00EC62D2" w:rsidRDefault="00EC62D2" w:rsidP="00275935">
      <w:pPr>
        <w:spacing w:after="0" w:line="240" w:lineRule="auto"/>
        <w:rPr>
          <w:rFonts w:ascii="Times New Roman" w:hAnsi="Times New Roman"/>
          <w:b/>
          <w:sz w:val="24"/>
          <w:szCs w:val="24"/>
        </w:rPr>
      </w:pPr>
    </w:p>
    <w:p w:rsidR="00EC62D2" w:rsidRDefault="00EC62D2" w:rsidP="00275935">
      <w:pPr>
        <w:spacing w:after="0" w:line="240" w:lineRule="auto"/>
        <w:rPr>
          <w:rFonts w:ascii="Times New Roman" w:hAnsi="Times New Roman"/>
          <w:b/>
          <w:sz w:val="24"/>
          <w:szCs w:val="24"/>
        </w:rPr>
      </w:pPr>
      <w:bookmarkStart w:id="6" w:name="_GoBack"/>
      <w:bookmarkEnd w:id="6"/>
    </w:p>
    <w:p w:rsidR="006F2844" w:rsidRDefault="006F2844" w:rsidP="00C12C1B">
      <w:pPr>
        <w:spacing w:after="0" w:line="240" w:lineRule="auto"/>
        <w:jc w:val="right"/>
        <w:rPr>
          <w:rFonts w:ascii="Times New Roman" w:hAnsi="Times New Roman"/>
          <w:b/>
          <w:sz w:val="24"/>
          <w:szCs w:val="24"/>
        </w:rPr>
      </w:pPr>
    </w:p>
    <w:p w:rsidR="00657F9A" w:rsidRPr="00D76D88" w:rsidRDefault="00657F9A" w:rsidP="00657F9A">
      <w:pPr>
        <w:spacing w:after="0" w:line="240" w:lineRule="auto"/>
        <w:jc w:val="right"/>
        <w:rPr>
          <w:rFonts w:ascii="Times New Roman" w:hAnsi="Times New Roman"/>
          <w:sz w:val="24"/>
          <w:szCs w:val="24"/>
        </w:rPr>
      </w:pPr>
      <w:r w:rsidRPr="00D76D88">
        <w:rPr>
          <w:rFonts w:ascii="Times New Roman" w:hAnsi="Times New Roman"/>
          <w:b/>
          <w:i/>
          <w:sz w:val="24"/>
          <w:szCs w:val="24"/>
        </w:rPr>
        <w:lastRenderedPageBreak/>
        <w:t xml:space="preserve">Załącznik nr </w:t>
      </w:r>
      <w:r w:rsidR="00F4562C">
        <w:rPr>
          <w:rFonts w:ascii="Times New Roman" w:hAnsi="Times New Roman"/>
          <w:b/>
          <w:i/>
          <w:sz w:val="24"/>
          <w:szCs w:val="24"/>
        </w:rPr>
        <w:t>7</w:t>
      </w:r>
      <w:r w:rsidRPr="003F00B5">
        <w:rPr>
          <w:rFonts w:ascii="Times New Roman" w:hAnsi="Times New Roman"/>
          <w:b/>
          <w:i/>
          <w:sz w:val="24"/>
          <w:szCs w:val="24"/>
        </w:rPr>
        <w:t xml:space="preserve"> </w:t>
      </w:r>
      <w:r>
        <w:rPr>
          <w:rFonts w:ascii="Times New Roman" w:hAnsi="Times New Roman"/>
          <w:b/>
          <w:i/>
          <w:sz w:val="24"/>
          <w:szCs w:val="24"/>
        </w:rPr>
        <w:t>do SIWZ</w:t>
      </w:r>
    </w:p>
    <w:p w:rsidR="00657F9A" w:rsidRPr="00657F9A" w:rsidRDefault="00657F9A" w:rsidP="00657F9A">
      <w:pPr>
        <w:spacing w:before="100" w:beforeAutospacing="1" w:after="119" w:line="360" w:lineRule="auto"/>
        <w:ind w:firstLine="567"/>
        <w:jc w:val="both"/>
        <w:rPr>
          <w:rFonts w:ascii="Arial" w:hAnsi="Arial" w:cs="Arial"/>
          <w:color w:val="000000"/>
          <w:lang w:eastAsia="pl-PL"/>
        </w:rPr>
      </w:pPr>
    </w:p>
    <w:p w:rsidR="00657F9A" w:rsidRPr="00657F9A" w:rsidRDefault="00657F9A" w:rsidP="00657F9A">
      <w:pPr>
        <w:spacing w:after="0" w:line="276" w:lineRule="auto"/>
        <w:jc w:val="center"/>
        <w:rPr>
          <w:rFonts w:ascii="Arial" w:hAnsi="Arial" w:cs="Arial"/>
          <w:b/>
          <w:u w:val="single"/>
          <w:lang w:eastAsia="pl-PL"/>
        </w:rPr>
      </w:pPr>
    </w:p>
    <w:p w:rsidR="00657F9A" w:rsidRPr="00657F9A" w:rsidRDefault="00657F9A" w:rsidP="00657F9A">
      <w:pPr>
        <w:spacing w:after="0" w:line="276" w:lineRule="auto"/>
        <w:jc w:val="center"/>
        <w:rPr>
          <w:rFonts w:ascii="Cambria" w:hAnsi="Cambria"/>
          <w:b/>
          <w:u w:val="single"/>
          <w:lang w:eastAsia="pl-PL"/>
        </w:rPr>
      </w:pPr>
      <w:r w:rsidRPr="00657F9A">
        <w:rPr>
          <w:rFonts w:ascii="Cambria" w:hAnsi="Cambria"/>
          <w:b/>
          <w:u w:val="single"/>
          <w:lang w:eastAsia="pl-PL"/>
        </w:rPr>
        <w:t xml:space="preserve">OŚWIADCZENIA WYMAGANE OD WYKONAWCY W ZAKRESIE WYPEŁNIENIA OBOWIĄZKÓW INFORMACYJNYCH PRZEWIDZIANYCH W ART. 13 LUB ART. 14 RODO </w:t>
      </w:r>
    </w:p>
    <w:p w:rsidR="00657F9A" w:rsidRPr="00657F9A" w:rsidRDefault="00657F9A" w:rsidP="00657F9A">
      <w:pPr>
        <w:tabs>
          <w:tab w:val="left" w:pos="1410"/>
        </w:tabs>
        <w:spacing w:before="100" w:beforeAutospacing="1" w:after="119" w:line="360" w:lineRule="auto"/>
        <w:jc w:val="both"/>
        <w:rPr>
          <w:rFonts w:ascii="Cambria" w:hAnsi="Cambria"/>
          <w:color w:val="000000"/>
          <w:lang w:eastAsia="pl-PL"/>
        </w:rPr>
      </w:pPr>
      <w:r w:rsidRPr="00657F9A">
        <w:rPr>
          <w:rFonts w:ascii="Cambria" w:hAnsi="Cambria"/>
          <w:color w:val="000000"/>
          <w:lang w:eastAsia="pl-PL"/>
        </w:rPr>
        <w:tab/>
      </w:r>
    </w:p>
    <w:p w:rsidR="00657F9A" w:rsidRPr="00657F9A" w:rsidRDefault="00657F9A" w:rsidP="00657F9A">
      <w:pPr>
        <w:spacing w:before="100" w:beforeAutospacing="1" w:after="119" w:line="360" w:lineRule="auto"/>
        <w:ind w:firstLine="567"/>
        <w:jc w:val="both"/>
        <w:rPr>
          <w:rFonts w:ascii="Cambria" w:hAnsi="Cambria"/>
          <w:lang w:eastAsia="pl-PL"/>
        </w:rPr>
      </w:pPr>
      <w:r w:rsidRPr="00657F9A">
        <w:rPr>
          <w:rFonts w:ascii="Cambria" w:hAnsi="Cambria"/>
          <w:color w:val="000000"/>
          <w:lang w:eastAsia="pl-PL"/>
        </w:rPr>
        <w:t>Oświadczam, że wypełniłem obowiązki informacyjne przewidziane w art. 13 lub art. 14 RODO</w:t>
      </w:r>
      <w:r w:rsidRPr="00657F9A">
        <w:rPr>
          <w:rFonts w:ascii="Cambria" w:hAnsi="Cambria"/>
          <w:color w:val="000000"/>
          <w:vertAlign w:val="superscript"/>
          <w:lang w:eastAsia="pl-PL"/>
        </w:rPr>
        <w:t xml:space="preserve"> </w:t>
      </w:r>
      <w:r w:rsidRPr="00657F9A">
        <w:rPr>
          <w:rFonts w:ascii="Cambria" w:hAnsi="Cambria"/>
          <w:color w:val="000000"/>
          <w:vertAlign w:val="superscript"/>
          <w:lang w:eastAsia="pl-PL"/>
        </w:rPr>
        <w:footnoteReference w:id="3"/>
      </w:r>
      <w:r w:rsidRPr="00657F9A">
        <w:rPr>
          <w:rFonts w:ascii="Cambria" w:hAnsi="Cambria"/>
          <w:color w:val="000000"/>
          <w:lang w:eastAsia="pl-PL"/>
        </w:rPr>
        <w:t xml:space="preserve">wobec osób fizycznych, </w:t>
      </w:r>
      <w:r w:rsidRPr="00657F9A">
        <w:rPr>
          <w:rFonts w:ascii="Cambria" w:hAnsi="Cambria"/>
          <w:lang w:eastAsia="pl-PL"/>
        </w:rPr>
        <w:t>od których dane osobowe bezpośrednio lub pośrednio pozyskałem</w:t>
      </w:r>
      <w:r w:rsidRPr="00657F9A">
        <w:rPr>
          <w:rFonts w:ascii="Cambria" w:hAnsi="Cambria"/>
          <w:color w:val="000000"/>
          <w:lang w:eastAsia="pl-PL"/>
        </w:rPr>
        <w:t xml:space="preserve"> w celu ubiegania się o udzielenie zamówienia publicznego w niniejszym postępowaniu</w:t>
      </w:r>
      <w:r w:rsidRPr="00657F9A">
        <w:rPr>
          <w:rFonts w:ascii="Cambria" w:hAnsi="Cambria"/>
          <w:lang w:eastAsia="pl-PL"/>
        </w:rPr>
        <w:t>.*</w:t>
      </w:r>
    </w:p>
    <w:p w:rsidR="00657F9A" w:rsidRPr="00657F9A" w:rsidRDefault="00657F9A" w:rsidP="00657F9A">
      <w:pPr>
        <w:suppressAutoHyphens/>
        <w:spacing w:after="0" w:line="240" w:lineRule="auto"/>
        <w:jc w:val="right"/>
        <w:rPr>
          <w:rFonts w:ascii="Cambria" w:hAnsi="Cambria"/>
          <w:lang w:eastAsia="ar-SA"/>
        </w:rPr>
      </w:pPr>
    </w:p>
    <w:p w:rsidR="00657F9A" w:rsidRPr="00657F9A" w:rsidRDefault="00657F9A" w:rsidP="00657F9A">
      <w:pPr>
        <w:suppressAutoHyphens/>
        <w:spacing w:after="0" w:line="240" w:lineRule="auto"/>
        <w:jc w:val="right"/>
        <w:rPr>
          <w:rFonts w:ascii="Cambria" w:hAnsi="Cambria"/>
          <w:lang w:eastAsia="ar-SA"/>
        </w:rPr>
      </w:pPr>
    </w:p>
    <w:p w:rsidR="00657F9A" w:rsidRPr="00657F9A" w:rsidRDefault="00657F9A" w:rsidP="00657F9A">
      <w:pPr>
        <w:suppressAutoHyphens/>
        <w:spacing w:after="0" w:line="240" w:lineRule="auto"/>
        <w:jc w:val="right"/>
        <w:rPr>
          <w:rFonts w:ascii="Cambria" w:hAnsi="Cambria"/>
          <w:lang w:eastAsia="ar-SA"/>
        </w:rPr>
      </w:pPr>
      <w:r w:rsidRPr="00657F9A">
        <w:rPr>
          <w:rFonts w:ascii="Cambria" w:hAnsi="Cambria"/>
          <w:lang w:eastAsia="ar-SA"/>
        </w:rPr>
        <w:t xml:space="preserve">Podpis upoważnionego </w:t>
      </w:r>
    </w:p>
    <w:p w:rsidR="00657F9A" w:rsidRPr="00657F9A" w:rsidRDefault="00657F9A" w:rsidP="00657F9A">
      <w:pPr>
        <w:suppressAutoHyphens/>
        <w:spacing w:after="0" w:line="240" w:lineRule="auto"/>
        <w:jc w:val="right"/>
        <w:rPr>
          <w:rFonts w:ascii="Cambria" w:hAnsi="Cambria"/>
          <w:lang w:eastAsia="ar-SA"/>
        </w:rPr>
      </w:pPr>
      <w:r w:rsidRPr="00657F9A">
        <w:rPr>
          <w:rFonts w:ascii="Cambria" w:hAnsi="Cambria"/>
          <w:lang w:eastAsia="ar-SA"/>
        </w:rPr>
        <w:t>przedstawiciela Wykonawcy</w:t>
      </w:r>
    </w:p>
    <w:p w:rsidR="00657F9A" w:rsidRPr="00657F9A" w:rsidRDefault="00657F9A" w:rsidP="00657F9A">
      <w:pPr>
        <w:suppressAutoHyphens/>
        <w:spacing w:after="0" w:line="240" w:lineRule="auto"/>
        <w:jc w:val="center"/>
        <w:rPr>
          <w:rFonts w:ascii="Cambria" w:hAnsi="Cambria"/>
          <w:sz w:val="16"/>
          <w:szCs w:val="16"/>
          <w:lang w:eastAsia="pl-PL"/>
        </w:rPr>
      </w:pPr>
    </w:p>
    <w:p w:rsidR="00657F9A" w:rsidRPr="00657F9A" w:rsidRDefault="00657F9A" w:rsidP="00657F9A">
      <w:pPr>
        <w:suppressAutoHyphens/>
        <w:spacing w:after="0" w:line="240" w:lineRule="auto"/>
        <w:jc w:val="center"/>
        <w:rPr>
          <w:rFonts w:ascii="Cambria" w:hAnsi="Cambria"/>
          <w:sz w:val="16"/>
          <w:szCs w:val="16"/>
          <w:lang w:eastAsia="pl-PL"/>
        </w:rPr>
      </w:pPr>
    </w:p>
    <w:p w:rsidR="00657F9A" w:rsidRPr="00657F9A" w:rsidRDefault="00657F9A" w:rsidP="00657F9A">
      <w:pPr>
        <w:suppressAutoHyphens/>
        <w:spacing w:after="0" w:line="240" w:lineRule="auto"/>
        <w:jc w:val="center"/>
        <w:rPr>
          <w:rFonts w:ascii="Cambria" w:hAnsi="Cambria"/>
          <w:sz w:val="16"/>
          <w:szCs w:val="16"/>
          <w:lang w:eastAsia="pl-PL"/>
        </w:rPr>
      </w:pPr>
    </w:p>
    <w:p w:rsidR="00657F9A" w:rsidRPr="00657F9A" w:rsidRDefault="00657F9A" w:rsidP="00657F9A">
      <w:pPr>
        <w:suppressAutoHyphens/>
        <w:spacing w:after="0" w:line="240" w:lineRule="auto"/>
        <w:jc w:val="right"/>
        <w:rPr>
          <w:rFonts w:ascii="Cambria" w:eastAsia="Bookman Old Style" w:hAnsi="Cambria"/>
          <w:b/>
          <w:lang w:eastAsia="ar-SA"/>
        </w:rPr>
      </w:pPr>
      <w:r w:rsidRPr="00657F9A">
        <w:rPr>
          <w:rFonts w:ascii="Cambria" w:eastAsia="Bookman Old Style" w:hAnsi="Cambria"/>
          <w:b/>
          <w:lang w:eastAsia="ar-SA"/>
        </w:rPr>
        <w:t>……………………………….</w:t>
      </w:r>
    </w:p>
    <w:p w:rsidR="00657F9A" w:rsidRPr="00657F9A" w:rsidRDefault="00657F9A" w:rsidP="00657F9A">
      <w:pPr>
        <w:suppressAutoHyphens/>
        <w:spacing w:after="0" w:line="240" w:lineRule="auto"/>
        <w:jc w:val="right"/>
        <w:rPr>
          <w:rFonts w:ascii="Cambria" w:eastAsia="Bookman Old Style" w:hAnsi="Cambria"/>
          <w:b/>
          <w:lang w:eastAsia="ar-SA"/>
        </w:rPr>
      </w:pPr>
    </w:p>
    <w:p w:rsidR="00657F9A" w:rsidRPr="00657F9A" w:rsidRDefault="00657F9A" w:rsidP="00657F9A">
      <w:pPr>
        <w:suppressAutoHyphens/>
        <w:spacing w:after="0" w:line="240" w:lineRule="auto"/>
        <w:jc w:val="right"/>
        <w:rPr>
          <w:rFonts w:ascii="Cambria" w:eastAsia="Bookman Old Style" w:hAnsi="Cambria"/>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657F9A" w:rsidRPr="00657F9A" w:rsidRDefault="00657F9A" w:rsidP="00657F9A">
      <w:pPr>
        <w:suppressAutoHyphens/>
        <w:spacing w:after="0" w:line="240" w:lineRule="auto"/>
        <w:jc w:val="right"/>
        <w:rPr>
          <w:rFonts w:ascii="Times New Roman" w:eastAsia="Bookman Old Style" w:hAnsi="Times New Roman"/>
          <w:b/>
          <w:lang w:eastAsia="ar-SA"/>
        </w:rPr>
      </w:pPr>
    </w:p>
    <w:p w:rsidR="00C12C1B" w:rsidRDefault="00C12C1B" w:rsidP="00C12C1B">
      <w:pPr>
        <w:autoSpaceDE w:val="0"/>
        <w:autoSpaceDN w:val="0"/>
        <w:adjustRightInd w:val="0"/>
        <w:spacing w:after="0" w:line="240" w:lineRule="auto"/>
        <w:rPr>
          <w:rFonts w:ascii="Times New Roman" w:hAnsi="Times New Roman"/>
          <w:b/>
          <w:sz w:val="24"/>
          <w:szCs w:val="24"/>
        </w:rPr>
      </w:pPr>
    </w:p>
    <w:p w:rsidR="00657F9A" w:rsidRPr="00C12C1B" w:rsidRDefault="00657F9A" w:rsidP="00C12C1B">
      <w:pPr>
        <w:autoSpaceDE w:val="0"/>
        <w:autoSpaceDN w:val="0"/>
        <w:adjustRightInd w:val="0"/>
        <w:spacing w:after="0" w:line="240" w:lineRule="auto"/>
        <w:rPr>
          <w:rFonts w:ascii="Times New Roman" w:hAnsi="Times New Roman"/>
          <w:i/>
          <w:sz w:val="24"/>
          <w:szCs w:val="24"/>
        </w:rPr>
      </w:pPr>
    </w:p>
    <w:p w:rsidR="006F2844" w:rsidRDefault="006F2844" w:rsidP="00C12C1B">
      <w:pPr>
        <w:spacing w:after="0"/>
        <w:outlineLvl w:val="0"/>
        <w:rPr>
          <w:rFonts w:ascii="Times New Roman" w:hAnsi="Times New Roman"/>
          <w:b/>
          <w:sz w:val="24"/>
          <w:szCs w:val="24"/>
        </w:rPr>
      </w:pPr>
    </w:p>
    <w:p w:rsidR="00DA08DD" w:rsidRPr="00C12C1B" w:rsidRDefault="00DA08DD" w:rsidP="00C12C1B">
      <w:pPr>
        <w:spacing w:after="0"/>
        <w:outlineLvl w:val="0"/>
        <w:rPr>
          <w:rFonts w:ascii="Times New Roman" w:hAnsi="Times New Roman"/>
          <w:b/>
          <w:sz w:val="24"/>
          <w:szCs w:val="24"/>
        </w:rPr>
      </w:pPr>
    </w:p>
    <w:p w:rsidR="00657F9A" w:rsidRPr="00C12C1B" w:rsidRDefault="00657F9A" w:rsidP="00657F9A">
      <w:pPr>
        <w:spacing w:after="0" w:line="240" w:lineRule="auto"/>
        <w:jc w:val="right"/>
        <w:rPr>
          <w:rFonts w:ascii="Times New Roman" w:hAnsi="Times New Roman"/>
          <w:b/>
          <w:i/>
          <w:sz w:val="24"/>
          <w:szCs w:val="24"/>
        </w:rPr>
      </w:pPr>
      <w:r w:rsidRPr="00C12C1B">
        <w:rPr>
          <w:rFonts w:ascii="Times New Roman" w:hAnsi="Times New Roman"/>
          <w:b/>
          <w:i/>
          <w:sz w:val="24"/>
          <w:szCs w:val="24"/>
        </w:rPr>
        <w:lastRenderedPageBreak/>
        <w:t xml:space="preserve">Załącznik nr </w:t>
      </w:r>
      <w:r w:rsidR="00F4562C">
        <w:rPr>
          <w:rFonts w:ascii="Times New Roman" w:hAnsi="Times New Roman"/>
          <w:b/>
          <w:i/>
          <w:sz w:val="24"/>
          <w:szCs w:val="24"/>
        </w:rPr>
        <w:t>8</w:t>
      </w:r>
      <w:r w:rsidRPr="00C12C1B">
        <w:rPr>
          <w:rFonts w:ascii="Times New Roman" w:hAnsi="Times New Roman"/>
          <w:b/>
          <w:i/>
          <w:sz w:val="24"/>
          <w:szCs w:val="24"/>
        </w:rPr>
        <w:t xml:space="preserve"> do SIWZ</w:t>
      </w:r>
    </w:p>
    <w:p w:rsidR="00657F9A" w:rsidRPr="00C12C1B" w:rsidRDefault="00657F9A" w:rsidP="00657F9A">
      <w:pPr>
        <w:keepNext/>
        <w:spacing w:after="0" w:line="240" w:lineRule="auto"/>
        <w:jc w:val="right"/>
        <w:outlineLvl w:val="3"/>
        <w:rPr>
          <w:rFonts w:ascii="Times New Roman" w:hAnsi="Times New Roman"/>
          <w:b/>
          <w:bCs/>
          <w:sz w:val="24"/>
          <w:szCs w:val="24"/>
        </w:rPr>
      </w:pPr>
      <w:r w:rsidRPr="00C12C1B">
        <w:rPr>
          <w:rFonts w:ascii="Times New Roman" w:hAnsi="Times New Roman"/>
          <w:b/>
          <w:bCs/>
          <w:sz w:val="24"/>
          <w:szCs w:val="24"/>
        </w:rPr>
        <w:t>UMOWA – WZÓR</w:t>
      </w:r>
    </w:p>
    <w:p w:rsidR="00657F9A" w:rsidRPr="00C12C1B" w:rsidRDefault="00657F9A" w:rsidP="00657F9A">
      <w:pPr>
        <w:autoSpaceDE w:val="0"/>
        <w:autoSpaceDN w:val="0"/>
        <w:adjustRightInd w:val="0"/>
        <w:spacing w:after="0" w:line="240" w:lineRule="auto"/>
        <w:rPr>
          <w:rFonts w:ascii="Times New Roman" w:hAnsi="Times New Roman"/>
          <w:i/>
          <w:sz w:val="24"/>
          <w:szCs w:val="24"/>
        </w:rPr>
      </w:pPr>
    </w:p>
    <w:p w:rsidR="00657F9A" w:rsidRDefault="00657F9A" w:rsidP="006F5583">
      <w:pPr>
        <w:keepNext/>
        <w:keepLines/>
        <w:spacing w:after="0" w:line="240" w:lineRule="auto"/>
        <w:jc w:val="center"/>
        <w:outlineLvl w:val="0"/>
        <w:rPr>
          <w:rFonts w:ascii="Times New Roman" w:eastAsia="Calibri" w:hAnsi="Times New Roman"/>
          <w:b/>
          <w:sz w:val="24"/>
          <w:szCs w:val="24"/>
        </w:rPr>
      </w:pPr>
    </w:p>
    <w:p w:rsidR="00657F9A" w:rsidRDefault="00657F9A" w:rsidP="006F5583">
      <w:pPr>
        <w:keepNext/>
        <w:keepLines/>
        <w:spacing w:after="0" w:line="240" w:lineRule="auto"/>
        <w:jc w:val="center"/>
        <w:outlineLvl w:val="0"/>
        <w:rPr>
          <w:rFonts w:ascii="Times New Roman" w:eastAsia="Calibri" w:hAnsi="Times New Roman"/>
          <w:b/>
          <w:sz w:val="24"/>
          <w:szCs w:val="24"/>
        </w:rPr>
      </w:pPr>
    </w:p>
    <w:p w:rsidR="00B5533E" w:rsidRDefault="00B5533E" w:rsidP="00B5533E">
      <w:pPr>
        <w:suppressAutoHyphens/>
        <w:spacing w:after="120" w:line="360" w:lineRule="auto"/>
        <w:jc w:val="center"/>
        <w:rPr>
          <w:rFonts w:ascii="Arial" w:hAnsi="Arial" w:cs="Arial"/>
          <w:b/>
          <w:kern w:val="2"/>
          <w:sz w:val="32"/>
          <w:szCs w:val="32"/>
          <w:u w:val="single"/>
          <w:lang w:eastAsia="ar-SA"/>
        </w:rPr>
      </w:pPr>
      <w:r w:rsidRPr="00B5533E">
        <w:rPr>
          <w:rFonts w:ascii="Arial" w:hAnsi="Arial" w:cs="Arial"/>
          <w:b/>
          <w:kern w:val="2"/>
          <w:sz w:val="32"/>
          <w:szCs w:val="32"/>
          <w:u w:val="single"/>
          <w:lang w:eastAsia="ar-SA"/>
        </w:rPr>
        <w:t>U m o w a  Nr …..........</w:t>
      </w:r>
    </w:p>
    <w:p w:rsidR="00155BC6" w:rsidRPr="00B5533E" w:rsidRDefault="00155BC6" w:rsidP="00B5533E">
      <w:pPr>
        <w:suppressAutoHyphens/>
        <w:spacing w:after="120" w:line="360" w:lineRule="auto"/>
        <w:jc w:val="center"/>
        <w:rPr>
          <w:rFonts w:ascii="Arial" w:hAnsi="Arial" w:cs="Arial"/>
          <w:b/>
          <w:kern w:val="2"/>
          <w:sz w:val="32"/>
          <w:szCs w:val="32"/>
          <w:u w:val="single"/>
          <w:lang w:eastAsia="ar-SA"/>
        </w:rPr>
      </w:pPr>
    </w:p>
    <w:p w:rsidR="00B5533E" w:rsidRPr="0057242A" w:rsidRDefault="00B5533E" w:rsidP="00B5533E">
      <w:pPr>
        <w:spacing w:after="0" w:line="360" w:lineRule="auto"/>
        <w:jc w:val="both"/>
        <w:rPr>
          <w:rFonts w:ascii="Times New Roman" w:eastAsia="Calibri" w:hAnsi="Times New Roman"/>
          <w:sz w:val="24"/>
          <w:szCs w:val="24"/>
        </w:rPr>
      </w:pPr>
      <w:r w:rsidRPr="0057242A">
        <w:rPr>
          <w:rFonts w:ascii="Times New Roman" w:eastAsia="Calibri" w:hAnsi="Times New Roman"/>
          <w:sz w:val="24"/>
          <w:szCs w:val="24"/>
        </w:rPr>
        <w:t>zawarta w dniu ……………. w Orchowie pomiędzy:</w:t>
      </w:r>
    </w:p>
    <w:p w:rsidR="00B5533E" w:rsidRPr="0057242A" w:rsidRDefault="00B5533E" w:rsidP="006F6050">
      <w:pPr>
        <w:autoSpaceDE w:val="0"/>
        <w:autoSpaceDN w:val="0"/>
        <w:adjustRightInd w:val="0"/>
        <w:spacing w:after="0" w:line="240" w:lineRule="auto"/>
        <w:jc w:val="both"/>
        <w:rPr>
          <w:rFonts w:ascii="Times New Roman" w:eastAsia="Calibri" w:hAnsi="Times New Roman"/>
          <w:iCs/>
          <w:color w:val="000000"/>
          <w:sz w:val="24"/>
          <w:szCs w:val="24"/>
        </w:rPr>
      </w:pPr>
      <w:r w:rsidRPr="0057242A">
        <w:rPr>
          <w:rFonts w:ascii="Times New Roman" w:eastAsia="Calibri" w:hAnsi="Times New Roman"/>
          <w:bCs/>
          <w:color w:val="000000"/>
          <w:sz w:val="24"/>
          <w:szCs w:val="24"/>
        </w:rPr>
        <w:t>Gminą Orchowo, ul. Kościuszki 6, 62-436 Orchowo</w:t>
      </w:r>
      <w:r w:rsidRPr="0057242A">
        <w:rPr>
          <w:rFonts w:ascii="Times New Roman" w:eastAsia="Calibri" w:hAnsi="Times New Roman"/>
          <w:iCs/>
          <w:color w:val="000000"/>
          <w:sz w:val="24"/>
          <w:szCs w:val="24"/>
        </w:rPr>
        <w:t>, NIP 667-17-35-111,Regon 311019378</w:t>
      </w:r>
    </w:p>
    <w:p w:rsidR="00B5533E" w:rsidRPr="0057242A" w:rsidRDefault="00B5533E" w:rsidP="006F6050">
      <w:pPr>
        <w:spacing w:after="0" w:line="240" w:lineRule="auto"/>
        <w:jc w:val="both"/>
        <w:rPr>
          <w:rFonts w:ascii="Times New Roman" w:eastAsia="Calibri" w:hAnsi="Times New Roman"/>
          <w:b/>
          <w:sz w:val="24"/>
          <w:szCs w:val="24"/>
        </w:rPr>
      </w:pPr>
      <w:r w:rsidRPr="0057242A">
        <w:rPr>
          <w:rFonts w:ascii="Times New Roman" w:eastAsia="Calibri" w:hAnsi="Times New Roman"/>
          <w:b/>
          <w:sz w:val="24"/>
          <w:szCs w:val="24"/>
        </w:rPr>
        <w:t xml:space="preserve">zwanym dalej w treści umowy </w:t>
      </w:r>
      <w:r w:rsidRPr="0057242A">
        <w:rPr>
          <w:rFonts w:ascii="Times New Roman" w:eastAsia="Calibri" w:hAnsi="Times New Roman"/>
          <w:b/>
          <w:i/>
          <w:sz w:val="24"/>
          <w:szCs w:val="24"/>
        </w:rPr>
        <w:t>Zamawiającym</w:t>
      </w:r>
      <w:r w:rsidRPr="0057242A">
        <w:rPr>
          <w:rFonts w:ascii="Times New Roman" w:eastAsia="Calibri" w:hAnsi="Times New Roman"/>
          <w:b/>
          <w:sz w:val="24"/>
          <w:szCs w:val="24"/>
        </w:rPr>
        <w:t xml:space="preserve"> reprezentowanym przez:</w:t>
      </w:r>
    </w:p>
    <w:p w:rsidR="00B5533E" w:rsidRPr="0057242A" w:rsidRDefault="00B5533E" w:rsidP="006F6050">
      <w:pPr>
        <w:spacing w:after="0" w:line="240" w:lineRule="auto"/>
        <w:jc w:val="both"/>
        <w:rPr>
          <w:rFonts w:ascii="Times New Roman" w:eastAsia="Calibri" w:hAnsi="Times New Roman"/>
          <w:b/>
          <w:sz w:val="24"/>
          <w:szCs w:val="24"/>
        </w:rPr>
      </w:pPr>
      <w:r w:rsidRPr="0057242A">
        <w:rPr>
          <w:rFonts w:ascii="Times New Roman" w:eastAsia="Calibri" w:hAnsi="Times New Roman"/>
          <w:b/>
          <w:sz w:val="24"/>
          <w:szCs w:val="24"/>
        </w:rPr>
        <w:t xml:space="preserve">Jacka Misztala – Wójta Gminy Orchowo  </w:t>
      </w:r>
    </w:p>
    <w:p w:rsidR="00B5533E" w:rsidRPr="0057242A" w:rsidRDefault="00B5533E" w:rsidP="006F6050">
      <w:pPr>
        <w:autoSpaceDE w:val="0"/>
        <w:autoSpaceDN w:val="0"/>
        <w:adjustRightInd w:val="0"/>
        <w:spacing w:after="0" w:line="240" w:lineRule="auto"/>
        <w:jc w:val="both"/>
        <w:rPr>
          <w:rFonts w:ascii="Times New Roman" w:eastAsia="Calibri" w:hAnsi="Times New Roman"/>
          <w:b/>
          <w:bCs/>
          <w:sz w:val="24"/>
          <w:szCs w:val="24"/>
          <w:lang w:eastAsia="pl-PL"/>
        </w:rPr>
      </w:pPr>
      <w:r w:rsidRPr="0057242A">
        <w:rPr>
          <w:rFonts w:ascii="Times New Roman" w:eastAsia="Calibri" w:hAnsi="Times New Roman"/>
          <w:b/>
          <w:bCs/>
          <w:sz w:val="24"/>
          <w:szCs w:val="24"/>
          <w:lang w:eastAsia="pl-PL"/>
        </w:rPr>
        <w:t>przy kontrasygnacie Skarbnika Gminy Orchowo – Anna Błaszczyk</w:t>
      </w:r>
    </w:p>
    <w:p w:rsidR="00B5533E" w:rsidRPr="0057242A" w:rsidRDefault="00B5533E" w:rsidP="00B5533E">
      <w:pPr>
        <w:suppressAutoHyphens/>
        <w:spacing w:after="0" w:line="360" w:lineRule="auto"/>
        <w:jc w:val="both"/>
        <w:rPr>
          <w:rFonts w:ascii="Times New Roman" w:hAnsi="Times New Roman"/>
          <w:b/>
          <w:bCs/>
          <w:kern w:val="2"/>
          <w:sz w:val="24"/>
          <w:szCs w:val="24"/>
          <w:lang w:eastAsia="ar-SA"/>
        </w:rPr>
      </w:pPr>
      <w:r w:rsidRPr="0057242A">
        <w:rPr>
          <w:rFonts w:ascii="Times New Roman" w:hAnsi="Times New Roman"/>
          <w:b/>
          <w:bCs/>
          <w:kern w:val="2"/>
          <w:sz w:val="24"/>
          <w:szCs w:val="24"/>
          <w:lang w:eastAsia="ar-SA"/>
        </w:rPr>
        <w:t>a</w:t>
      </w:r>
    </w:p>
    <w:p w:rsidR="00B5533E" w:rsidRPr="0057242A" w:rsidRDefault="00B5533E" w:rsidP="00B5533E">
      <w:pPr>
        <w:spacing w:after="0" w:line="360" w:lineRule="auto"/>
        <w:jc w:val="both"/>
        <w:rPr>
          <w:rFonts w:ascii="Times New Roman" w:eastAsia="Calibri" w:hAnsi="Times New Roman"/>
          <w:b/>
          <w:bCs/>
          <w:sz w:val="24"/>
          <w:szCs w:val="24"/>
        </w:rPr>
      </w:pPr>
      <w:r w:rsidRPr="0057242A">
        <w:rPr>
          <w:rFonts w:ascii="Times New Roman" w:eastAsia="Calibri" w:hAnsi="Times New Roman"/>
          <w:b/>
          <w:bCs/>
          <w:sz w:val="24"/>
          <w:szCs w:val="24"/>
        </w:rPr>
        <w:t>………………………….............................................................................................................</w:t>
      </w:r>
      <w:r w:rsidR="0057242A">
        <w:rPr>
          <w:rFonts w:ascii="Times New Roman" w:eastAsia="Calibri" w:hAnsi="Times New Roman"/>
          <w:b/>
          <w:bCs/>
          <w:sz w:val="24"/>
          <w:szCs w:val="24"/>
        </w:rPr>
        <w:t>..</w:t>
      </w:r>
    </w:p>
    <w:p w:rsidR="00B5533E" w:rsidRPr="0057242A" w:rsidRDefault="00B5533E" w:rsidP="00B5533E">
      <w:pPr>
        <w:spacing w:after="0" w:line="360" w:lineRule="auto"/>
        <w:jc w:val="both"/>
        <w:rPr>
          <w:rFonts w:ascii="Times New Roman" w:eastAsia="Calibri" w:hAnsi="Times New Roman"/>
          <w:b/>
          <w:smallCaps/>
          <w:sz w:val="24"/>
          <w:szCs w:val="24"/>
        </w:rPr>
      </w:pPr>
      <w:r w:rsidRPr="0057242A">
        <w:rPr>
          <w:rFonts w:ascii="Times New Roman" w:eastAsia="Calibri" w:hAnsi="Times New Roman"/>
          <w:b/>
          <w:smallCaps/>
          <w:sz w:val="24"/>
          <w:szCs w:val="24"/>
        </w:rPr>
        <w:t>NIP: …………….., REGON:………………,</w:t>
      </w:r>
    </w:p>
    <w:p w:rsidR="00B5533E" w:rsidRPr="0057242A" w:rsidRDefault="00B5533E" w:rsidP="00B5533E">
      <w:pPr>
        <w:spacing w:after="0" w:line="360" w:lineRule="auto"/>
        <w:jc w:val="both"/>
        <w:rPr>
          <w:rFonts w:ascii="Times New Roman" w:eastAsia="Calibri" w:hAnsi="Times New Roman"/>
          <w:sz w:val="24"/>
          <w:szCs w:val="24"/>
        </w:rPr>
      </w:pPr>
      <w:r w:rsidRPr="0057242A">
        <w:rPr>
          <w:rFonts w:ascii="Times New Roman" w:eastAsia="Calibri" w:hAnsi="Times New Roman"/>
          <w:sz w:val="24"/>
          <w:szCs w:val="24"/>
        </w:rPr>
        <w:t>reprezentowanym przez :</w:t>
      </w:r>
    </w:p>
    <w:p w:rsidR="00B5533E" w:rsidRPr="0057242A" w:rsidRDefault="00B5533E" w:rsidP="00B5533E">
      <w:pPr>
        <w:spacing w:after="0" w:line="360" w:lineRule="auto"/>
        <w:jc w:val="both"/>
        <w:rPr>
          <w:rFonts w:ascii="Times New Roman" w:eastAsia="Calibri" w:hAnsi="Times New Roman"/>
          <w:sz w:val="24"/>
          <w:szCs w:val="24"/>
        </w:rPr>
      </w:pPr>
      <w:r w:rsidRPr="0057242A">
        <w:rPr>
          <w:rFonts w:ascii="Times New Roman" w:eastAsia="Calibri" w:hAnsi="Times New Roman"/>
          <w:sz w:val="24"/>
          <w:szCs w:val="24"/>
        </w:rPr>
        <w:t>……………………………………………………………………………………………………………………………..</w:t>
      </w:r>
    </w:p>
    <w:p w:rsidR="00B5533E" w:rsidRDefault="00B5533E" w:rsidP="00B5533E">
      <w:pPr>
        <w:tabs>
          <w:tab w:val="left" w:pos="180"/>
          <w:tab w:val="left" w:pos="360"/>
        </w:tabs>
        <w:spacing w:after="0" w:line="360" w:lineRule="auto"/>
        <w:jc w:val="both"/>
        <w:rPr>
          <w:rFonts w:ascii="Times New Roman" w:eastAsia="Calibri" w:hAnsi="Times New Roman"/>
          <w:sz w:val="24"/>
          <w:szCs w:val="24"/>
        </w:rPr>
      </w:pPr>
      <w:r w:rsidRPr="0057242A">
        <w:rPr>
          <w:rFonts w:ascii="Times New Roman" w:eastAsia="Calibri" w:hAnsi="Times New Roman"/>
          <w:sz w:val="24"/>
          <w:szCs w:val="24"/>
        </w:rPr>
        <w:t xml:space="preserve">zwanym dalej </w:t>
      </w:r>
      <w:r w:rsidRPr="0057242A">
        <w:rPr>
          <w:rFonts w:ascii="Times New Roman" w:eastAsia="Calibri" w:hAnsi="Times New Roman"/>
          <w:b/>
          <w:bCs/>
          <w:sz w:val="24"/>
          <w:szCs w:val="24"/>
        </w:rPr>
        <w:t>Wykonawcą</w:t>
      </w:r>
      <w:r w:rsidRPr="0057242A">
        <w:rPr>
          <w:rFonts w:ascii="Times New Roman" w:eastAsia="Calibri" w:hAnsi="Times New Roman"/>
          <w:sz w:val="24"/>
          <w:szCs w:val="24"/>
        </w:rPr>
        <w:t>.</w:t>
      </w:r>
    </w:p>
    <w:p w:rsidR="00EC0BB8" w:rsidRDefault="001D11EC" w:rsidP="00155BC6">
      <w:pPr>
        <w:tabs>
          <w:tab w:val="left" w:pos="180"/>
          <w:tab w:val="left" w:pos="360"/>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Wykonawca został wyłoniony w postępowaniu przeprowadzonym przez Zamawiającego w trybie przetargu nieograniczonego, zgodnie z art. 10 i 39 ustawy z dnia 29 stycznia 2004 roku – Prawo zamówień publicznych (Dz. U. z 2017 r. poz. 1579 z </w:t>
      </w:r>
      <w:proofErr w:type="spellStart"/>
      <w:r>
        <w:rPr>
          <w:rFonts w:ascii="Times New Roman" w:eastAsia="Calibri" w:hAnsi="Times New Roman"/>
          <w:sz w:val="24"/>
          <w:szCs w:val="24"/>
        </w:rPr>
        <w:t>późn</w:t>
      </w:r>
      <w:proofErr w:type="spellEnd"/>
      <w:r>
        <w:rPr>
          <w:rFonts w:ascii="Times New Roman" w:eastAsia="Calibri" w:hAnsi="Times New Roman"/>
          <w:sz w:val="24"/>
          <w:szCs w:val="24"/>
        </w:rPr>
        <w:t>. zm.). Na podstawie dokonanego przez Zamawiającego wyboru oferty Wykonawcy została zawart</w:t>
      </w:r>
      <w:r w:rsidR="00155BC6">
        <w:rPr>
          <w:rFonts w:ascii="Times New Roman" w:eastAsia="Calibri" w:hAnsi="Times New Roman"/>
          <w:sz w:val="24"/>
          <w:szCs w:val="24"/>
        </w:rPr>
        <w:t xml:space="preserve">a umowa o następującej treści: </w:t>
      </w:r>
    </w:p>
    <w:p w:rsidR="00155BC6" w:rsidRDefault="00155BC6" w:rsidP="00155BC6">
      <w:pPr>
        <w:tabs>
          <w:tab w:val="left" w:pos="180"/>
          <w:tab w:val="left" w:pos="360"/>
        </w:tabs>
        <w:spacing w:after="0" w:line="240" w:lineRule="auto"/>
        <w:jc w:val="both"/>
        <w:rPr>
          <w:rFonts w:ascii="Times New Roman" w:eastAsia="Calibri" w:hAnsi="Times New Roman"/>
          <w:sz w:val="24"/>
          <w:szCs w:val="24"/>
        </w:rPr>
      </w:pPr>
    </w:p>
    <w:p w:rsidR="001D11EC" w:rsidRPr="006F6050" w:rsidRDefault="001D11EC" w:rsidP="006F6050">
      <w:pPr>
        <w:spacing w:after="0" w:line="240" w:lineRule="auto"/>
        <w:jc w:val="center"/>
        <w:rPr>
          <w:rFonts w:ascii="Times New Roman" w:hAnsi="Times New Roman"/>
          <w:sz w:val="24"/>
          <w:szCs w:val="24"/>
          <w:lang w:eastAsia="pl-PL"/>
        </w:rPr>
      </w:pPr>
      <w:r w:rsidRPr="006F6050">
        <w:rPr>
          <w:rFonts w:ascii="Times New Roman" w:hAnsi="Times New Roman"/>
          <w:sz w:val="24"/>
          <w:szCs w:val="24"/>
          <w:lang w:eastAsia="pl-PL"/>
        </w:rPr>
        <w:t xml:space="preserve">§ </w:t>
      </w:r>
      <w:r w:rsidR="006F6050">
        <w:rPr>
          <w:rFonts w:ascii="Times New Roman" w:hAnsi="Times New Roman"/>
          <w:sz w:val="24"/>
          <w:szCs w:val="24"/>
          <w:lang w:eastAsia="pl-PL"/>
        </w:rPr>
        <w:t>1</w:t>
      </w:r>
    </w:p>
    <w:p w:rsidR="00DA08DD" w:rsidRDefault="005259C3"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1.</w:t>
      </w:r>
      <w:r w:rsidR="00EC0BB8" w:rsidRPr="00EC0BB8">
        <w:rPr>
          <w:rFonts w:ascii="Times New Roman" w:hAnsi="Times New Roman"/>
          <w:sz w:val="24"/>
          <w:szCs w:val="24"/>
          <w:lang w:eastAsia="pl-PL"/>
        </w:rPr>
        <w:t>Przedmio</w:t>
      </w:r>
      <w:r w:rsidRPr="006F6050">
        <w:rPr>
          <w:rFonts w:ascii="Times New Roman" w:hAnsi="Times New Roman"/>
          <w:sz w:val="24"/>
          <w:szCs w:val="24"/>
          <w:lang w:eastAsia="pl-PL"/>
        </w:rPr>
        <w:t xml:space="preserve">tem umowy jest zakup, dostawa i uruchomienie </w:t>
      </w:r>
      <w:r w:rsidR="00EC0BB8" w:rsidRPr="00EC0BB8">
        <w:rPr>
          <w:rFonts w:ascii="Times New Roman" w:hAnsi="Times New Roman"/>
          <w:sz w:val="24"/>
          <w:szCs w:val="24"/>
          <w:lang w:eastAsia="pl-PL"/>
        </w:rPr>
        <w:t>fabrycznie nowej prasy do odwadniania osadu ściekowego</w:t>
      </w:r>
      <w:r w:rsidRPr="006F6050">
        <w:rPr>
          <w:rFonts w:ascii="Times New Roman" w:hAnsi="Times New Roman"/>
          <w:sz w:val="24"/>
          <w:szCs w:val="24"/>
          <w:lang w:eastAsia="pl-PL"/>
        </w:rPr>
        <w:t xml:space="preserve"> wraz z integra</w:t>
      </w:r>
      <w:r w:rsidR="00DA08DD">
        <w:rPr>
          <w:rFonts w:ascii="Times New Roman" w:hAnsi="Times New Roman"/>
          <w:sz w:val="24"/>
          <w:szCs w:val="24"/>
          <w:lang w:eastAsia="pl-PL"/>
        </w:rPr>
        <w:t xml:space="preserve">lnym oprzyrządowaniem w ramach projektu „Budowa kanalizacji sanitarnej dla m. Myślątkowo, Różanna, Siedluchno i </w:t>
      </w:r>
      <w:proofErr w:type="spellStart"/>
      <w:r w:rsidR="00DA08DD">
        <w:rPr>
          <w:rFonts w:ascii="Times New Roman" w:hAnsi="Times New Roman"/>
          <w:sz w:val="24"/>
          <w:szCs w:val="24"/>
          <w:lang w:eastAsia="pl-PL"/>
        </w:rPr>
        <w:t>Rękawczynek</w:t>
      </w:r>
      <w:proofErr w:type="spellEnd"/>
      <w:r w:rsidR="00DA08DD">
        <w:rPr>
          <w:rFonts w:ascii="Times New Roman" w:hAnsi="Times New Roman"/>
          <w:sz w:val="24"/>
          <w:szCs w:val="24"/>
          <w:lang w:eastAsia="pl-PL"/>
        </w:rPr>
        <w:t xml:space="preserve"> w gminie Orchowo”. </w:t>
      </w:r>
    </w:p>
    <w:p w:rsidR="005259C3" w:rsidRPr="006F6050" w:rsidRDefault="00DA08DD" w:rsidP="006F6050">
      <w:pPr>
        <w:spacing w:after="0" w:line="240" w:lineRule="auto"/>
        <w:jc w:val="both"/>
        <w:rPr>
          <w:rFonts w:ascii="Times New Roman" w:hAnsi="Times New Roman"/>
          <w:sz w:val="24"/>
          <w:szCs w:val="24"/>
          <w:lang w:eastAsia="pl-PL"/>
        </w:rPr>
      </w:pPr>
      <w:r>
        <w:rPr>
          <w:rFonts w:ascii="Times New Roman" w:hAnsi="Times New Roman"/>
          <w:sz w:val="24"/>
          <w:szCs w:val="24"/>
          <w:lang w:eastAsia="pl-PL"/>
        </w:rPr>
        <w:t>Zadanie dofinansowane jest w ramach konkursu Nr RPWP.04.03.01-IŻ-00-30-002/17 dla Działania 4.3 „Gospodarka wodno-ściekowa”</w:t>
      </w:r>
      <w:r w:rsidR="00A1379E">
        <w:rPr>
          <w:rFonts w:ascii="Times New Roman" w:hAnsi="Times New Roman"/>
          <w:sz w:val="24"/>
          <w:szCs w:val="24"/>
          <w:lang w:eastAsia="pl-PL"/>
        </w:rPr>
        <w:t>, Poddziałania 4.3.1 „Gospodarka wodno-ściekowa” Wielkopolskiego Regionalnego Programu Operacyjnego na lata 2014-2020.</w:t>
      </w:r>
      <w:r w:rsidR="005259C3" w:rsidRPr="006F6050">
        <w:rPr>
          <w:rFonts w:ascii="Times New Roman" w:hAnsi="Times New Roman"/>
          <w:sz w:val="24"/>
          <w:szCs w:val="24"/>
          <w:lang w:eastAsia="pl-PL"/>
        </w:rPr>
        <w:t xml:space="preserve"> </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2.Wykonawca zobowiązany jest do wykonania umowy zgodnie z opisem przedmiotu zamówienia</w:t>
      </w:r>
      <w:r w:rsidR="005259C3" w:rsidRPr="006F6050">
        <w:rPr>
          <w:rFonts w:ascii="Times New Roman" w:hAnsi="Times New Roman"/>
          <w:sz w:val="24"/>
          <w:szCs w:val="24"/>
          <w:lang w:eastAsia="pl-PL"/>
        </w:rPr>
        <w:t>.</w:t>
      </w:r>
      <w:r w:rsidRPr="00EC0BB8">
        <w:rPr>
          <w:rFonts w:ascii="Times New Roman" w:hAnsi="Times New Roman"/>
          <w:sz w:val="24"/>
          <w:szCs w:val="24"/>
          <w:lang w:eastAsia="pl-PL"/>
        </w:rPr>
        <w:t xml:space="preserve"> </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3.Przedmiot umowy musi być wykonany zgodnie z obowiązującymi na dzień odbioru normami, przepisami oraz na ustalonych niniejszą umową warunkach.</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4.Wykonawca zapewnia, że przedmiot umowy dostarczony zamawiającemu jest fabrycznie nowy, nieużywany, wolny od wad fizycznych i objęty gwarancją producenta a także, że wykona obowiązki nałożone niniejszą umową z należytą starannością.</w:t>
      </w:r>
    </w:p>
    <w:p w:rsidR="005259C3" w:rsidRPr="006F6050" w:rsidRDefault="005259C3" w:rsidP="006F6050">
      <w:pPr>
        <w:spacing w:after="0" w:line="240" w:lineRule="auto"/>
        <w:jc w:val="both"/>
        <w:rPr>
          <w:rFonts w:ascii="Times New Roman" w:hAnsi="Times New Roman"/>
          <w:sz w:val="24"/>
          <w:szCs w:val="24"/>
          <w:lang w:eastAsia="pl-PL"/>
        </w:rPr>
      </w:pPr>
    </w:p>
    <w:p w:rsidR="005259C3" w:rsidRPr="006F6050" w:rsidRDefault="00EC0BB8" w:rsidP="006F6050">
      <w:pPr>
        <w:spacing w:after="0" w:line="240" w:lineRule="auto"/>
        <w:jc w:val="center"/>
        <w:rPr>
          <w:rFonts w:ascii="Times New Roman" w:hAnsi="Times New Roman"/>
          <w:sz w:val="24"/>
          <w:szCs w:val="24"/>
          <w:lang w:eastAsia="pl-PL"/>
        </w:rPr>
      </w:pPr>
      <w:r w:rsidRPr="00EC0BB8">
        <w:rPr>
          <w:rFonts w:ascii="Times New Roman" w:hAnsi="Times New Roman"/>
          <w:sz w:val="24"/>
          <w:szCs w:val="24"/>
          <w:lang w:eastAsia="pl-PL"/>
        </w:rPr>
        <w:t>§ 2</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 xml:space="preserve">1.Strony ustalają, iż wykonanie przedmiotu umowy nastąpi do dnia.............. r. </w:t>
      </w:r>
    </w:p>
    <w:p w:rsidR="005259C3"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2.Na okoliczność realizacji przedmiotu umowy sporzą</w:t>
      </w:r>
      <w:r w:rsidR="006F6050">
        <w:rPr>
          <w:rFonts w:ascii="Times New Roman" w:hAnsi="Times New Roman"/>
          <w:sz w:val="24"/>
          <w:szCs w:val="24"/>
          <w:lang w:eastAsia="pl-PL"/>
        </w:rPr>
        <w:t>dzony zostanie protokół odbioru.</w:t>
      </w:r>
    </w:p>
    <w:p w:rsidR="006F6050" w:rsidRPr="006F6050" w:rsidRDefault="006F6050" w:rsidP="006F6050">
      <w:pPr>
        <w:spacing w:after="0" w:line="240" w:lineRule="auto"/>
        <w:jc w:val="both"/>
        <w:rPr>
          <w:rFonts w:ascii="Times New Roman" w:hAnsi="Times New Roman"/>
          <w:sz w:val="24"/>
          <w:szCs w:val="24"/>
          <w:lang w:eastAsia="pl-PL"/>
        </w:rPr>
      </w:pPr>
    </w:p>
    <w:p w:rsidR="005259C3" w:rsidRPr="006F6050" w:rsidRDefault="00EC0BB8" w:rsidP="006F6050">
      <w:pPr>
        <w:spacing w:after="0" w:line="240" w:lineRule="auto"/>
        <w:jc w:val="center"/>
        <w:rPr>
          <w:rFonts w:ascii="Times New Roman" w:hAnsi="Times New Roman"/>
          <w:sz w:val="24"/>
          <w:szCs w:val="24"/>
          <w:lang w:eastAsia="pl-PL"/>
        </w:rPr>
      </w:pPr>
      <w:r w:rsidRPr="00EC0BB8">
        <w:rPr>
          <w:rFonts w:ascii="Times New Roman" w:hAnsi="Times New Roman"/>
          <w:sz w:val="24"/>
          <w:szCs w:val="24"/>
          <w:lang w:eastAsia="pl-PL"/>
        </w:rPr>
        <w:t>§ 3</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1.W ramach realizacji umowy Wykonawca zobowiązany jest do:</w:t>
      </w:r>
    </w:p>
    <w:p w:rsid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 xml:space="preserve">1)dostarczenia przedmiotu zamówienia, o którym mowa w § 1 ust. 1, w miejsce wskazane przez Zamawiającego i poniesienia wszystkich kosztów z tym związanych, </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2)przeszkolenia osób wskazanych przez Zamawiają</w:t>
      </w:r>
      <w:r w:rsidR="005259C3" w:rsidRPr="006F6050">
        <w:rPr>
          <w:rFonts w:ascii="Times New Roman" w:hAnsi="Times New Roman"/>
          <w:sz w:val="24"/>
          <w:szCs w:val="24"/>
          <w:lang w:eastAsia="pl-PL"/>
        </w:rPr>
        <w:t>cego z obsługi przedmiotu umowy,</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3)zapewnienia nadzoru ze strony osoby odpowiedzialnej za realizację umowy,</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2.</w:t>
      </w:r>
      <w:r w:rsidR="00A1379E">
        <w:rPr>
          <w:rFonts w:ascii="Times New Roman" w:hAnsi="Times New Roman"/>
          <w:sz w:val="24"/>
          <w:szCs w:val="24"/>
          <w:lang w:eastAsia="pl-PL"/>
        </w:rPr>
        <w:t>Za jakość dostarczonego urządzenia</w:t>
      </w:r>
      <w:r w:rsidRPr="00EC0BB8">
        <w:rPr>
          <w:rFonts w:ascii="Times New Roman" w:hAnsi="Times New Roman"/>
          <w:sz w:val="24"/>
          <w:szCs w:val="24"/>
          <w:lang w:eastAsia="pl-PL"/>
        </w:rPr>
        <w:t xml:space="preserve"> i sprzętu oraz sposób ich dostarczenia odpowiada Wykonawca.</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3.Wykonawca oświadcza, że posiada odpowiednią wiedzę, doświadczenie oraz że dysponuje stosownym zapleczem technicznym koniecznym do wykonania umowy.</w:t>
      </w:r>
    </w:p>
    <w:p w:rsidR="005259C3" w:rsidRPr="006F6050" w:rsidRDefault="005259C3" w:rsidP="006F6050">
      <w:pPr>
        <w:spacing w:after="0" w:line="240" w:lineRule="auto"/>
        <w:jc w:val="both"/>
        <w:rPr>
          <w:rFonts w:ascii="Times New Roman" w:hAnsi="Times New Roman"/>
          <w:sz w:val="24"/>
          <w:szCs w:val="24"/>
          <w:lang w:eastAsia="pl-PL"/>
        </w:rPr>
      </w:pPr>
    </w:p>
    <w:p w:rsidR="005259C3" w:rsidRPr="006F6050" w:rsidRDefault="00EC0BB8" w:rsidP="006F6050">
      <w:pPr>
        <w:spacing w:after="0" w:line="240" w:lineRule="auto"/>
        <w:jc w:val="center"/>
        <w:rPr>
          <w:rFonts w:ascii="Times New Roman" w:hAnsi="Times New Roman"/>
          <w:sz w:val="24"/>
          <w:szCs w:val="24"/>
          <w:lang w:eastAsia="pl-PL"/>
        </w:rPr>
      </w:pPr>
      <w:r w:rsidRPr="00EC0BB8">
        <w:rPr>
          <w:rFonts w:ascii="Times New Roman" w:hAnsi="Times New Roman"/>
          <w:sz w:val="24"/>
          <w:szCs w:val="24"/>
          <w:lang w:eastAsia="pl-PL"/>
        </w:rPr>
        <w:t>§ 4</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1.Do kontaktów roboczych w zakresie realizacji niniejszej umowy wyznacza się:</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1)ze strony Zamawiającego: ............................... lub osoba upoważniona,</w:t>
      </w:r>
    </w:p>
    <w:p w:rsidR="005259C3"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2)ze strony Wykonawcy: .................................. lub osoba upoważniona.</w:t>
      </w:r>
    </w:p>
    <w:p w:rsidR="00EC0BB8" w:rsidRPr="006F6050" w:rsidRDefault="00EC0BB8" w:rsidP="006F6050">
      <w:pPr>
        <w:spacing w:after="0" w:line="240" w:lineRule="auto"/>
        <w:jc w:val="both"/>
        <w:rPr>
          <w:rFonts w:ascii="Times New Roman" w:hAnsi="Times New Roman"/>
          <w:sz w:val="24"/>
          <w:szCs w:val="24"/>
          <w:lang w:eastAsia="pl-PL"/>
        </w:rPr>
      </w:pPr>
      <w:r w:rsidRPr="00EC0BB8">
        <w:rPr>
          <w:rFonts w:ascii="Times New Roman" w:hAnsi="Times New Roman"/>
          <w:sz w:val="24"/>
          <w:szCs w:val="24"/>
          <w:lang w:eastAsia="pl-PL"/>
        </w:rPr>
        <w:t xml:space="preserve">2.Zmiana osób wskazanych w ust. 1 nie stanowi istotnej zmiany i może być dokonana w każdym czasie na podstawie pisemnego powiadomienia drugiej strony </w:t>
      </w:r>
    </w:p>
    <w:p w:rsidR="005259C3" w:rsidRPr="006F6050" w:rsidRDefault="005259C3" w:rsidP="006F6050">
      <w:pPr>
        <w:spacing w:after="0" w:line="240" w:lineRule="auto"/>
        <w:jc w:val="both"/>
        <w:rPr>
          <w:rFonts w:ascii="Times New Roman" w:hAnsi="Times New Roman"/>
          <w:sz w:val="24"/>
          <w:szCs w:val="24"/>
          <w:lang w:eastAsia="pl-PL"/>
        </w:rPr>
      </w:pPr>
    </w:p>
    <w:p w:rsidR="005259C3" w:rsidRPr="006F6050" w:rsidRDefault="005259C3" w:rsidP="006F6050">
      <w:pPr>
        <w:spacing w:after="0" w:line="240" w:lineRule="auto"/>
        <w:jc w:val="center"/>
        <w:rPr>
          <w:rFonts w:ascii="Times New Roman" w:hAnsi="Times New Roman"/>
          <w:sz w:val="24"/>
          <w:szCs w:val="24"/>
          <w:lang w:eastAsia="pl-PL"/>
        </w:rPr>
      </w:pPr>
      <w:r w:rsidRPr="005259C3">
        <w:rPr>
          <w:rFonts w:ascii="Times New Roman" w:hAnsi="Times New Roman"/>
          <w:sz w:val="24"/>
          <w:szCs w:val="24"/>
          <w:lang w:eastAsia="pl-PL"/>
        </w:rPr>
        <w:t>§ 5</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1.Wykonawca udziela pełnej ..........- miesięcznej gwarancji na przedmiot umowy.</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2.Wykonawca zobowiązany jest do zareagowania na zgłoszenie usterek w ciągu 12 godzin oraz ich usunięcie w terminie do 5 dni roboczych, od momentu zgłoszenia.</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 xml:space="preserve">3.Wykonawca gwarantuje dojazd do każdej naprawy na swój koszt. </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4.Wykonawca będzie realizował naprawy gwarancyjne bezpośrednio u użytkownika.</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 xml:space="preserve">5.Jeżeli usterka maszyny i sprzętu spowoduje konieczność zabrania go do punktu serwisowego to transport do i z punktu naprawy odbywać się będzie na koszt Wykonawcy. </w:t>
      </w:r>
    </w:p>
    <w:p w:rsidR="005259C3"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6.Udzielona przez Wykonawcę gwarancja nie może zobowiązywać Zamawiającego do przechowywania opakowań, instrukcji bądź innych elementów dostawy nie mających wpływu na prawidłowe funkcjonowanie urządzenia.</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7.Wykonanie obowiązków wynikających z gwarancji będzie każdorazowo potwierdzone protokołem naprawy.</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8.W przypadku, gdy z kart gwarancyjnych wynikają korzystniejsze warunki gwarancji niż przewidziane powyżej mają</w:t>
      </w:r>
      <w:r w:rsidR="00B1227F" w:rsidRPr="006F6050">
        <w:rPr>
          <w:rFonts w:ascii="Times New Roman" w:hAnsi="Times New Roman"/>
          <w:sz w:val="24"/>
          <w:szCs w:val="24"/>
          <w:lang w:eastAsia="pl-PL"/>
        </w:rPr>
        <w:t xml:space="preserve"> one zastosowanie do niniejszej </w:t>
      </w:r>
      <w:r w:rsidRPr="005259C3">
        <w:rPr>
          <w:rFonts w:ascii="Times New Roman" w:hAnsi="Times New Roman"/>
          <w:sz w:val="24"/>
          <w:szCs w:val="24"/>
          <w:lang w:eastAsia="pl-PL"/>
        </w:rPr>
        <w:t>Umowy.</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9.Uprawnienia z gwarancji przechodzą na posiadacza maszyn i urządzeń bez konieczności potwierdzenia tego w osobnym dokumencie.</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10.Wykonawca ponosi wszelkie koszty związane w wykonaniem obowiązków wynikających z gwarancji i rękojmi.</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11.Dla zachowania uprawnień z tytułu gwarancji wystarczające jest zgłoszenie Wykonawcy o istnieniu wady w okresie obowiązywania gwarancji.</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12.Zamawiający jest uprawniony do dokonania wyboru podstawy dochodzenia roszczeń bądź z tytułu gwarancji bądź z tytułu rękojmi.</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lastRenderedPageBreak/>
        <w:t xml:space="preserve">13.Wykonawca zobowiązany jest wydać Zamawiającemu dokument gwarancyjny najpóźniej </w:t>
      </w:r>
      <w:r w:rsidR="00A1379E">
        <w:rPr>
          <w:rFonts w:ascii="Times New Roman" w:hAnsi="Times New Roman"/>
          <w:sz w:val="24"/>
          <w:szCs w:val="24"/>
          <w:lang w:eastAsia="pl-PL"/>
        </w:rPr>
        <w:t>w dniu podpisania protokołu odbioru</w:t>
      </w:r>
      <w:r w:rsidRPr="005259C3">
        <w:rPr>
          <w:rFonts w:ascii="Times New Roman" w:hAnsi="Times New Roman"/>
          <w:sz w:val="24"/>
          <w:szCs w:val="24"/>
          <w:lang w:eastAsia="pl-PL"/>
        </w:rPr>
        <w:t>.</w:t>
      </w:r>
    </w:p>
    <w:p w:rsidR="00155BC6" w:rsidRPr="006F6050" w:rsidRDefault="00155BC6" w:rsidP="006F6050">
      <w:pPr>
        <w:spacing w:after="0" w:line="240" w:lineRule="auto"/>
        <w:jc w:val="both"/>
        <w:rPr>
          <w:rFonts w:ascii="Times New Roman" w:hAnsi="Times New Roman"/>
          <w:sz w:val="24"/>
          <w:szCs w:val="24"/>
          <w:lang w:eastAsia="pl-PL"/>
        </w:rPr>
      </w:pPr>
    </w:p>
    <w:p w:rsidR="00B1227F" w:rsidRPr="006F6050" w:rsidRDefault="005259C3" w:rsidP="006F6050">
      <w:pPr>
        <w:spacing w:after="0" w:line="240" w:lineRule="auto"/>
        <w:jc w:val="center"/>
        <w:rPr>
          <w:rFonts w:ascii="Times New Roman" w:hAnsi="Times New Roman"/>
          <w:sz w:val="24"/>
          <w:szCs w:val="24"/>
          <w:lang w:eastAsia="pl-PL"/>
        </w:rPr>
      </w:pPr>
      <w:r w:rsidRPr="005259C3">
        <w:rPr>
          <w:rFonts w:ascii="Times New Roman" w:hAnsi="Times New Roman"/>
          <w:sz w:val="24"/>
          <w:szCs w:val="24"/>
          <w:lang w:eastAsia="pl-PL"/>
        </w:rPr>
        <w:t>§ 6</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 xml:space="preserve">1.Za wykonanie przedmiotu umowy Wykonawcy przysługuje wynagrodzenie w łącznej wysokości: brutto: .............................zł (słownie: .............................................................), </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2.Kwota, o której mowa w ust. 1, wyczerpuje wszelkie roszczenia Wykonawcy związane z realizacją umowy.</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 xml:space="preserve">3.Zapłata nastąpi przelewem w ciągu 30 dni od daty otrzymania przez Zamawiającego prawidłowo wystawionej przez Wykonawcę faktury na podstawie protokołu odbioru. </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4.Płatności za faktury VAT będą dokonywane przelewem z konta Zamawiającego na konto</w:t>
      </w:r>
      <w:r w:rsidR="00B1227F" w:rsidRPr="006F6050">
        <w:rPr>
          <w:rFonts w:ascii="Times New Roman" w:hAnsi="Times New Roman"/>
          <w:sz w:val="24"/>
          <w:szCs w:val="24"/>
          <w:lang w:eastAsia="pl-PL"/>
        </w:rPr>
        <w:t xml:space="preserve"> </w:t>
      </w:r>
      <w:r w:rsidRPr="005259C3">
        <w:rPr>
          <w:rFonts w:ascii="Times New Roman" w:hAnsi="Times New Roman"/>
          <w:sz w:val="24"/>
          <w:szCs w:val="24"/>
          <w:lang w:eastAsia="pl-PL"/>
        </w:rPr>
        <w:t>Wykonawcy nr ................................. w Banku ...................... w ciągu 30 dni licząc od daty</w:t>
      </w:r>
      <w:r w:rsidR="00B1227F" w:rsidRPr="006F6050">
        <w:rPr>
          <w:rFonts w:ascii="Times New Roman" w:hAnsi="Times New Roman"/>
          <w:sz w:val="24"/>
          <w:szCs w:val="24"/>
          <w:lang w:eastAsia="pl-PL"/>
        </w:rPr>
        <w:t xml:space="preserve"> </w:t>
      </w:r>
      <w:r w:rsidRPr="005259C3">
        <w:rPr>
          <w:rFonts w:ascii="Times New Roman" w:hAnsi="Times New Roman"/>
          <w:sz w:val="24"/>
          <w:szCs w:val="24"/>
          <w:lang w:eastAsia="pl-PL"/>
        </w:rPr>
        <w:t xml:space="preserve">otrzymania przez Zamawiającego faktury. Błędnie wystawiona faktura VAT lub brak protokołu odbioru spowodują naliczenie ponownego 30 - dniowego terminu płatności od momentu dostarczenia poprawionych lub brakujących dokumentów. </w:t>
      </w:r>
      <w:r w:rsidR="00B1227F" w:rsidRPr="006F6050">
        <w:rPr>
          <w:rFonts w:ascii="Times New Roman" w:hAnsi="Times New Roman"/>
          <w:sz w:val="24"/>
          <w:szCs w:val="24"/>
          <w:lang w:eastAsia="pl-PL"/>
        </w:rPr>
        <w:t xml:space="preserve"> </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5.Faktura winna być wystawiona w następujący sposób:</w:t>
      </w:r>
      <w:r w:rsidR="00B1227F" w:rsidRPr="006F6050">
        <w:rPr>
          <w:rFonts w:ascii="Times New Roman" w:hAnsi="Times New Roman"/>
          <w:sz w:val="24"/>
          <w:szCs w:val="24"/>
          <w:lang w:eastAsia="pl-PL"/>
        </w:rPr>
        <w:t xml:space="preserve"> </w:t>
      </w:r>
      <w:r w:rsidRPr="005259C3">
        <w:rPr>
          <w:rFonts w:ascii="Times New Roman" w:hAnsi="Times New Roman"/>
          <w:sz w:val="24"/>
          <w:szCs w:val="24"/>
          <w:lang w:eastAsia="pl-PL"/>
        </w:rPr>
        <w:t xml:space="preserve">Nabywca: Gmina </w:t>
      </w:r>
      <w:r w:rsidR="00B1227F" w:rsidRPr="006F6050">
        <w:rPr>
          <w:rFonts w:ascii="Times New Roman" w:hAnsi="Times New Roman"/>
          <w:sz w:val="24"/>
          <w:szCs w:val="24"/>
          <w:lang w:eastAsia="pl-PL"/>
        </w:rPr>
        <w:t>Orchowo</w:t>
      </w:r>
      <w:r w:rsidRPr="005259C3">
        <w:rPr>
          <w:rFonts w:ascii="Times New Roman" w:hAnsi="Times New Roman"/>
          <w:sz w:val="24"/>
          <w:szCs w:val="24"/>
          <w:lang w:eastAsia="pl-PL"/>
        </w:rPr>
        <w:t xml:space="preserve">; ul. </w:t>
      </w:r>
      <w:r w:rsidR="00B1227F" w:rsidRPr="006F6050">
        <w:rPr>
          <w:rFonts w:ascii="Times New Roman" w:hAnsi="Times New Roman"/>
          <w:sz w:val="24"/>
          <w:szCs w:val="24"/>
          <w:lang w:eastAsia="pl-PL"/>
        </w:rPr>
        <w:t>Kościuszki 6</w:t>
      </w:r>
      <w:r w:rsidRPr="005259C3">
        <w:rPr>
          <w:rFonts w:ascii="Times New Roman" w:hAnsi="Times New Roman"/>
          <w:sz w:val="24"/>
          <w:szCs w:val="24"/>
          <w:lang w:eastAsia="pl-PL"/>
        </w:rPr>
        <w:t xml:space="preserve">; </w:t>
      </w:r>
      <w:r w:rsidR="00B1227F" w:rsidRPr="006F6050">
        <w:rPr>
          <w:rFonts w:ascii="Times New Roman" w:hAnsi="Times New Roman"/>
          <w:sz w:val="24"/>
          <w:szCs w:val="24"/>
          <w:lang w:eastAsia="pl-PL"/>
        </w:rPr>
        <w:t xml:space="preserve">62-436 Orchowo </w:t>
      </w:r>
      <w:r w:rsidRPr="005259C3">
        <w:rPr>
          <w:rFonts w:ascii="Times New Roman" w:hAnsi="Times New Roman"/>
          <w:sz w:val="24"/>
          <w:szCs w:val="24"/>
          <w:lang w:eastAsia="pl-PL"/>
        </w:rPr>
        <w:t xml:space="preserve">;NIP: </w:t>
      </w:r>
      <w:r w:rsidR="00B1227F" w:rsidRPr="006F6050">
        <w:rPr>
          <w:rFonts w:ascii="Times New Roman" w:hAnsi="Times New Roman"/>
          <w:sz w:val="24"/>
          <w:szCs w:val="24"/>
          <w:lang w:eastAsia="pl-PL"/>
        </w:rPr>
        <w:t>667</w:t>
      </w:r>
      <w:r w:rsidRPr="005259C3">
        <w:rPr>
          <w:rFonts w:ascii="Times New Roman" w:hAnsi="Times New Roman"/>
          <w:sz w:val="24"/>
          <w:szCs w:val="24"/>
          <w:lang w:eastAsia="pl-PL"/>
        </w:rPr>
        <w:t>- 1</w:t>
      </w:r>
      <w:r w:rsidR="00B1227F" w:rsidRPr="006F6050">
        <w:rPr>
          <w:rFonts w:ascii="Times New Roman" w:hAnsi="Times New Roman"/>
          <w:sz w:val="24"/>
          <w:szCs w:val="24"/>
          <w:lang w:eastAsia="pl-PL"/>
        </w:rPr>
        <w:t>7</w:t>
      </w:r>
      <w:r w:rsidRPr="005259C3">
        <w:rPr>
          <w:rFonts w:ascii="Times New Roman" w:hAnsi="Times New Roman"/>
          <w:sz w:val="24"/>
          <w:szCs w:val="24"/>
          <w:lang w:eastAsia="pl-PL"/>
        </w:rPr>
        <w:t>-</w:t>
      </w:r>
      <w:r w:rsidR="00B1227F" w:rsidRPr="006F6050">
        <w:rPr>
          <w:rFonts w:ascii="Times New Roman" w:hAnsi="Times New Roman"/>
          <w:sz w:val="24"/>
          <w:szCs w:val="24"/>
          <w:lang w:eastAsia="pl-PL"/>
        </w:rPr>
        <w:t>35</w:t>
      </w:r>
      <w:r w:rsidRPr="005259C3">
        <w:rPr>
          <w:rFonts w:ascii="Times New Roman" w:hAnsi="Times New Roman"/>
          <w:sz w:val="24"/>
          <w:szCs w:val="24"/>
          <w:lang w:eastAsia="pl-PL"/>
        </w:rPr>
        <w:t>-</w:t>
      </w:r>
      <w:r w:rsidR="00B1227F" w:rsidRPr="006F6050">
        <w:rPr>
          <w:rFonts w:ascii="Times New Roman" w:hAnsi="Times New Roman"/>
          <w:sz w:val="24"/>
          <w:szCs w:val="24"/>
          <w:lang w:eastAsia="pl-PL"/>
        </w:rPr>
        <w:t>111</w:t>
      </w:r>
      <w:r w:rsidRPr="005259C3">
        <w:rPr>
          <w:rFonts w:ascii="Times New Roman" w:hAnsi="Times New Roman"/>
          <w:sz w:val="24"/>
          <w:szCs w:val="24"/>
          <w:lang w:eastAsia="pl-PL"/>
        </w:rPr>
        <w:t>.</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6.Za dzień zapłaty uważa się dzień obciążenia rachunku bankowego Zamawiającego.</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7.Zamawiający wstrzyma do czasu ustania przyczyny, płatności faktury w całości - w przypadku nie wywiązywania się Wykonawcy z któregokolwiek ze zobowiązań wynikających z niniejszej umowy. W takim przypadku nie przysługują Wykonawcy odsetki z tytułu opóźnień w zapłacie.</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8.Zamawiający nie przewiduje indeksacji cen i udzielenia zaliczki.</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9.Zamawiający nie wyraża zgody na przelew wierzytelności z niniejszej umowy na osobę trzecią.</w:t>
      </w:r>
    </w:p>
    <w:p w:rsidR="00B1227F" w:rsidRPr="006F6050" w:rsidRDefault="00B1227F" w:rsidP="006F6050">
      <w:pPr>
        <w:spacing w:after="0" w:line="240" w:lineRule="auto"/>
        <w:jc w:val="both"/>
        <w:rPr>
          <w:rFonts w:ascii="Times New Roman" w:hAnsi="Times New Roman"/>
          <w:sz w:val="24"/>
          <w:szCs w:val="24"/>
          <w:lang w:eastAsia="pl-PL"/>
        </w:rPr>
      </w:pPr>
    </w:p>
    <w:p w:rsidR="00B1227F" w:rsidRPr="006F6050" w:rsidRDefault="005259C3" w:rsidP="006F6050">
      <w:pPr>
        <w:spacing w:after="0" w:line="240" w:lineRule="auto"/>
        <w:jc w:val="center"/>
        <w:rPr>
          <w:rFonts w:ascii="Times New Roman" w:hAnsi="Times New Roman"/>
          <w:sz w:val="24"/>
          <w:szCs w:val="24"/>
          <w:lang w:eastAsia="pl-PL"/>
        </w:rPr>
      </w:pPr>
      <w:r w:rsidRPr="005259C3">
        <w:rPr>
          <w:rFonts w:ascii="Times New Roman" w:hAnsi="Times New Roman"/>
          <w:sz w:val="24"/>
          <w:szCs w:val="24"/>
          <w:lang w:eastAsia="pl-PL"/>
        </w:rPr>
        <w:t>§ 7</w:t>
      </w:r>
    </w:p>
    <w:p w:rsidR="00B1227F" w:rsidRPr="006F6050" w:rsidRDefault="005259C3" w:rsidP="006F6050">
      <w:pPr>
        <w:spacing w:after="0" w:line="240" w:lineRule="auto"/>
        <w:jc w:val="both"/>
        <w:rPr>
          <w:rFonts w:ascii="Times New Roman" w:hAnsi="Times New Roman"/>
          <w:sz w:val="24"/>
          <w:szCs w:val="24"/>
          <w:lang w:eastAsia="pl-PL"/>
        </w:rPr>
      </w:pPr>
      <w:r w:rsidRPr="005259C3">
        <w:rPr>
          <w:rFonts w:ascii="Times New Roman" w:hAnsi="Times New Roman"/>
          <w:sz w:val="24"/>
          <w:szCs w:val="24"/>
          <w:lang w:eastAsia="pl-PL"/>
        </w:rPr>
        <w:t xml:space="preserve">1.W przypadku stwierdzenia jakichkolwiek wad w przekazanym przedmiocie umowy, Zamawiający nie podpisze protokołu odbioru i prześle Wykonawcy reklamację. Wykonawca zobowiązuje się odpowiedzieć pisemnie na reklamację w ciągu 3 dni od daty jej otrzymania. Brak odpowiedzi w określonym terminie oznacza przyjęcie reklamacji. </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2.Przyjęcie reklamacji oznacza pisemną akceptację wszystkich wyszczególnionych w niej uwag wniesionych przez Zamawiającego i w oparciu o nie usunięcie wad w terminie wskazanym przez Zamawiającego.</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3.Nieprzyjęcie reklamacji lub nieusunięcie wad w terminie wiąże się z prawem odstąpienia przez Zamawiającego od umowy.</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4. Niezależnie od uprawnienia do odstąpienia od umowy, w przypadku nieprzyjęcia reklamacji lub nieusunięcia wad w terminie Zamawiający może zlecić usunięcie wad osobom trzecim. Strony ustalają, że w takim przypadku Zamawiający obciąży Wykonawcę kosztami usunięcia tych wad. Faktura wystawiona przez Zamawiającego będzie płatna przez Wykonawcę w terminie 30 dni od daty jej otrzymania.</w:t>
      </w:r>
    </w:p>
    <w:p w:rsidR="00B1227F" w:rsidRPr="006F6050" w:rsidRDefault="00B1227F" w:rsidP="006F6050">
      <w:pPr>
        <w:spacing w:after="0" w:line="240" w:lineRule="auto"/>
        <w:jc w:val="both"/>
        <w:rPr>
          <w:rFonts w:ascii="Times New Roman" w:hAnsi="Times New Roman"/>
          <w:sz w:val="24"/>
          <w:szCs w:val="24"/>
          <w:lang w:eastAsia="pl-PL"/>
        </w:rPr>
      </w:pPr>
    </w:p>
    <w:p w:rsidR="00B1227F" w:rsidRPr="006F6050" w:rsidRDefault="00B1227F" w:rsidP="006F6050">
      <w:pPr>
        <w:spacing w:after="0" w:line="240" w:lineRule="auto"/>
        <w:jc w:val="center"/>
        <w:rPr>
          <w:rFonts w:ascii="Times New Roman" w:hAnsi="Times New Roman"/>
          <w:sz w:val="24"/>
          <w:szCs w:val="24"/>
          <w:lang w:eastAsia="pl-PL"/>
        </w:rPr>
      </w:pPr>
      <w:r w:rsidRPr="00B1227F">
        <w:rPr>
          <w:rFonts w:ascii="Times New Roman" w:hAnsi="Times New Roman"/>
          <w:sz w:val="24"/>
          <w:szCs w:val="24"/>
          <w:lang w:eastAsia="pl-PL"/>
        </w:rPr>
        <w:t>§ 8</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1.Zamawiający zastrzega sobie prawo do odstąpienia od umowy w przypadku gdy:</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1)Wykonawca nie wykona umowy w terminie określonym w § 2 niniejszej umowy, bez wyznaczenia dodatkowego terminu,</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lastRenderedPageBreak/>
        <w:t>2)Wykonawca nie wymieni przedmiotu umowy, elementów wadliwych na wolne od wad w terminie wskazanym przez Zamawiającego do usunięcia wad,</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3)Wykonawca dostarczy przedmiot umowy nie odpowiadający normom określonym w SIWZ,</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4)jakość dostarczonego przedmiotu umowy budzi zastrzeżenia Zamawiającego.</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2.Z prawa do odstąpienia Zamawiający może skorzystać w ciągu 7 dni od zaistnienia przyczyny odstąpienia. Odstąpienie wymaga dla swej skuteczności formy pisemnej.</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3.Z tytułu odstąpienia od umowy przez Zamawiającego z winy Wykonawcy, Wykonawca zapłaci Zamawiającemu karę umowną w wysokości 20% wynagrodzenia brutto, o którym mowa w § 6 ust. 1.</w:t>
      </w:r>
    </w:p>
    <w:p w:rsidR="006F6050" w:rsidRPr="006F6050" w:rsidRDefault="006F6050" w:rsidP="006F6050">
      <w:pPr>
        <w:spacing w:after="0" w:line="240" w:lineRule="auto"/>
        <w:jc w:val="both"/>
        <w:rPr>
          <w:rFonts w:ascii="Times New Roman" w:hAnsi="Times New Roman"/>
          <w:sz w:val="24"/>
          <w:szCs w:val="24"/>
          <w:lang w:eastAsia="pl-PL"/>
        </w:rPr>
      </w:pPr>
    </w:p>
    <w:p w:rsidR="00B1227F" w:rsidRPr="006F6050" w:rsidRDefault="00B1227F" w:rsidP="006F6050">
      <w:pPr>
        <w:spacing w:after="0" w:line="240" w:lineRule="auto"/>
        <w:jc w:val="center"/>
        <w:rPr>
          <w:rFonts w:ascii="Times New Roman" w:hAnsi="Times New Roman"/>
          <w:sz w:val="24"/>
          <w:szCs w:val="24"/>
          <w:lang w:eastAsia="pl-PL"/>
        </w:rPr>
      </w:pPr>
      <w:r w:rsidRPr="00B1227F">
        <w:rPr>
          <w:rFonts w:ascii="Times New Roman" w:hAnsi="Times New Roman"/>
          <w:sz w:val="24"/>
          <w:szCs w:val="24"/>
          <w:lang w:eastAsia="pl-PL"/>
        </w:rPr>
        <w:t>§ 9</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1.Strony ustalają za niewykonanie lub nienależyte wykonanie umowy kary umowne w następujących przypadkach:</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 xml:space="preserve">1)z tytułu niewykonania przedmiotu umowy z winy Wykonawcy, Wykonawca zapłaci Zamawiającemu 20% wynagrodzenia brutto, o którym mowa w § 6 ust. 1. </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2)za opóźnienie z tytułu okoliczności nie leżących po stronie Zamawiającego w wykonaniu przedmiotu umowy w terminie określonym w § 2 Zamawiającemu przysługuje 0,5 % wynagrodzenia brutto, o którym mowa w § 6 ust. 1 za każdy dzień opóźnienia,</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3)za opóźnienie z tytułu okoliczności nie leżących po stronie Zamawiającego w wymianie przedmiotu umowy na wolne od wad w terminie wskazanym przez Zamawiającego, Zamawiającemu przysługuje 0,3 % wynagrodzenia brutto, o którym mowa w § 6 ust. 1 za każdy dzień opóźnienia,</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2.Jeżeli kara umowna nie pokrywa w pełni poniesionej przez Zamawiającego szkody, może on dochodzić na zasadach ogólnych odszkodowania uzupełniającego.</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3.Strony zgodnie postanawiają, iż w razie odstąpienia od umowy z przyczyn zależnych od Wykonawcy, Zamawiający będzie uprawniony do łącznego dochodzenia zarówno kary umownej z tytułu niewykonania umowy/ odstąpienia od umowy z przyczyn zależnych od Wykonawcy/ oraz kary umownej z tytułu zwłoki w terminie wykonania umowy naliczonej do dnia odstąpienia od umowy.</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4.Wykonawca wyraża zgodę na potrącenie kar umownych z wynagrodzenia.</w:t>
      </w:r>
    </w:p>
    <w:p w:rsidR="00B1227F" w:rsidRPr="006F6050" w:rsidRDefault="00B1227F" w:rsidP="006F6050">
      <w:pPr>
        <w:spacing w:after="0" w:line="240" w:lineRule="auto"/>
        <w:jc w:val="both"/>
        <w:rPr>
          <w:rFonts w:ascii="Times New Roman" w:hAnsi="Times New Roman"/>
          <w:sz w:val="24"/>
          <w:szCs w:val="24"/>
          <w:lang w:eastAsia="pl-PL"/>
        </w:rPr>
      </w:pPr>
    </w:p>
    <w:p w:rsidR="00B1227F" w:rsidRPr="006F6050" w:rsidRDefault="00B1227F" w:rsidP="006F6050">
      <w:pPr>
        <w:spacing w:after="0" w:line="240" w:lineRule="auto"/>
        <w:jc w:val="center"/>
        <w:rPr>
          <w:rFonts w:ascii="Times New Roman" w:hAnsi="Times New Roman"/>
          <w:sz w:val="24"/>
          <w:szCs w:val="24"/>
          <w:lang w:eastAsia="pl-PL"/>
        </w:rPr>
      </w:pPr>
      <w:r w:rsidRPr="00B1227F">
        <w:rPr>
          <w:rFonts w:ascii="Times New Roman" w:hAnsi="Times New Roman"/>
          <w:sz w:val="24"/>
          <w:szCs w:val="24"/>
          <w:lang w:eastAsia="pl-PL"/>
        </w:rPr>
        <w:t>§ 10</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Zamawiający może realizować uprawnienia z tytułu rękojmi za wady niezależnie od uprawnień wynikających z udzielonej mu gwarancji jakości.</w:t>
      </w:r>
    </w:p>
    <w:p w:rsidR="00B1227F" w:rsidRPr="006F6050" w:rsidRDefault="00B1227F" w:rsidP="006F6050">
      <w:pPr>
        <w:spacing w:after="0" w:line="240" w:lineRule="auto"/>
        <w:jc w:val="both"/>
        <w:rPr>
          <w:rFonts w:ascii="Times New Roman" w:hAnsi="Times New Roman"/>
          <w:sz w:val="24"/>
          <w:szCs w:val="24"/>
          <w:lang w:eastAsia="pl-PL"/>
        </w:rPr>
      </w:pPr>
    </w:p>
    <w:p w:rsidR="00B1227F" w:rsidRPr="006F6050" w:rsidRDefault="00B1227F" w:rsidP="006F6050">
      <w:pPr>
        <w:spacing w:after="0" w:line="240" w:lineRule="auto"/>
        <w:jc w:val="center"/>
        <w:rPr>
          <w:rFonts w:ascii="Times New Roman" w:hAnsi="Times New Roman"/>
          <w:sz w:val="24"/>
          <w:szCs w:val="24"/>
          <w:lang w:eastAsia="pl-PL"/>
        </w:rPr>
      </w:pPr>
      <w:r w:rsidRPr="00B1227F">
        <w:rPr>
          <w:rFonts w:ascii="Times New Roman" w:hAnsi="Times New Roman"/>
          <w:sz w:val="24"/>
          <w:szCs w:val="24"/>
          <w:lang w:eastAsia="pl-PL"/>
        </w:rPr>
        <w:t>§ 11</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1.Zmiany umowy wymagają formy pisemnej pod rygorem nieważności.</w:t>
      </w:r>
    </w:p>
    <w:p w:rsidR="00B1227F"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2.Istotna zmiana postanowień zawartej umowy może nastąpić za zgodą obu stron wyrażoną na piśmie pod rygorem nieważności takiej zmiany. Zmiany umowy nie mogą wykraczać poza zakres świadczenia określony w SIWZ. Zamawiający przewiduje w szczególności następujące istotne zmiany postanowień umowy:</w:t>
      </w:r>
    </w:p>
    <w:p w:rsidR="006F6050" w:rsidRPr="006F6050" w:rsidRDefault="00B1227F" w:rsidP="006F6050">
      <w:pPr>
        <w:spacing w:after="0" w:line="240" w:lineRule="auto"/>
        <w:jc w:val="both"/>
        <w:rPr>
          <w:rFonts w:ascii="Times New Roman" w:hAnsi="Times New Roman"/>
          <w:sz w:val="24"/>
          <w:szCs w:val="24"/>
          <w:lang w:eastAsia="pl-PL"/>
        </w:rPr>
      </w:pPr>
      <w:r w:rsidRPr="00B1227F">
        <w:rPr>
          <w:rFonts w:ascii="Times New Roman" w:hAnsi="Times New Roman"/>
          <w:sz w:val="24"/>
          <w:szCs w:val="24"/>
          <w:lang w:eastAsia="pl-PL"/>
        </w:rPr>
        <w:t xml:space="preserve">1)zmiana terminu dostawy przedmiotu umowy jest możliwa o czas opóźnienia, jeśli takie opóźnienie wystąpi lub będzie miało wpływ na wykonanie przedmiotu zamówienia w przypadku </w:t>
      </w:r>
      <w:r w:rsidR="006F6050" w:rsidRPr="006F6050">
        <w:rPr>
          <w:rFonts w:ascii="Times New Roman" w:hAnsi="Times New Roman"/>
          <w:sz w:val="24"/>
          <w:szCs w:val="24"/>
          <w:lang w:eastAsia="pl-PL"/>
        </w:rPr>
        <w:t xml:space="preserve">wystąpienia </w:t>
      </w:r>
      <w:r w:rsidRPr="006F6050">
        <w:rPr>
          <w:rFonts w:ascii="Times New Roman" w:hAnsi="Times New Roman"/>
          <w:sz w:val="24"/>
          <w:szCs w:val="24"/>
          <w:lang w:eastAsia="pl-PL"/>
        </w:rPr>
        <w:t>przyczyn zewnętrznych niezależnych od Zamawiającego i Wykonawcy, skutkujących niemożliwością wykonania umowy w terminie przewidzianym w SIWZ,</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lastRenderedPageBreak/>
        <w:t>2)Zmiana sposobu spełnienia świadczenia, na skutek zmian technologicznych, spowodowanych w szczególności zmianą obowiązującego prawa.</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3)Ograniczenie zakresu rzeczowego przedmiotu umowy w zależności od posiadanych przez Zamawiającego środków w planie finansowym lub w sytuacji gdy wykonanie danych prac będzie zbędne do prawidłowego wykonania przedmiotu umowy, w tym zakresie przewiduje się możliwość zmiany wynagrodzenia stosownie o ograniczony zakres prac.</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 xml:space="preserve">4)Zmiana sposobu rozliczania umowy lub dokonywania płatności na rzecz Wykonawcy, </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5)Pozostałe rodzaje zmian spowodowane następującymi okolicznościami:</w:t>
      </w:r>
    </w:p>
    <w:p w:rsidR="00A1379E"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a)</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 xml:space="preserve">siła wyższa uniemożliwiająca wykonanie przedmiotu umowy zgodnie z SIWZ, </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b)</w:t>
      </w:r>
      <w:r w:rsidR="00A1379E">
        <w:rPr>
          <w:rFonts w:ascii="Times New Roman" w:hAnsi="Times New Roman"/>
          <w:sz w:val="24"/>
          <w:szCs w:val="24"/>
          <w:lang w:eastAsia="pl-PL"/>
        </w:rPr>
        <w:t xml:space="preserve"> zmia</w:t>
      </w:r>
      <w:r w:rsidRPr="006F6050">
        <w:rPr>
          <w:rFonts w:ascii="Times New Roman" w:hAnsi="Times New Roman"/>
          <w:sz w:val="24"/>
          <w:szCs w:val="24"/>
          <w:lang w:eastAsia="pl-PL"/>
        </w:rPr>
        <w:t>nie uległy przepisy prawne istotne dla realizacji przedmiotu umowy,</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c)</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 xml:space="preserve">zmianie uległy stawki podatku VAT (Zamawiający przewiduje możliwość zmiany wynagrodzenia o kwotę równą różnicy w kwocie podatku VAT), </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d)</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 xml:space="preserve">zmiana wynagrodzenia w razie zaistnienia istotnej zmiany okoliczności powodującej, że wykonanie umowy nie leży w interesie publicznym, czego nie można było przewidzieć w chwili zawarcia umowy zgodnie z treścią art. 145 </w:t>
      </w:r>
      <w:proofErr w:type="spellStart"/>
      <w:r w:rsidRPr="006F6050">
        <w:rPr>
          <w:rFonts w:ascii="Times New Roman" w:hAnsi="Times New Roman"/>
          <w:sz w:val="24"/>
          <w:szCs w:val="24"/>
          <w:lang w:eastAsia="pl-PL"/>
        </w:rPr>
        <w:t>Pzp</w:t>
      </w:r>
      <w:proofErr w:type="spellEnd"/>
      <w:r w:rsidRPr="006F6050">
        <w:rPr>
          <w:rFonts w:ascii="Times New Roman" w:hAnsi="Times New Roman"/>
          <w:sz w:val="24"/>
          <w:szCs w:val="24"/>
          <w:lang w:eastAsia="pl-PL"/>
        </w:rPr>
        <w:t>, wówczas Wykonawca może żądać wyłącznie wynagrodzenia należnego z tytułu wykonania części umowy,</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e)</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zmiana miejsca dostawy,</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f)</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zmiana ilości poszczególnych elementów zamówienia,</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g)</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zmiana parametrów dostawy w przypadku obniżenia kosztu ponoszonego przez Zamawiającego na eksploatację, konserwację i serwis,</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h)</w:t>
      </w:r>
      <w:r w:rsidR="00A1379E">
        <w:rPr>
          <w:rFonts w:ascii="Times New Roman" w:hAnsi="Times New Roman"/>
          <w:sz w:val="24"/>
          <w:szCs w:val="24"/>
          <w:lang w:eastAsia="pl-PL"/>
        </w:rPr>
        <w:t xml:space="preserve"> </w:t>
      </w:r>
      <w:r w:rsidRPr="006F6050">
        <w:rPr>
          <w:rFonts w:ascii="Times New Roman" w:hAnsi="Times New Roman"/>
          <w:sz w:val="24"/>
          <w:szCs w:val="24"/>
          <w:lang w:eastAsia="pl-PL"/>
        </w:rPr>
        <w:t>przedłużenie terminu lub poprawienie warunków gwarancji.</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3.Dopuszczalne są wszelkie zmiany nieistotne rozumiane w ten sposób, że wiedza o ich wprowadzeniu na etapie postępowania o zamówienie nie wpłynęłaby na krąg podmiotów ubiegających się o zamówienie ani na wynik postępowania. Takimi zmianami są zmiany o charakterze administracyjno-organizacyjnym umowy np. zmiana nr konta bankowego, dotycząc nazwy, siedziby Wykonawcy lub jego formy organizacyjno-prawnej w trakcie trwania umowy, innych danych identyfikacyjnych, zmiany prowadzące do likwidacji oczywistych omyłek pisarskich i rachunkowych w treści umowy.</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 xml:space="preserve">4.Zmiany do umowy może inicjować zarówno Zamawiający, jak i Wykonawca, składając pisemny wniosek do drugiej strony, zawierający w szczególności opis zmiany i jej uzasadnienie. </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5.Zamawiający przewiduje katalog zmian, na które może wyrazić zgodę. Powyższe nie stanowi jednocześnie zobowiązania do wyrażenia takiej zgody</w:t>
      </w:r>
      <w:r w:rsidR="006F6050" w:rsidRPr="006F6050">
        <w:rPr>
          <w:rFonts w:ascii="Times New Roman" w:hAnsi="Times New Roman"/>
          <w:sz w:val="24"/>
          <w:szCs w:val="24"/>
          <w:lang w:eastAsia="pl-PL"/>
        </w:rPr>
        <w:t>.</w:t>
      </w:r>
    </w:p>
    <w:p w:rsidR="006F6050" w:rsidRPr="006F6050" w:rsidRDefault="006F6050" w:rsidP="006F6050">
      <w:pPr>
        <w:spacing w:after="0" w:line="240" w:lineRule="auto"/>
        <w:jc w:val="both"/>
        <w:rPr>
          <w:rFonts w:ascii="Times New Roman" w:hAnsi="Times New Roman"/>
          <w:sz w:val="24"/>
          <w:szCs w:val="24"/>
          <w:lang w:eastAsia="pl-PL"/>
        </w:rPr>
      </w:pPr>
    </w:p>
    <w:p w:rsidR="006F6050" w:rsidRPr="006F6050" w:rsidRDefault="00B1227F" w:rsidP="006F6050">
      <w:pPr>
        <w:spacing w:after="0" w:line="240" w:lineRule="auto"/>
        <w:jc w:val="center"/>
        <w:rPr>
          <w:rFonts w:ascii="Times New Roman" w:hAnsi="Times New Roman"/>
          <w:sz w:val="24"/>
          <w:szCs w:val="24"/>
          <w:lang w:eastAsia="pl-PL"/>
        </w:rPr>
      </w:pPr>
      <w:r w:rsidRPr="006F6050">
        <w:rPr>
          <w:rFonts w:ascii="Times New Roman" w:hAnsi="Times New Roman"/>
          <w:sz w:val="24"/>
          <w:szCs w:val="24"/>
          <w:lang w:eastAsia="pl-PL"/>
        </w:rPr>
        <w:t>§ 12</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Wykonawca nie może bez zgody Zamawiającego przenieść na osoby trzecie wierzytelności wynikającej z niniejszej umowy.</w:t>
      </w:r>
    </w:p>
    <w:p w:rsidR="006F6050" w:rsidRPr="006F6050" w:rsidRDefault="006F6050" w:rsidP="006F6050">
      <w:pPr>
        <w:spacing w:after="0" w:line="240" w:lineRule="auto"/>
        <w:jc w:val="both"/>
        <w:rPr>
          <w:rFonts w:ascii="Times New Roman" w:hAnsi="Times New Roman"/>
          <w:sz w:val="24"/>
          <w:szCs w:val="24"/>
          <w:lang w:eastAsia="pl-PL"/>
        </w:rPr>
      </w:pPr>
    </w:p>
    <w:p w:rsidR="006F6050" w:rsidRPr="006F6050" w:rsidRDefault="00B1227F" w:rsidP="006F6050">
      <w:pPr>
        <w:spacing w:after="0" w:line="240" w:lineRule="auto"/>
        <w:jc w:val="center"/>
        <w:rPr>
          <w:rFonts w:ascii="Times New Roman" w:hAnsi="Times New Roman"/>
          <w:sz w:val="24"/>
          <w:szCs w:val="24"/>
          <w:lang w:eastAsia="pl-PL"/>
        </w:rPr>
      </w:pPr>
      <w:r w:rsidRPr="006F6050">
        <w:rPr>
          <w:rFonts w:ascii="Times New Roman" w:hAnsi="Times New Roman"/>
          <w:sz w:val="24"/>
          <w:szCs w:val="24"/>
          <w:lang w:eastAsia="pl-PL"/>
        </w:rPr>
        <w:t>§ 13</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W sprawach nieuregulowanych postanowieniami niniejszej umowy będą miały zastosowanie przepisy Kodeksu Cywilnego oraz ustawy Prawo zamówień publicznych.</w:t>
      </w:r>
    </w:p>
    <w:p w:rsidR="006F6050" w:rsidRPr="006F6050" w:rsidRDefault="006F6050" w:rsidP="006F6050">
      <w:pPr>
        <w:spacing w:after="0" w:line="240" w:lineRule="auto"/>
        <w:jc w:val="both"/>
        <w:rPr>
          <w:rFonts w:ascii="Times New Roman" w:hAnsi="Times New Roman"/>
          <w:sz w:val="24"/>
          <w:szCs w:val="24"/>
          <w:lang w:eastAsia="pl-PL"/>
        </w:rPr>
      </w:pPr>
    </w:p>
    <w:p w:rsidR="006F6050" w:rsidRPr="006F6050" w:rsidRDefault="00B1227F" w:rsidP="006F6050">
      <w:pPr>
        <w:spacing w:after="0" w:line="240" w:lineRule="auto"/>
        <w:jc w:val="center"/>
        <w:rPr>
          <w:rFonts w:ascii="Times New Roman" w:hAnsi="Times New Roman"/>
          <w:sz w:val="24"/>
          <w:szCs w:val="24"/>
          <w:lang w:eastAsia="pl-PL"/>
        </w:rPr>
      </w:pPr>
      <w:r w:rsidRPr="006F6050">
        <w:rPr>
          <w:rFonts w:ascii="Times New Roman" w:hAnsi="Times New Roman"/>
          <w:sz w:val="24"/>
          <w:szCs w:val="24"/>
          <w:lang w:eastAsia="pl-PL"/>
        </w:rPr>
        <w:t>§ 14</w:t>
      </w:r>
    </w:p>
    <w:p w:rsidR="006F6050" w:rsidRPr="006F6050"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Ewentualne spory mogące wyniknąć przy realizacji niniejszej umowy będą rozstrzygane przez sąd właściwy miejscowo dla siedziby Zamawiającego.</w:t>
      </w:r>
    </w:p>
    <w:p w:rsidR="006F6050" w:rsidRDefault="006F6050" w:rsidP="006F6050">
      <w:pPr>
        <w:spacing w:after="0" w:line="240" w:lineRule="auto"/>
        <w:jc w:val="both"/>
        <w:rPr>
          <w:rFonts w:ascii="Times New Roman" w:hAnsi="Times New Roman"/>
          <w:sz w:val="24"/>
          <w:szCs w:val="24"/>
          <w:lang w:eastAsia="pl-PL"/>
        </w:rPr>
      </w:pPr>
    </w:p>
    <w:p w:rsidR="00155BC6" w:rsidRPr="006F6050" w:rsidRDefault="00155BC6" w:rsidP="006F6050">
      <w:pPr>
        <w:spacing w:after="0" w:line="240" w:lineRule="auto"/>
        <w:jc w:val="both"/>
        <w:rPr>
          <w:rFonts w:ascii="Times New Roman" w:hAnsi="Times New Roman"/>
          <w:sz w:val="24"/>
          <w:szCs w:val="24"/>
          <w:lang w:eastAsia="pl-PL"/>
        </w:rPr>
      </w:pPr>
    </w:p>
    <w:p w:rsidR="006F6050" w:rsidRPr="006F6050" w:rsidRDefault="00B1227F" w:rsidP="006F6050">
      <w:pPr>
        <w:spacing w:after="0" w:line="240" w:lineRule="auto"/>
        <w:jc w:val="center"/>
        <w:rPr>
          <w:rFonts w:ascii="Times New Roman" w:hAnsi="Times New Roman"/>
          <w:sz w:val="24"/>
          <w:szCs w:val="24"/>
          <w:lang w:eastAsia="pl-PL"/>
        </w:rPr>
      </w:pPr>
      <w:r w:rsidRPr="006F6050">
        <w:rPr>
          <w:rFonts w:ascii="Times New Roman" w:hAnsi="Times New Roman"/>
          <w:sz w:val="24"/>
          <w:szCs w:val="24"/>
          <w:lang w:eastAsia="pl-PL"/>
        </w:rPr>
        <w:lastRenderedPageBreak/>
        <w:t>§ 15</w:t>
      </w:r>
    </w:p>
    <w:p w:rsidR="005259C3" w:rsidRPr="00EC0BB8" w:rsidRDefault="00B1227F" w:rsidP="006F6050">
      <w:pPr>
        <w:spacing w:after="0" w:line="240" w:lineRule="auto"/>
        <w:jc w:val="both"/>
        <w:rPr>
          <w:rFonts w:ascii="Times New Roman" w:hAnsi="Times New Roman"/>
          <w:sz w:val="24"/>
          <w:szCs w:val="24"/>
          <w:lang w:eastAsia="pl-PL"/>
        </w:rPr>
      </w:pPr>
      <w:r w:rsidRPr="006F6050">
        <w:rPr>
          <w:rFonts w:ascii="Times New Roman" w:hAnsi="Times New Roman"/>
          <w:sz w:val="24"/>
          <w:szCs w:val="24"/>
          <w:lang w:eastAsia="pl-PL"/>
        </w:rPr>
        <w:t>Umowę sporządza się w 3 jednobrzmiących egzemplarzach, mających moc oryginału, z czego po obustronnym podpisaniu 2 otrzymuje Zamawiający, a 1 Wykonawca.</w:t>
      </w:r>
    </w:p>
    <w:p w:rsidR="00EC0BB8" w:rsidRPr="006F6050" w:rsidRDefault="00EC0BB8" w:rsidP="006F6050">
      <w:pPr>
        <w:tabs>
          <w:tab w:val="left" w:pos="180"/>
          <w:tab w:val="left" w:pos="360"/>
        </w:tabs>
        <w:spacing w:after="0" w:line="360" w:lineRule="auto"/>
        <w:jc w:val="both"/>
        <w:rPr>
          <w:rFonts w:ascii="Times New Roman" w:eastAsia="Calibri" w:hAnsi="Times New Roman"/>
          <w:sz w:val="24"/>
          <w:szCs w:val="24"/>
        </w:rPr>
      </w:pPr>
    </w:p>
    <w:p w:rsidR="00B5533E" w:rsidRPr="006F6050" w:rsidRDefault="00B5533E" w:rsidP="006F6050">
      <w:pPr>
        <w:suppressAutoHyphens/>
        <w:spacing w:after="0" w:line="360" w:lineRule="auto"/>
        <w:jc w:val="both"/>
        <w:rPr>
          <w:rFonts w:ascii="Times New Roman" w:hAnsi="Times New Roman"/>
          <w:b/>
          <w:bCs/>
          <w:kern w:val="2"/>
          <w:sz w:val="24"/>
          <w:szCs w:val="24"/>
          <w:lang w:eastAsia="ar-SA"/>
        </w:rPr>
      </w:pPr>
    </w:p>
    <w:p w:rsidR="00B5533E" w:rsidRPr="00555979" w:rsidRDefault="00B5533E" w:rsidP="00B5533E">
      <w:pPr>
        <w:suppressAutoHyphens/>
        <w:spacing w:after="0" w:line="360" w:lineRule="auto"/>
        <w:jc w:val="both"/>
        <w:rPr>
          <w:rFonts w:ascii="Times New Roman" w:hAnsi="Times New Roman"/>
          <w:b/>
          <w:bCs/>
          <w:kern w:val="2"/>
          <w:sz w:val="32"/>
          <w:szCs w:val="32"/>
          <w:lang w:eastAsia="ar-SA"/>
        </w:rPr>
      </w:pPr>
      <w:r w:rsidRPr="0057242A">
        <w:rPr>
          <w:rFonts w:ascii="Times New Roman" w:hAnsi="Times New Roman"/>
          <w:b/>
          <w:bCs/>
          <w:kern w:val="2"/>
          <w:sz w:val="24"/>
          <w:szCs w:val="24"/>
          <w:lang w:eastAsia="ar-SA"/>
        </w:rPr>
        <w:t xml:space="preserve">  </w:t>
      </w:r>
      <w:r w:rsidRPr="00555979">
        <w:rPr>
          <w:rFonts w:ascii="Times New Roman" w:hAnsi="Times New Roman"/>
          <w:b/>
          <w:bCs/>
          <w:kern w:val="2"/>
          <w:sz w:val="32"/>
          <w:szCs w:val="32"/>
          <w:lang w:eastAsia="ar-SA"/>
        </w:rPr>
        <w:t>ZAMAWIAJĄCY:</w:t>
      </w:r>
      <w:r w:rsidRPr="00555979">
        <w:rPr>
          <w:rFonts w:ascii="Times New Roman" w:hAnsi="Times New Roman"/>
          <w:b/>
          <w:bCs/>
          <w:kern w:val="2"/>
          <w:sz w:val="32"/>
          <w:szCs w:val="32"/>
          <w:lang w:eastAsia="ar-SA"/>
        </w:rPr>
        <w:tab/>
      </w:r>
      <w:r w:rsidRPr="00555979">
        <w:rPr>
          <w:rFonts w:ascii="Times New Roman" w:hAnsi="Times New Roman"/>
          <w:b/>
          <w:bCs/>
          <w:kern w:val="2"/>
          <w:sz w:val="32"/>
          <w:szCs w:val="32"/>
          <w:lang w:eastAsia="ar-SA"/>
        </w:rPr>
        <w:tab/>
      </w:r>
      <w:r w:rsidRPr="00555979">
        <w:rPr>
          <w:rFonts w:ascii="Times New Roman" w:hAnsi="Times New Roman"/>
          <w:b/>
          <w:bCs/>
          <w:kern w:val="2"/>
          <w:sz w:val="32"/>
          <w:szCs w:val="32"/>
          <w:lang w:eastAsia="ar-SA"/>
        </w:rPr>
        <w:tab/>
      </w:r>
      <w:r w:rsidRPr="00555979">
        <w:rPr>
          <w:rFonts w:ascii="Times New Roman" w:hAnsi="Times New Roman"/>
          <w:b/>
          <w:bCs/>
          <w:kern w:val="2"/>
          <w:sz w:val="32"/>
          <w:szCs w:val="32"/>
          <w:lang w:eastAsia="ar-SA"/>
        </w:rPr>
        <w:tab/>
      </w:r>
      <w:r w:rsidRPr="00555979">
        <w:rPr>
          <w:rFonts w:ascii="Times New Roman" w:hAnsi="Times New Roman"/>
          <w:b/>
          <w:bCs/>
          <w:kern w:val="2"/>
          <w:sz w:val="32"/>
          <w:szCs w:val="32"/>
          <w:lang w:eastAsia="ar-SA"/>
        </w:rPr>
        <w:tab/>
      </w:r>
      <w:r w:rsidRPr="00555979">
        <w:rPr>
          <w:rFonts w:ascii="Times New Roman" w:hAnsi="Times New Roman"/>
          <w:b/>
          <w:bCs/>
          <w:kern w:val="2"/>
          <w:sz w:val="32"/>
          <w:szCs w:val="32"/>
          <w:lang w:eastAsia="ar-SA"/>
        </w:rPr>
        <w:tab/>
        <w:t>WYKONAWCA:</w:t>
      </w:r>
    </w:p>
    <w:p w:rsidR="00B5533E" w:rsidRPr="0057242A" w:rsidRDefault="00B5533E" w:rsidP="00B5533E">
      <w:pPr>
        <w:suppressAutoHyphens/>
        <w:spacing w:after="0" w:line="360" w:lineRule="auto"/>
        <w:jc w:val="both"/>
        <w:rPr>
          <w:rFonts w:ascii="Times New Roman" w:hAnsi="Times New Roman"/>
          <w:b/>
          <w:bCs/>
          <w:kern w:val="2"/>
          <w:sz w:val="24"/>
          <w:szCs w:val="24"/>
          <w:lang w:eastAsia="ar-SA"/>
        </w:rPr>
      </w:pPr>
    </w:p>
    <w:p w:rsidR="007510CD" w:rsidRPr="00A1379E" w:rsidRDefault="007510CD" w:rsidP="00A1379E">
      <w:pPr>
        <w:suppressAutoHyphens/>
        <w:spacing w:after="0" w:line="360" w:lineRule="auto"/>
        <w:jc w:val="both"/>
        <w:rPr>
          <w:rFonts w:ascii="Times New Roman" w:hAnsi="Times New Roman"/>
          <w:b/>
          <w:bCs/>
          <w:kern w:val="2"/>
          <w:sz w:val="24"/>
          <w:szCs w:val="24"/>
          <w:lang w:eastAsia="ar-SA"/>
        </w:rPr>
      </w:pPr>
    </w:p>
    <w:sectPr w:rsidR="007510CD" w:rsidRPr="00A1379E" w:rsidSect="00DA08DD">
      <w:headerReference w:type="default" r:id="rId13"/>
      <w:footerReference w:type="even" r:id="rId14"/>
      <w:footerReference w:type="default" r:id="rId15"/>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BAE" w:rsidRDefault="00705BAE">
      <w:r>
        <w:separator/>
      </w:r>
    </w:p>
  </w:endnote>
  <w:endnote w:type="continuationSeparator" w:id="0">
    <w:p w:rsidR="00705BAE" w:rsidRDefault="0070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Times New Roman'">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Andale Sans UI">
    <w:altName w:val="Arial Unicode MS"/>
    <w:charset w:val="EE"/>
    <w:family w:val="auto"/>
    <w:pitch w:val="variable"/>
  </w:font>
  <w:font w:name="TimesNewRoman">
    <w:altName w:val="Arial Unicode MS"/>
    <w:charset w:val="8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29" w:rsidRDefault="005C7229" w:rsidP="0099638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C7229" w:rsidRDefault="005C7229" w:rsidP="0099638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229" w:rsidRPr="00E75040" w:rsidRDefault="005C7229" w:rsidP="00E75040">
    <w:pPr>
      <w:pStyle w:val="Stopka"/>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BAE" w:rsidRDefault="00705BAE">
      <w:r>
        <w:separator/>
      </w:r>
    </w:p>
  </w:footnote>
  <w:footnote w:type="continuationSeparator" w:id="0">
    <w:p w:rsidR="00705BAE" w:rsidRDefault="00705BAE">
      <w:r>
        <w:continuationSeparator/>
      </w:r>
    </w:p>
  </w:footnote>
  <w:footnote w:id="1">
    <w:p w:rsidR="005C7229" w:rsidRPr="0034363F" w:rsidRDefault="005C7229" w:rsidP="00B5533E">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skorzystanie z prawa do sprostowania nie może skutkować zmianą wyniku postępowania</w:t>
      </w:r>
      <w:r w:rsidRPr="0034363F">
        <w:rPr>
          <w:rFonts w:ascii="Arial" w:hAnsi="Arial" w:cs="Arial"/>
          <w:i/>
          <w:sz w:val="18"/>
          <w:szCs w:val="18"/>
        </w:rPr>
        <w:br/>
        <w:t xml:space="preserve">o udzielenie zamówienia publicznego ani zmianą postanowień umowy w zakresie niezgodnym z ustawą </w:t>
      </w:r>
      <w:proofErr w:type="spellStart"/>
      <w:r w:rsidRPr="0034363F">
        <w:rPr>
          <w:rFonts w:ascii="Arial" w:hAnsi="Arial" w:cs="Arial"/>
          <w:i/>
          <w:sz w:val="18"/>
          <w:szCs w:val="18"/>
        </w:rPr>
        <w:t>Pzp</w:t>
      </w:r>
      <w:proofErr w:type="spellEnd"/>
      <w:r w:rsidRPr="0034363F">
        <w:rPr>
          <w:rFonts w:ascii="Arial" w:hAnsi="Arial" w:cs="Arial"/>
          <w:i/>
          <w:sz w:val="18"/>
          <w:szCs w:val="18"/>
        </w:rPr>
        <w:t xml:space="preserve"> oraz nie może naruszać integralności protokołu oraz jego załączników.</w:t>
      </w:r>
    </w:p>
    <w:p w:rsidR="005C7229" w:rsidRDefault="005C7229" w:rsidP="00B5533E">
      <w:pPr>
        <w:pStyle w:val="Tekstprzypisudolnego"/>
      </w:pPr>
    </w:p>
  </w:footnote>
  <w:footnote w:id="2">
    <w:p w:rsidR="005C7229" w:rsidRPr="0034363F" w:rsidRDefault="005C7229" w:rsidP="00B5533E">
      <w:pPr>
        <w:jc w:val="both"/>
        <w:rPr>
          <w:rFonts w:ascii="Arial" w:hAnsi="Arial" w:cs="Arial"/>
          <w:i/>
          <w:sz w:val="18"/>
          <w:szCs w:val="18"/>
        </w:rPr>
      </w:pPr>
      <w:r>
        <w:rPr>
          <w:rStyle w:val="Odwoanieprzypisudolnego"/>
        </w:rPr>
        <w:footnoteRef/>
      </w:r>
      <w:r>
        <w:t xml:space="preserve"> </w:t>
      </w:r>
      <w:r w:rsidRPr="0034363F">
        <w:rPr>
          <w:rFonts w:ascii="Arial" w:hAnsi="Arial"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C7229" w:rsidRDefault="005C7229" w:rsidP="00B5533E">
      <w:pPr>
        <w:pStyle w:val="Tekstprzypisudolnego"/>
      </w:pPr>
    </w:p>
  </w:footnote>
  <w:footnote w:id="3">
    <w:p w:rsidR="005C7229" w:rsidRPr="005D59DF" w:rsidRDefault="005C7229" w:rsidP="00657F9A">
      <w:pPr>
        <w:pStyle w:val="Tekstprzypisudolnego"/>
        <w:jc w:val="both"/>
        <w:rPr>
          <w:rFonts w:ascii="Cambria" w:hAnsi="Cambria" w:cs="Arial"/>
          <w:sz w:val="16"/>
          <w:szCs w:val="16"/>
        </w:rPr>
      </w:pPr>
      <w:r w:rsidRPr="005D59DF">
        <w:rPr>
          <w:rStyle w:val="Odwoanieprzypisudolnego"/>
          <w:rFonts w:ascii="Cambria" w:hAnsi="Cambria"/>
        </w:rPr>
        <w:footnoteRef/>
      </w:r>
      <w:r w:rsidRPr="005D59DF">
        <w:rPr>
          <w:rFonts w:ascii="Cambria" w:hAnsi="Cambria"/>
        </w:rPr>
        <w:t xml:space="preserve"> </w:t>
      </w:r>
      <w:r w:rsidRPr="005D59DF">
        <w:rPr>
          <w:rFonts w:ascii="Cambria" w:hAnsi="Cambria"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5C7229" w:rsidRPr="005D59DF" w:rsidRDefault="005C7229" w:rsidP="00657F9A">
      <w:pPr>
        <w:pStyle w:val="NormalnyWeb"/>
        <w:spacing w:line="276" w:lineRule="auto"/>
        <w:ind w:left="142" w:hanging="142"/>
        <w:rPr>
          <w:rFonts w:ascii="Cambria" w:hAnsi="Cambria" w:cs="Arial"/>
          <w:sz w:val="16"/>
          <w:szCs w:val="16"/>
        </w:rPr>
      </w:pPr>
      <w:r w:rsidRPr="005D59DF">
        <w:rPr>
          <w:rFonts w:ascii="Cambria" w:hAnsi="Cambria" w:cs="Arial"/>
          <w:color w:val="000000"/>
          <w:sz w:val="16"/>
          <w:szCs w:val="16"/>
        </w:rPr>
        <w:t xml:space="preserve">* W przypadku gdy wykonawca </w:t>
      </w:r>
      <w:r w:rsidRPr="005D59DF">
        <w:rPr>
          <w:rFonts w:ascii="Cambria" w:hAnsi="Cambria"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5C7229" w:rsidRDefault="005C7229" w:rsidP="00657F9A">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27" w:rsidRDefault="00745127">
    <w:pPr>
      <w:pStyle w:val="Nagwek"/>
    </w:pPr>
    <w:r>
      <w:rPr>
        <w:noProof/>
        <w:lang w:eastAsia="pl-PL"/>
      </w:rPr>
      <w:drawing>
        <wp:inline distT="0" distB="0" distL="0" distR="0" wp14:anchorId="1BD5FA21" wp14:editId="7AE97FC7">
          <wp:extent cx="5761355" cy="572455"/>
          <wp:effectExtent l="0" t="0" r="0" b="0"/>
          <wp:docPr id="2" name="Obraz 2" descr="C:\Users\Anna Błaszczyk\Desktop\Zestawienia logotypów\EFRR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nna Błaszczyk\Desktop\Zestawienia logotypów\EFRR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72455"/>
                  </a:xfrm>
                  <a:prstGeom prst="rect">
                    <a:avLst/>
                  </a:prstGeom>
                  <a:noFill/>
                  <a:ln>
                    <a:noFill/>
                  </a:ln>
                </pic:spPr>
              </pic:pic>
            </a:graphicData>
          </a:graphic>
        </wp:inline>
      </w:drawing>
    </w:r>
  </w:p>
  <w:p w:rsidR="005C7229" w:rsidRDefault="005C722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FA62350"/>
    <w:name w:val="WW8Num5"/>
    <w:lvl w:ilvl="0">
      <w:start w:val="1"/>
      <w:numFmt w:val="decimal"/>
      <w:lvlText w:val="%1."/>
      <w:lvlJc w:val="left"/>
      <w:pPr>
        <w:tabs>
          <w:tab w:val="num" w:pos="426"/>
        </w:tabs>
        <w:ind w:left="709" w:hanging="283"/>
      </w:pPr>
      <w:rPr>
        <w:rFonts w:cs="Times New Roman"/>
        <w:b/>
        <w:bCs w:val="0"/>
      </w:rPr>
    </w:lvl>
    <w:lvl w:ilvl="1">
      <w:start w:val="2"/>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866" w:hanging="144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586" w:hanging="216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5"/>
    <w:multiLevelType w:val="multilevel"/>
    <w:tmpl w:val="0000000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8"/>
    <w:multiLevelType w:val="multilevel"/>
    <w:tmpl w:val="7286E1F2"/>
    <w:lvl w:ilvl="0">
      <w:start w:val="1"/>
      <w:numFmt w:val="decimal"/>
      <w:lvlText w:val="%1."/>
      <w:lvlJc w:val="left"/>
      <w:pPr>
        <w:tabs>
          <w:tab w:val="num" w:pos="360"/>
        </w:tabs>
        <w:ind w:left="360" w:hanging="360"/>
      </w:pPr>
      <w:rPr>
        <w:rFonts w:ascii="Arial" w:hAnsi="Arial" w:cs="Arial" w:hint="default"/>
        <w:b/>
        <w:color w:val="00000A"/>
        <w:sz w:val="20"/>
        <w:szCs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hint="default"/>
        <w:b w:val="0"/>
        <w:color w:val="auto"/>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A"/>
    <w:multiLevelType w:val="multilevel"/>
    <w:tmpl w:val="8438CEC2"/>
    <w:lvl w:ilvl="0">
      <w:start w:val="1"/>
      <w:numFmt w:val="decimal"/>
      <w:lvlText w:val="%1."/>
      <w:lvlJc w:val="left"/>
      <w:pPr>
        <w:tabs>
          <w:tab w:val="num" w:pos="0"/>
        </w:tabs>
        <w:ind w:left="840" w:hanging="480"/>
      </w:pPr>
      <w:rPr>
        <w:rFonts w:ascii="Times New Roman" w:hAnsi="Times New Roman" w:cs="Times New Roman" w:hint="default"/>
        <w:i w:val="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B"/>
    <w:multiLevelType w:val="multilevel"/>
    <w:tmpl w:val="C3E2692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6">
    <w:nsid w:val="0000000C"/>
    <w:multiLevelType w:val="multilevel"/>
    <w:tmpl w:val="5F14F748"/>
    <w:lvl w:ilvl="0">
      <w:start w:val="1"/>
      <w:numFmt w:val="lowerLetter"/>
      <w:lvlText w:val="%1)"/>
      <w:lvlJc w:val="left"/>
      <w:pPr>
        <w:ind w:left="1224" w:hanging="360"/>
      </w:pPr>
    </w:lvl>
    <w:lvl w:ilvl="1">
      <w:start w:val="1"/>
      <w:numFmt w:val="lowerLetter"/>
      <w:lvlText w:val="%2."/>
      <w:lvlJc w:val="left"/>
      <w:pPr>
        <w:tabs>
          <w:tab w:val="num" w:pos="2160"/>
        </w:tabs>
        <w:ind w:left="2160" w:hanging="360"/>
      </w:pPr>
    </w:lvl>
    <w:lvl w:ilvl="2">
      <w:start w:val="1"/>
      <w:numFmt w:val="lowerRoman"/>
      <w:lvlText w:val="%3."/>
      <w:lvlJc w:val="lef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7200"/>
        </w:tabs>
        <w:ind w:left="7200" w:hanging="180"/>
      </w:pPr>
    </w:lvl>
  </w:abstractNum>
  <w:abstractNum w:abstractNumId="7">
    <w:nsid w:val="0000000D"/>
    <w:multiLevelType w:val="multilevel"/>
    <w:tmpl w:val="0000000D"/>
    <w:lvl w:ilvl="0">
      <w:start w:val="1"/>
      <w:numFmt w:val="decimal"/>
      <w:lvlText w:val="%1."/>
      <w:lvlJc w:val="left"/>
      <w:pPr>
        <w:tabs>
          <w:tab w:val="num" w:pos="2062"/>
        </w:tabs>
        <w:ind w:left="2062" w:hanging="360"/>
      </w:pPr>
      <w:rPr>
        <w:b w:val="0"/>
        <w:color w:val="00000A"/>
      </w:rPr>
    </w:lvl>
    <w:lvl w:ilvl="1">
      <w:start w:val="1"/>
      <w:numFmt w:val="decimal"/>
      <w:lvlText w:val="%2."/>
      <w:lvlJc w:val="left"/>
      <w:pPr>
        <w:tabs>
          <w:tab w:val="num" w:pos="3765"/>
        </w:tabs>
        <w:ind w:left="3765" w:hanging="397"/>
      </w:pPr>
    </w:lvl>
    <w:lvl w:ilvl="2">
      <w:start w:val="1"/>
      <w:numFmt w:val="lowerRoman"/>
      <w:lvlText w:val="%3."/>
      <w:lvlJc w:val="left"/>
      <w:pPr>
        <w:tabs>
          <w:tab w:val="num" w:pos="4448"/>
        </w:tabs>
        <w:ind w:left="4448" w:hanging="180"/>
      </w:pPr>
    </w:lvl>
    <w:lvl w:ilvl="3">
      <w:start w:val="1"/>
      <w:numFmt w:val="decimal"/>
      <w:lvlText w:val="%4."/>
      <w:lvlJc w:val="left"/>
      <w:pPr>
        <w:tabs>
          <w:tab w:val="num" w:pos="5168"/>
        </w:tabs>
        <w:ind w:left="5168" w:hanging="360"/>
      </w:pPr>
    </w:lvl>
    <w:lvl w:ilvl="4">
      <w:start w:val="1"/>
      <w:numFmt w:val="lowerLetter"/>
      <w:lvlText w:val="%5."/>
      <w:lvlJc w:val="left"/>
      <w:pPr>
        <w:tabs>
          <w:tab w:val="num" w:pos="5888"/>
        </w:tabs>
        <w:ind w:left="5888" w:hanging="360"/>
      </w:pPr>
    </w:lvl>
    <w:lvl w:ilvl="5">
      <w:start w:val="1"/>
      <w:numFmt w:val="lowerRoman"/>
      <w:lvlText w:val="%6."/>
      <w:lvlJc w:val="left"/>
      <w:pPr>
        <w:tabs>
          <w:tab w:val="num" w:pos="6608"/>
        </w:tabs>
        <w:ind w:left="6608" w:hanging="180"/>
      </w:pPr>
    </w:lvl>
    <w:lvl w:ilvl="6">
      <w:start w:val="1"/>
      <w:numFmt w:val="decimal"/>
      <w:lvlText w:val="%7."/>
      <w:lvlJc w:val="left"/>
      <w:pPr>
        <w:tabs>
          <w:tab w:val="num" w:pos="7328"/>
        </w:tabs>
        <w:ind w:left="7328" w:hanging="360"/>
      </w:pPr>
    </w:lvl>
    <w:lvl w:ilvl="7">
      <w:start w:val="1"/>
      <w:numFmt w:val="lowerLetter"/>
      <w:lvlText w:val="%8."/>
      <w:lvlJc w:val="left"/>
      <w:pPr>
        <w:tabs>
          <w:tab w:val="num" w:pos="8048"/>
        </w:tabs>
        <w:ind w:left="8048" w:hanging="360"/>
      </w:pPr>
    </w:lvl>
    <w:lvl w:ilvl="8">
      <w:start w:val="1"/>
      <w:numFmt w:val="lowerRoman"/>
      <w:lvlText w:val="%9."/>
      <w:lvlJc w:val="left"/>
      <w:pPr>
        <w:tabs>
          <w:tab w:val="num" w:pos="8768"/>
        </w:tabs>
        <w:ind w:left="8768" w:hanging="180"/>
      </w:pPr>
    </w:lvl>
  </w:abstractNum>
  <w:abstractNum w:abstractNumId="8">
    <w:nsid w:val="0000000E"/>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F"/>
    <w:multiLevelType w:val="multilevel"/>
    <w:tmpl w:val="AA4A6034"/>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0">
    <w:nsid w:val="00000011"/>
    <w:multiLevelType w:val="multilevel"/>
    <w:tmpl w:val="00000011"/>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6"/>
    <w:multiLevelType w:val="multilevel"/>
    <w:tmpl w:val="00000016"/>
    <w:lvl w:ilvl="0">
      <w:start w:val="1"/>
      <w:numFmt w:val="decimal"/>
      <w:lvlText w:val="%1)"/>
      <w:lvlJc w:val="left"/>
      <w:pPr>
        <w:tabs>
          <w:tab w:val="num" w:pos="720"/>
        </w:tabs>
        <w:ind w:left="680" w:hanging="32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17"/>
    <w:multiLevelType w:val="multilevel"/>
    <w:tmpl w:val="18943840"/>
    <w:lvl w:ilvl="0">
      <w:start w:val="1"/>
      <w:numFmt w:val="lowerLetter"/>
      <w:lvlText w:val="%1)"/>
      <w:lvlJc w:val="left"/>
      <w:pPr>
        <w:ind w:left="786" w:hanging="360"/>
      </w:pPr>
      <w:rPr>
        <w:b w:val="0"/>
      </w:rPr>
    </w:lvl>
    <w:lvl w:ilvl="1">
      <w:start w:val="1"/>
      <w:numFmt w:val="lowerLetter"/>
      <w:lvlText w:val="%2)"/>
      <w:lvlJc w:val="left"/>
      <w:pPr>
        <w:tabs>
          <w:tab w:val="num" w:pos="1455"/>
        </w:tabs>
        <w:ind w:left="1455" w:hanging="375"/>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1B"/>
    <w:multiLevelType w:val="multilevel"/>
    <w:tmpl w:val="FEFA67B2"/>
    <w:lvl w:ilvl="0">
      <w:start w:val="1"/>
      <w:numFmt w:val="decimal"/>
      <w:lvlText w:val="%1."/>
      <w:lvlJc w:val="left"/>
      <w:pPr>
        <w:tabs>
          <w:tab w:val="num" w:pos="1080"/>
        </w:tabs>
        <w:ind w:left="1080" w:hanging="360"/>
      </w:pPr>
    </w:lvl>
    <w:lvl w:ilvl="1">
      <w:start w:val="1"/>
      <w:numFmt w:val="lowerLetter"/>
      <w:lvlText w:val="%2)"/>
      <w:lvlJc w:val="left"/>
      <w:pPr>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14">
    <w:nsid w:val="0000001C"/>
    <w:multiLevelType w:val="multilevel"/>
    <w:tmpl w:val="0000001C"/>
    <w:lvl w:ilvl="0">
      <w:start w:val="1"/>
      <w:numFmt w:val="decimal"/>
      <w:lvlText w:val="%1)"/>
      <w:lvlJc w:val="left"/>
      <w:pPr>
        <w:tabs>
          <w:tab w:val="num" w:pos="1560"/>
        </w:tabs>
        <w:ind w:left="1520" w:hanging="320"/>
      </w:pPr>
    </w:lvl>
    <w:lvl w:ilvl="1">
      <w:start w:val="1"/>
      <w:numFmt w:val="decimal"/>
      <w:lvlText w:val="%2."/>
      <w:lvlJc w:val="left"/>
      <w:pPr>
        <w:tabs>
          <w:tab w:val="num" w:pos="2280"/>
        </w:tabs>
        <w:ind w:left="2280" w:hanging="360"/>
      </w:pPr>
    </w:lvl>
    <w:lvl w:ilvl="2">
      <w:start w:val="1"/>
      <w:numFmt w:val="lowerRoman"/>
      <w:lvlText w:val="%3."/>
      <w:lvlJc w:val="lef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lef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left"/>
      <w:pPr>
        <w:tabs>
          <w:tab w:val="num" w:pos="7320"/>
        </w:tabs>
        <w:ind w:left="7320" w:hanging="180"/>
      </w:pPr>
    </w:lvl>
  </w:abstractNum>
  <w:abstractNum w:abstractNumId="15">
    <w:nsid w:val="01623A20"/>
    <w:multiLevelType w:val="hybridMultilevel"/>
    <w:tmpl w:val="E5128490"/>
    <w:lvl w:ilvl="0" w:tplc="473C4380">
      <w:start w:val="1"/>
      <w:numFmt w:val="bullet"/>
      <w:lvlText w:val="-"/>
      <w:lvlJc w:val="left"/>
      <w:pPr>
        <w:ind w:left="1421"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41" w:hanging="360"/>
      </w:pPr>
      <w:rPr>
        <w:rFonts w:ascii="Courier New" w:hAnsi="Courier New" w:cs="Courier New" w:hint="default"/>
      </w:rPr>
    </w:lvl>
    <w:lvl w:ilvl="2" w:tplc="04150005" w:tentative="1">
      <w:start w:val="1"/>
      <w:numFmt w:val="bullet"/>
      <w:lvlText w:val=""/>
      <w:lvlJc w:val="left"/>
      <w:pPr>
        <w:ind w:left="2861" w:hanging="360"/>
      </w:pPr>
      <w:rPr>
        <w:rFonts w:ascii="Wingdings" w:hAnsi="Wingdings" w:hint="default"/>
      </w:rPr>
    </w:lvl>
    <w:lvl w:ilvl="3" w:tplc="04150001" w:tentative="1">
      <w:start w:val="1"/>
      <w:numFmt w:val="bullet"/>
      <w:lvlText w:val=""/>
      <w:lvlJc w:val="left"/>
      <w:pPr>
        <w:ind w:left="3581" w:hanging="360"/>
      </w:pPr>
      <w:rPr>
        <w:rFonts w:ascii="Symbol" w:hAnsi="Symbol" w:hint="default"/>
      </w:rPr>
    </w:lvl>
    <w:lvl w:ilvl="4" w:tplc="04150003" w:tentative="1">
      <w:start w:val="1"/>
      <w:numFmt w:val="bullet"/>
      <w:lvlText w:val="o"/>
      <w:lvlJc w:val="left"/>
      <w:pPr>
        <w:ind w:left="4301" w:hanging="360"/>
      </w:pPr>
      <w:rPr>
        <w:rFonts w:ascii="Courier New" w:hAnsi="Courier New" w:cs="Courier New" w:hint="default"/>
      </w:rPr>
    </w:lvl>
    <w:lvl w:ilvl="5" w:tplc="04150005" w:tentative="1">
      <w:start w:val="1"/>
      <w:numFmt w:val="bullet"/>
      <w:lvlText w:val=""/>
      <w:lvlJc w:val="left"/>
      <w:pPr>
        <w:ind w:left="5021" w:hanging="360"/>
      </w:pPr>
      <w:rPr>
        <w:rFonts w:ascii="Wingdings" w:hAnsi="Wingdings" w:hint="default"/>
      </w:rPr>
    </w:lvl>
    <w:lvl w:ilvl="6" w:tplc="04150001" w:tentative="1">
      <w:start w:val="1"/>
      <w:numFmt w:val="bullet"/>
      <w:lvlText w:val=""/>
      <w:lvlJc w:val="left"/>
      <w:pPr>
        <w:ind w:left="5741" w:hanging="360"/>
      </w:pPr>
      <w:rPr>
        <w:rFonts w:ascii="Symbol" w:hAnsi="Symbol" w:hint="default"/>
      </w:rPr>
    </w:lvl>
    <w:lvl w:ilvl="7" w:tplc="04150003" w:tentative="1">
      <w:start w:val="1"/>
      <w:numFmt w:val="bullet"/>
      <w:lvlText w:val="o"/>
      <w:lvlJc w:val="left"/>
      <w:pPr>
        <w:ind w:left="6461" w:hanging="360"/>
      </w:pPr>
      <w:rPr>
        <w:rFonts w:ascii="Courier New" w:hAnsi="Courier New" w:cs="Courier New" w:hint="default"/>
      </w:rPr>
    </w:lvl>
    <w:lvl w:ilvl="8" w:tplc="04150005" w:tentative="1">
      <w:start w:val="1"/>
      <w:numFmt w:val="bullet"/>
      <w:lvlText w:val=""/>
      <w:lvlJc w:val="left"/>
      <w:pPr>
        <w:ind w:left="7181" w:hanging="360"/>
      </w:pPr>
      <w:rPr>
        <w:rFonts w:ascii="Wingdings" w:hAnsi="Wingdings" w:hint="default"/>
      </w:rPr>
    </w:lvl>
  </w:abstractNum>
  <w:abstractNum w:abstractNumId="16">
    <w:nsid w:val="11E95D82"/>
    <w:multiLevelType w:val="hybridMultilevel"/>
    <w:tmpl w:val="B0CADEBA"/>
    <w:lvl w:ilvl="0" w:tplc="473C4380">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3E1412D"/>
    <w:multiLevelType w:val="hybridMultilevel"/>
    <w:tmpl w:val="23D296B4"/>
    <w:lvl w:ilvl="0" w:tplc="473C4380">
      <w:start w:val="1"/>
      <w:numFmt w:val="bullet"/>
      <w:lvlText w:val="-"/>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194D5B9C"/>
    <w:multiLevelType w:val="hybridMultilevel"/>
    <w:tmpl w:val="5BB6AA06"/>
    <w:lvl w:ilvl="0" w:tplc="0415000F">
      <w:start w:val="1"/>
      <w:numFmt w:val="decimal"/>
      <w:lvlText w:val="%1."/>
      <w:lvlJc w:val="left"/>
      <w:pPr>
        <w:ind w:left="720" w:hanging="360"/>
      </w:pPr>
    </w:lvl>
    <w:lvl w:ilvl="1" w:tplc="2DD4953C">
      <w:start w:val="1"/>
      <w:numFmt w:val="decimal"/>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204A754A"/>
    <w:multiLevelType w:val="hybridMultilevel"/>
    <w:tmpl w:val="531CB494"/>
    <w:lvl w:ilvl="0" w:tplc="473C4380">
      <w:start w:val="1"/>
      <w:numFmt w:val="bullet"/>
      <w:lvlText w:val="-"/>
      <w:lvlJc w:val="left"/>
      <w:pPr>
        <w:ind w:left="72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63D18B9"/>
    <w:multiLevelType w:val="hybridMultilevel"/>
    <w:tmpl w:val="5E4271E6"/>
    <w:lvl w:ilvl="0" w:tplc="18B05D6A">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26705EC8"/>
    <w:multiLevelType w:val="multilevel"/>
    <w:tmpl w:val="22E8A16C"/>
    <w:lvl w:ilvl="0">
      <w:start w:val="1"/>
      <w:numFmt w:val="decimal"/>
      <w:lvlText w:val="%1."/>
      <w:lvlJc w:val="left"/>
      <w:pPr>
        <w:tabs>
          <w:tab w:val="num" w:pos="1080"/>
        </w:tabs>
        <w:ind w:left="1080" w:hanging="360"/>
      </w:pPr>
      <w:rPr>
        <w:rFonts w:ascii="Arial" w:hAnsi="Arial" w:cs="Tahoma" w:hint="default"/>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283C3278"/>
    <w:multiLevelType w:val="hybridMultilevel"/>
    <w:tmpl w:val="6CD23294"/>
    <w:lvl w:ilvl="0" w:tplc="E656EC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F4D6C30"/>
    <w:multiLevelType w:val="hybridMultilevel"/>
    <w:tmpl w:val="7A268AE0"/>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7">
    <w:nsid w:val="34F442DE"/>
    <w:multiLevelType w:val="hybridMultilevel"/>
    <w:tmpl w:val="1562CB48"/>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415000F">
      <w:start w:val="1"/>
      <w:numFmt w:val="decimal"/>
      <w:lvlText w:val="%4."/>
      <w:lvlJc w:val="left"/>
      <w:pPr>
        <w:ind w:left="3312" w:hanging="360"/>
      </w:p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8">
    <w:nsid w:val="35B80871"/>
    <w:multiLevelType w:val="hybridMultilevel"/>
    <w:tmpl w:val="F578ACAC"/>
    <w:lvl w:ilvl="0" w:tplc="473C4380">
      <w:start w:val="1"/>
      <w:numFmt w:val="bullet"/>
      <w:lvlText w:val="-"/>
      <w:lvlJc w:val="left"/>
      <w:pPr>
        <w:ind w:left="108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37585AE4"/>
    <w:multiLevelType w:val="hybridMultilevel"/>
    <w:tmpl w:val="6396D8A0"/>
    <w:lvl w:ilvl="0" w:tplc="473C4380">
      <w:start w:val="1"/>
      <w:numFmt w:val="bullet"/>
      <w:lvlText w:val="-"/>
      <w:lvlJc w:val="left"/>
      <w:pPr>
        <w:ind w:left="21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nsid w:val="3C931792"/>
    <w:multiLevelType w:val="hybridMultilevel"/>
    <w:tmpl w:val="B80885C8"/>
    <w:lvl w:ilvl="0" w:tplc="A5DEA188">
      <w:start w:val="1"/>
      <w:numFmt w:val="decimal"/>
      <w:lvlText w:val="%1."/>
      <w:lvlJc w:val="left"/>
      <w:pPr>
        <w:ind w:left="644" w:hanging="360"/>
      </w:pPr>
      <w:rPr>
        <w:rFonts w:ascii="Calibri" w:hAnsi="Calibri" w:hint="default"/>
        <w:sz w:val="24"/>
        <w:szCs w:val="24"/>
      </w:rPr>
    </w:lvl>
    <w:lvl w:ilvl="1" w:tplc="C01A6028">
      <w:numFmt w:val="bullet"/>
      <w:lvlText w:val="•"/>
      <w:lvlJc w:val="left"/>
      <w:pPr>
        <w:ind w:left="1694" w:hanging="690"/>
      </w:pPr>
      <w:rPr>
        <w:rFonts w:ascii="Calibri" w:eastAsia="Times New Roman" w:hAnsi="Calibri" w:cs="Symbol"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42AB6D20"/>
    <w:multiLevelType w:val="multilevel"/>
    <w:tmpl w:val="4C166940"/>
    <w:lvl w:ilvl="0">
      <w:start w:val="1"/>
      <w:numFmt w:val="lowerLetter"/>
      <w:lvlText w:val="%1)"/>
      <w:lvlJc w:val="left"/>
      <w:pPr>
        <w:tabs>
          <w:tab w:val="num" w:pos="0"/>
        </w:tabs>
        <w:ind w:left="1428" w:hanging="360"/>
      </w:p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rPr>
    </w:lvl>
  </w:abstractNum>
  <w:abstractNum w:abstractNumId="32">
    <w:nsid w:val="4A427FB6"/>
    <w:multiLevelType w:val="hybridMultilevel"/>
    <w:tmpl w:val="913AD1EE"/>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3">
    <w:nsid w:val="508261A7"/>
    <w:multiLevelType w:val="hybridMultilevel"/>
    <w:tmpl w:val="9DECD930"/>
    <w:lvl w:ilvl="0" w:tplc="473C4380">
      <w:start w:val="1"/>
      <w:numFmt w:val="bullet"/>
      <w:lvlText w:val="-"/>
      <w:lvlJc w:val="left"/>
      <w:pPr>
        <w:ind w:left="1854"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4">
    <w:nsid w:val="50D55049"/>
    <w:multiLevelType w:val="hybridMultilevel"/>
    <w:tmpl w:val="9426F32A"/>
    <w:lvl w:ilvl="0" w:tplc="473C4380">
      <w:start w:val="1"/>
      <w:numFmt w:val="bullet"/>
      <w:lvlText w:val="-"/>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nsid w:val="5EB91935"/>
    <w:multiLevelType w:val="hybridMultilevel"/>
    <w:tmpl w:val="83B05A24"/>
    <w:lvl w:ilvl="0" w:tplc="04150011">
      <w:start w:val="1"/>
      <w:numFmt w:val="decimal"/>
      <w:lvlText w:val="%1)"/>
      <w:lvlJc w:val="left"/>
      <w:pPr>
        <w:ind w:left="3054"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6">
    <w:nsid w:val="6B1848E4"/>
    <w:multiLevelType w:val="hybridMultilevel"/>
    <w:tmpl w:val="06181B4E"/>
    <w:lvl w:ilvl="0" w:tplc="ECAC35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F165E26"/>
    <w:multiLevelType w:val="hybridMultilevel"/>
    <w:tmpl w:val="4934B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32B1AC7"/>
    <w:multiLevelType w:val="hybridMultilevel"/>
    <w:tmpl w:val="FF8C2938"/>
    <w:lvl w:ilvl="0" w:tplc="473C4380">
      <w:start w:val="1"/>
      <w:numFmt w:val="bullet"/>
      <w:lvlText w:val="-"/>
      <w:lvlJc w:val="left"/>
      <w:pPr>
        <w:ind w:left="144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1" w:tplc="473C4380">
      <w:start w:val="1"/>
      <w:numFmt w:val="bullet"/>
      <w:lvlText w:val="-"/>
      <w:lvlJc w:val="left"/>
      <w:pPr>
        <w:ind w:left="21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nsid w:val="73BA0254"/>
    <w:multiLevelType w:val="multilevel"/>
    <w:tmpl w:val="C1403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F86C7D"/>
    <w:multiLevelType w:val="hybridMultilevel"/>
    <w:tmpl w:val="8C6EFA94"/>
    <w:lvl w:ilvl="0" w:tplc="0415000D">
      <w:start w:val="1"/>
      <w:numFmt w:val="bullet"/>
      <w:lvlText w:val=""/>
      <w:lvlJc w:val="left"/>
      <w:pPr>
        <w:ind w:left="2574" w:hanging="360"/>
      </w:pPr>
      <w:rPr>
        <w:rFonts w:ascii="Wingdings" w:hAnsi="Wingdings"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41">
    <w:nsid w:val="7B401646"/>
    <w:multiLevelType w:val="hybridMultilevel"/>
    <w:tmpl w:val="6D3052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lvlOverride w:ilvl="2"/>
    <w:lvlOverride w:ilvl="3"/>
    <w:lvlOverride w:ilvl="4"/>
    <w:lvlOverride w:ilvl="5"/>
    <w:lvlOverride w:ilvl="6"/>
    <w:lvlOverride w:ilvl="7"/>
    <w:lvlOverride w:ilvl="8"/>
  </w:num>
  <w:num w:numId="27">
    <w:abstractNumId w:val="41"/>
  </w:num>
  <w:num w:numId="28">
    <w:abstractNumId w:val="23"/>
  </w:num>
  <w:num w:numId="29">
    <w:abstractNumId w:val="19"/>
  </w:num>
  <w:num w:numId="30">
    <w:abstractNumId w:val="26"/>
  </w:num>
  <w:num w:numId="31">
    <w:abstractNumId w:val="16"/>
  </w:num>
  <w:num w:numId="32">
    <w:abstractNumId w:val="15"/>
  </w:num>
  <w:num w:numId="33">
    <w:abstractNumId w:val="30"/>
  </w:num>
  <w:num w:numId="34">
    <w:abstractNumId w:val="20"/>
  </w:num>
  <w:num w:numId="35">
    <w:abstractNumId w:val="38"/>
  </w:num>
  <w:num w:numId="36">
    <w:abstractNumId w:val="40"/>
  </w:num>
  <w:num w:numId="37">
    <w:abstractNumId w:val="33"/>
  </w:num>
  <w:num w:numId="38">
    <w:abstractNumId w:val="29"/>
  </w:num>
  <w:num w:numId="39">
    <w:abstractNumId w:val="34"/>
  </w:num>
  <w:num w:numId="40">
    <w:abstractNumId w:val="17"/>
  </w:num>
  <w:num w:numId="4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E2"/>
    <w:rsid w:val="0000007E"/>
    <w:rsid w:val="000006BF"/>
    <w:rsid w:val="00000FBF"/>
    <w:rsid w:val="00001E34"/>
    <w:rsid w:val="00006422"/>
    <w:rsid w:val="00011AB3"/>
    <w:rsid w:val="000143C2"/>
    <w:rsid w:val="00014A72"/>
    <w:rsid w:val="00016B70"/>
    <w:rsid w:val="00017AEF"/>
    <w:rsid w:val="00024353"/>
    <w:rsid w:val="000269AD"/>
    <w:rsid w:val="00043E09"/>
    <w:rsid w:val="0004493C"/>
    <w:rsid w:val="000475A4"/>
    <w:rsid w:val="000479C7"/>
    <w:rsid w:val="0005053E"/>
    <w:rsid w:val="000570FE"/>
    <w:rsid w:val="000637A0"/>
    <w:rsid w:val="00070FD7"/>
    <w:rsid w:val="00072972"/>
    <w:rsid w:val="00085D51"/>
    <w:rsid w:val="000931FF"/>
    <w:rsid w:val="000A10ED"/>
    <w:rsid w:val="000B1F48"/>
    <w:rsid w:val="000B63F5"/>
    <w:rsid w:val="000C3443"/>
    <w:rsid w:val="000D0CD3"/>
    <w:rsid w:val="000D15B8"/>
    <w:rsid w:val="000D3EE8"/>
    <w:rsid w:val="000D7581"/>
    <w:rsid w:val="000F0696"/>
    <w:rsid w:val="000F2240"/>
    <w:rsid w:val="000F29FD"/>
    <w:rsid w:val="000F3002"/>
    <w:rsid w:val="00101B7A"/>
    <w:rsid w:val="00103F31"/>
    <w:rsid w:val="001113C7"/>
    <w:rsid w:val="00121165"/>
    <w:rsid w:val="00127822"/>
    <w:rsid w:val="00132672"/>
    <w:rsid w:val="00132B56"/>
    <w:rsid w:val="00132EE9"/>
    <w:rsid w:val="0013517C"/>
    <w:rsid w:val="00137D42"/>
    <w:rsid w:val="00143C31"/>
    <w:rsid w:val="00144E24"/>
    <w:rsid w:val="00151043"/>
    <w:rsid w:val="00155BC6"/>
    <w:rsid w:val="001562B8"/>
    <w:rsid w:val="00156D6C"/>
    <w:rsid w:val="00174FCC"/>
    <w:rsid w:val="00184D37"/>
    <w:rsid w:val="001856EB"/>
    <w:rsid w:val="00186FE8"/>
    <w:rsid w:val="00187B1C"/>
    <w:rsid w:val="001918CA"/>
    <w:rsid w:val="001958ED"/>
    <w:rsid w:val="001A0037"/>
    <w:rsid w:val="001A6654"/>
    <w:rsid w:val="001B7B17"/>
    <w:rsid w:val="001C63FF"/>
    <w:rsid w:val="001D11EC"/>
    <w:rsid w:val="001D1AB4"/>
    <w:rsid w:val="001E41EB"/>
    <w:rsid w:val="001E4589"/>
    <w:rsid w:val="00205694"/>
    <w:rsid w:val="002065AB"/>
    <w:rsid w:val="00235546"/>
    <w:rsid w:val="002503AE"/>
    <w:rsid w:val="00254329"/>
    <w:rsid w:val="00254391"/>
    <w:rsid w:val="0027088E"/>
    <w:rsid w:val="00274FBB"/>
    <w:rsid w:val="0027577D"/>
    <w:rsid w:val="00275935"/>
    <w:rsid w:val="00276790"/>
    <w:rsid w:val="00282931"/>
    <w:rsid w:val="0028690F"/>
    <w:rsid w:val="00287F8A"/>
    <w:rsid w:val="002911E4"/>
    <w:rsid w:val="0029295E"/>
    <w:rsid w:val="002A41E5"/>
    <w:rsid w:val="002A743B"/>
    <w:rsid w:val="002B0157"/>
    <w:rsid w:val="002B26B9"/>
    <w:rsid w:val="002B5FD4"/>
    <w:rsid w:val="002C2106"/>
    <w:rsid w:val="002C23E1"/>
    <w:rsid w:val="002C4067"/>
    <w:rsid w:val="002C6869"/>
    <w:rsid w:val="002F505D"/>
    <w:rsid w:val="002F7368"/>
    <w:rsid w:val="00302C6E"/>
    <w:rsid w:val="00304F8B"/>
    <w:rsid w:val="003075D1"/>
    <w:rsid w:val="003154DD"/>
    <w:rsid w:val="003222EA"/>
    <w:rsid w:val="00324C0E"/>
    <w:rsid w:val="00325498"/>
    <w:rsid w:val="00325510"/>
    <w:rsid w:val="0032782C"/>
    <w:rsid w:val="00331217"/>
    <w:rsid w:val="00332032"/>
    <w:rsid w:val="003349FD"/>
    <w:rsid w:val="0034057F"/>
    <w:rsid w:val="003442F7"/>
    <w:rsid w:val="003503A0"/>
    <w:rsid w:val="00361F48"/>
    <w:rsid w:val="00364881"/>
    <w:rsid w:val="003700C4"/>
    <w:rsid w:val="00371300"/>
    <w:rsid w:val="00373502"/>
    <w:rsid w:val="003746D0"/>
    <w:rsid w:val="003763E8"/>
    <w:rsid w:val="003772DB"/>
    <w:rsid w:val="00383438"/>
    <w:rsid w:val="00383DC2"/>
    <w:rsid w:val="003859A0"/>
    <w:rsid w:val="003871B0"/>
    <w:rsid w:val="003911CA"/>
    <w:rsid w:val="003938D5"/>
    <w:rsid w:val="00393C47"/>
    <w:rsid w:val="00394284"/>
    <w:rsid w:val="003948F6"/>
    <w:rsid w:val="0039554E"/>
    <w:rsid w:val="003A1750"/>
    <w:rsid w:val="003A25E8"/>
    <w:rsid w:val="003B0E97"/>
    <w:rsid w:val="003B5192"/>
    <w:rsid w:val="003C6B57"/>
    <w:rsid w:val="003D05A3"/>
    <w:rsid w:val="003D6E99"/>
    <w:rsid w:val="003E276C"/>
    <w:rsid w:val="003F2964"/>
    <w:rsid w:val="003F54F9"/>
    <w:rsid w:val="003F7A48"/>
    <w:rsid w:val="00401A68"/>
    <w:rsid w:val="00401AB1"/>
    <w:rsid w:val="0040346B"/>
    <w:rsid w:val="004060F1"/>
    <w:rsid w:val="0040617D"/>
    <w:rsid w:val="004065C2"/>
    <w:rsid w:val="00412E42"/>
    <w:rsid w:val="00416E62"/>
    <w:rsid w:val="004258ED"/>
    <w:rsid w:val="0042729B"/>
    <w:rsid w:val="004369D4"/>
    <w:rsid w:val="00440EC9"/>
    <w:rsid w:val="004444E3"/>
    <w:rsid w:val="00445041"/>
    <w:rsid w:val="00470F7A"/>
    <w:rsid w:val="004779EC"/>
    <w:rsid w:val="00480696"/>
    <w:rsid w:val="00485A9E"/>
    <w:rsid w:val="0048663C"/>
    <w:rsid w:val="00490E68"/>
    <w:rsid w:val="004A05DB"/>
    <w:rsid w:val="004B16A2"/>
    <w:rsid w:val="004B3196"/>
    <w:rsid w:val="004C080F"/>
    <w:rsid w:val="004C26D8"/>
    <w:rsid w:val="004C53F7"/>
    <w:rsid w:val="004D437F"/>
    <w:rsid w:val="004D4DBA"/>
    <w:rsid w:val="004D51A5"/>
    <w:rsid w:val="004D5782"/>
    <w:rsid w:val="004E30A4"/>
    <w:rsid w:val="004E422F"/>
    <w:rsid w:val="004E7D4C"/>
    <w:rsid w:val="004F0717"/>
    <w:rsid w:val="004F2D6F"/>
    <w:rsid w:val="004F3033"/>
    <w:rsid w:val="004F46FE"/>
    <w:rsid w:val="004F5D83"/>
    <w:rsid w:val="004F5D8F"/>
    <w:rsid w:val="00506180"/>
    <w:rsid w:val="00510CA1"/>
    <w:rsid w:val="00512958"/>
    <w:rsid w:val="0052132B"/>
    <w:rsid w:val="005259C3"/>
    <w:rsid w:val="00526F20"/>
    <w:rsid w:val="005322AF"/>
    <w:rsid w:val="005359D8"/>
    <w:rsid w:val="00536B78"/>
    <w:rsid w:val="00541E10"/>
    <w:rsid w:val="00555159"/>
    <w:rsid w:val="00555979"/>
    <w:rsid w:val="00557114"/>
    <w:rsid w:val="00562221"/>
    <w:rsid w:val="0057242A"/>
    <w:rsid w:val="005770E2"/>
    <w:rsid w:val="00585225"/>
    <w:rsid w:val="0058741E"/>
    <w:rsid w:val="00587A33"/>
    <w:rsid w:val="00593EA7"/>
    <w:rsid w:val="005953B7"/>
    <w:rsid w:val="00596B4C"/>
    <w:rsid w:val="005A1482"/>
    <w:rsid w:val="005A706F"/>
    <w:rsid w:val="005B038C"/>
    <w:rsid w:val="005B4F32"/>
    <w:rsid w:val="005C0427"/>
    <w:rsid w:val="005C06A0"/>
    <w:rsid w:val="005C4687"/>
    <w:rsid w:val="005C7229"/>
    <w:rsid w:val="005D06D5"/>
    <w:rsid w:val="005E20E6"/>
    <w:rsid w:val="005E30C6"/>
    <w:rsid w:val="005F3F69"/>
    <w:rsid w:val="005F4497"/>
    <w:rsid w:val="005F60A8"/>
    <w:rsid w:val="005F6B3E"/>
    <w:rsid w:val="006004FC"/>
    <w:rsid w:val="00602954"/>
    <w:rsid w:val="00603B3A"/>
    <w:rsid w:val="00605DC8"/>
    <w:rsid w:val="00606798"/>
    <w:rsid w:val="00620656"/>
    <w:rsid w:val="00622BB7"/>
    <w:rsid w:val="006253DF"/>
    <w:rsid w:val="006419F4"/>
    <w:rsid w:val="006440B0"/>
    <w:rsid w:val="006442BC"/>
    <w:rsid w:val="00645F18"/>
    <w:rsid w:val="0065452C"/>
    <w:rsid w:val="00655A9F"/>
    <w:rsid w:val="00657F9A"/>
    <w:rsid w:val="00662040"/>
    <w:rsid w:val="00673B83"/>
    <w:rsid w:val="00674FD1"/>
    <w:rsid w:val="00677835"/>
    <w:rsid w:val="00682394"/>
    <w:rsid w:val="00690462"/>
    <w:rsid w:val="00691EBA"/>
    <w:rsid w:val="00696764"/>
    <w:rsid w:val="006B28CA"/>
    <w:rsid w:val="006B4F9B"/>
    <w:rsid w:val="006B6C8E"/>
    <w:rsid w:val="006C0427"/>
    <w:rsid w:val="006C705B"/>
    <w:rsid w:val="006C7725"/>
    <w:rsid w:val="006D3547"/>
    <w:rsid w:val="006D444D"/>
    <w:rsid w:val="006E1493"/>
    <w:rsid w:val="006E2600"/>
    <w:rsid w:val="006F1393"/>
    <w:rsid w:val="006F2844"/>
    <w:rsid w:val="006F46D3"/>
    <w:rsid w:val="006F5583"/>
    <w:rsid w:val="006F6050"/>
    <w:rsid w:val="00700511"/>
    <w:rsid w:val="00702CC9"/>
    <w:rsid w:val="00705BAE"/>
    <w:rsid w:val="00712668"/>
    <w:rsid w:val="0071756A"/>
    <w:rsid w:val="00727CF3"/>
    <w:rsid w:val="00727E65"/>
    <w:rsid w:val="00727FE4"/>
    <w:rsid w:val="007302F4"/>
    <w:rsid w:val="00732614"/>
    <w:rsid w:val="00735116"/>
    <w:rsid w:val="007351E4"/>
    <w:rsid w:val="00737B92"/>
    <w:rsid w:val="00742775"/>
    <w:rsid w:val="00744CC0"/>
    <w:rsid w:val="00745127"/>
    <w:rsid w:val="007510CD"/>
    <w:rsid w:val="00756969"/>
    <w:rsid w:val="00756E01"/>
    <w:rsid w:val="00757533"/>
    <w:rsid w:val="00764D4C"/>
    <w:rsid w:val="007662BD"/>
    <w:rsid w:val="00771C3A"/>
    <w:rsid w:val="00780EA1"/>
    <w:rsid w:val="00781018"/>
    <w:rsid w:val="00781479"/>
    <w:rsid w:val="007832F9"/>
    <w:rsid w:val="0078507F"/>
    <w:rsid w:val="00786D2E"/>
    <w:rsid w:val="00790F69"/>
    <w:rsid w:val="00797E1C"/>
    <w:rsid w:val="007A071D"/>
    <w:rsid w:val="007A441A"/>
    <w:rsid w:val="007A64C5"/>
    <w:rsid w:val="007B2551"/>
    <w:rsid w:val="007B28E9"/>
    <w:rsid w:val="007C301E"/>
    <w:rsid w:val="007C4B15"/>
    <w:rsid w:val="007D25B8"/>
    <w:rsid w:val="007D3F89"/>
    <w:rsid w:val="007D4131"/>
    <w:rsid w:val="007D7CA5"/>
    <w:rsid w:val="007E04ED"/>
    <w:rsid w:val="007E09CB"/>
    <w:rsid w:val="007E1101"/>
    <w:rsid w:val="007F0838"/>
    <w:rsid w:val="007F26EC"/>
    <w:rsid w:val="0082322A"/>
    <w:rsid w:val="008341E2"/>
    <w:rsid w:val="008416FE"/>
    <w:rsid w:val="00850B93"/>
    <w:rsid w:val="00857BC9"/>
    <w:rsid w:val="00866A3D"/>
    <w:rsid w:val="00866D9E"/>
    <w:rsid w:val="008729E2"/>
    <w:rsid w:val="00881DA6"/>
    <w:rsid w:val="00882BD0"/>
    <w:rsid w:val="00886182"/>
    <w:rsid w:val="008879C7"/>
    <w:rsid w:val="0089019D"/>
    <w:rsid w:val="0089576E"/>
    <w:rsid w:val="008A02FC"/>
    <w:rsid w:val="008C50A6"/>
    <w:rsid w:val="008D04C0"/>
    <w:rsid w:val="008E4D3B"/>
    <w:rsid w:val="008F3932"/>
    <w:rsid w:val="00900947"/>
    <w:rsid w:val="009010D8"/>
    <w:rsid w:val="00910A67"/>
    <w:rsid w:val="00913957"/>
    <w:rsid w:val="009150D0"/>
    <w:rsid w:val="00916C23"/>
    <w:rsid w:val="00925CF9"/>
    <w:rsid w:val="00930EA6"/>
    <w:rsid w:val="00933438"/>
    <w:rsid w:val="009334F9"/>
    <w:rsid w:val="009339AE"/>
    <w:rsid w:val="00937B7B"/>
    <w:rsid w:val="00952C42"/>
    <w:rsid w:val="00957381"/>
    <w:rsid w:val="0095781E"/>
    <w:rsid w:val="0096045A"/>
    <w:rsid w:val="009668F2"/>
    <w:rsid w:val="009846A8"/>
    <w:rsid w:val="0098568D"/>
    <w:rsid w:val="00985E6A"/>
    <w:rsid w:val="00986ECF"/>
    <w:rsid w:val="00993C6B"/>
    <w:rsid w:val="0099638A"/>
    <w:rsid w:val="009B0712"/>
    <w:rsid w:val="009B3C7E"/>
    <w:rsid w:val="009B7F92"/>
    <w:rsid w:val="009C69DD"/>
    <w:rsid w:val="009D0454"/>
    <w:rsid w:val="009D7875"/>
    <w:rsid w:val="009E12CD"/>
    <w:rsid w:val="009E6413"/>
    <w:rsid w:val="009F0054"/>
    <w:rsid w:val="009F3079"/>
    <w:rsid w:val="009F5AE7"/>
    <w:rsid w:val="00A0419D"/>
    <w:rsid w:val="00A119C3"/>
    <w:rsid w:val="00A1379E"/>
    <w:rsid w:val="00A14C41"/>
    <w:rsid w:val="00A15EE2"/>
    <w:rsid w:val="00A16D56"/>
    <w:rsid w:val="00A34483"/>
    <w:rsid w:val="00A54568"/>
    <w:rsid w:val="00A64852"/>
    <w:rsid w:val="00A742D9"/>
    <w:rsid w:val="00A748A2"/>
    <w:rsid w:val="00A80FCF"/>
    <w:rsid w:val="00A82E70"/>
    <w:rsid w:val="00A91470"/>
    <w:rsid w:val="00A964B7"/>
    <w:rsid w:val="00A97145"/>
    <w:rsid w:val="00AA7C40"/>
    <w:rsid w:val="00AB15CA"/>
    <w:rsid w:val="00AB3A0D"/>
    <w:rsid w:val="00AB541C"/>
    <w:rsid w:val="00AC30EF"/>
    <w:rsid w:val="00AC5BD3"/>
    <w:rsid w:val="00AD0716"/>
    <w:rsid w:val="00AD074B"/>
    <w:rsid w:val="00AD4FB7"/>
    <w:rsid w:val="00AE0872"/>
    <w:rsid w:val="00B01AB5"/>
    <w:rsid w:val="00B04212"/>
    <w:rsid w:val="00B0782B"/>
    <w:rsid w:val="00B1227F"/>
    <w:rsid w:val="00B12C04"/>
    <w:rsid w:val="00B13837"/>
    <w:rsid w:val="00B14FF8"/>
    <w:rsid w:val="00B23CE6"/>
    <w:rsid w:val="00B25E58"/>
    <w:rsid w:val="00B3215C"/>
    <w:rsid w:val="00B414B6"/>
    <w:rsid w:val="00B42283"/>
    <w:rsid w:val="00B462D6"/>
    <w:rsid w:val="00B5533E"/>
    <w:rsid w:val="00B60243"/>
    <w:rsid w:val="00B60CA7"/>
    <w:rsid w:val="00B62309"/>
    <w:rsid w:val="00B62CA2"/>
    <w:rsid w:val="00B63719"/>
    <w:rsid w:val="00B64C44"/>
    <w:rsid w:val="00B725C0"/>
    <w:rsid w:val="00B75C1C"/>
    <w:rsid w:val="00B825F0"/>
    <w:rsid w:val="00B8503B"/>
    <w:rsid w:val="00B874A2"/>
    <w:rsid w:val="00B92846"/>
    <w:rsid w:val="00B96714"/>
    <w:rsid w:val="00BA19E6"/>
    <w:rsid w:val="00BA53D2"/>
    <w:rsid w:val="00BA641E"/>
    <w:rsid w:val="00BB2F29"/>
    <w:rsid w:val="00BB35AE"/>
    <w:rsid w:val="00BB5C7A"/>
    <w:rsid w:val="00BB698C"/>
    <w:rsid w:val="00BC0304"/>
    <w:rsid w:val="00BC3146"/>
    <w:rsid w:val="00BD0B1B"/>
    <w:rsid w:val="00BD5792"/>
    <w:rsid w:val="00BD61E6"/>
    <w:rsid w:val="00BE2ADE"/>
    <w:rsid w:val="00BE5BA7"/>
    <w:rsid w:val="00BE6340"/>
    <w:rsid w:val="00BF0EF2"/>
    <w:rsid w:val="00BF189A"/>
    <w:rsid w:val="00BF7160"/>
    <w:rsid w:val="00BF7496"/>
    <w:rsid w:val="00BF7ACB"/>
    <w:rsid w:val="00C12C1B"/>
    <w:rsid w:val="00C14A77"/>
    <w:rsid w:val="00C1583D"/>
    <w:rsid w:val="00C170D5"/>
    <w:rsid w:val="00C21721"/>
    <w:rsid w:val="00C22857"/>
    <w:rsid w:val="00C2591A"/>
    <w:rsid w:val="00C25D4A"/>
    <w:rsid w:val="00C32A85"/>
    <w:rsid w:val="00C369C9"/>
    <w:rsid w:val="00C42A1B"/>
    <w:rsid w:val="00C42CA4"/>
    <w:rsid w:val="00C43E00"/>
    <w:rsid w:val="00C5022C"/>
    <w:rsid w:val="00C65C08"/>
    <w:rsid w:val="00C72166"/>
    <w:rsid w:val="00C72D6B"/>
    <w:rsid w:val="00C91FA1"/>
    <w:rsid w:val="00C947B8"/>
    <w:rsid w:val="00CA3B94"/>
    <w:rsid w:val="00CA76D6"/>
    <w:rsid w:val="00CC135C"/>
    <w:rsid w:val="00CC1CC6"/>
    <w:rsid w:val="00CD0D82"/>
    <w:rsid w:val="00CD6315"/>
    <w:rsid w:val="00CE37A0"/>
    <w:rsid w:val="00CE5E8C"/>
    <w:rsid w:val="00CF2EFB"/>
    <w:rsid w:val="00CF3108"/>
    <w:rsid w:val="00D044F0"/>
    <w:rsid w:val="00D118CE"/>
    <w:rsid w:val="00D23772"/>
    <w:rsid w:val="00D27A84"/>
    <w:rsid w:val="00D35805"/>
    <w:rsid w:val="00D432D2"/>
    <w:rsid w:val="00D4601A"/>
    <w:rsid w:val="00D47449"/>
    <w:rsid w:val="00D57C7D"/>
    <w:rsid w:val="00D57CF8"/>
    <w:rsid w:val="00D6074C"/>
    <w:rsid w:val="00D60B01"/>
    <w:rsid w:val="00D64712"/>
    <w:rsid w:val="00D76D88"/>
    <w:rsid w:val="00D76EAF"/>
    <w:rsid w:val="00D814A3"/>
    <w:rsid w:val="00D82C5D"/>
    <w:rsid w:val="00D9142C"/>
    <w:rsid w:val="00D9349F"/>
    <w:rsid w:val="00D937E7"/>
    <w:rsid w:val="00D974A8"/>
    <w:rsid w:val="00DA08DD"/>
    <w:rsid w:val="00DA1E02"/>
    <w:rsid w:val="00DA7DCA"/>
    <w:rsid w:val="00DB02AE"/>
    <w:rsid w:val="00DB2968"/>
    <w:rsid w:val="00DB398F"/>
    <w:rsid w:val="00DB41E1"/>
    <w:rsid w:val="00DB5E44"/>
    <w:rsid w:val="00DB6456"/>
    <w:rsid w:val="00DD0515"/>
    <w:rsid w:val="00DD0C90"/>
    <w:rsid w:val="00DD0E61"/>
    <w:rsid w:val="00DE1415"/>
    <w:rsid w:val="00DE35DF"/>
    <w:rsid w:val="00DE61F1"/>
    <w:rsid w:val="00E00483"/>
    <w:rsid w:val="00E03B03"/>
    <w:rsid w:val="00E07FA8"/>
    <w:rsid w:val="00E10DEC"/>
    <w:rsid w:val="00E26D19"/>
    <w:rsid w:val="00E334D6"/>
    <w:rsid w:val="00E37287"/>
    <w:rsid w:val="00E41D7B"/>
    <w:rsid w:val="00E52179"/>
    <w:rsid w:val="00E54385"/>
    <w:rsid w:val="00E544C8"/>
    <w:rsid w:val="00E57B0F"/>
    <w:rsid w:val="00E60577"/>
    <w:rsid w:val="00E60A5E"/>
    <w:rsid w:val="00E63DD6"/>
    <w:rsid w:val="00E663B7"/>
    <w:rsid w:val="00E71207"/>
    <w:rsid w:val="00E71BD2"/>
    <w:rsid w:val="00E75040"/>
    <w:rsid w:val="00E768EC"/>
    <w:rsid w:val="00E773A4"/>
    <w:rsid w:val="00E94556"/>
    <w:rsid w:val="00E96CEC"/>
    <w:rsid w:val="00E970C6"/>
    <w:rsid w:val="00EA0CDA"/>
    <w:rsid w:val="00EA3BED"/>
    <w:rsid w:val="00EA5BFD"/>
    <w:rsid w:val="00EB3165"/>
    <w:rsid w:val="00EB4E6B"/>
    <w:rsid w:val="00EC06E5"/>
    <w:rsid w:val="00EC0B4F"/>
    <w:rsid w:val="00EC0BB8"/>
    <w:rsid w:val="00EC62D2"/>
    <w:rsid w:val="00ED69A2"/>
    <w:rsid w:val="00EE1375"/>
    <w:rsid w:val="00EE3816"/>
    <w:rsid w:val="00EE6C8B"/>
    <w:rsid w:val="00EF13F1"/>
    <w:rsid w:val="00EF70CF"/>
    <w:rsid w:val="00F029A8"/>
    <w:rsid w:val="00F14575"/>
    <w:rsid w:val="00F147BC"/>
    <w:rsid w:val="00F15932"/>
    <w:rsid w:val="00F20966"/>
    <w:rsid w:val="00F21A8E"/>
    <w:rsid w:val="00F2567C"/>
    <w:rsid w:val="00F319F5"/>
    <w:rsid w:val="00F33438"/>
    <w:rsid w:val="00F351F7"/>
    <w:rsid w:val="00F35EE1"/>
    <w:rsid w:val="00F3648F"/>
    <w:rsid w:val="00F36AAD"/>
    <w:rsid w:val="00F411E3"/>
    <w:rsid w:val="00F44ED1"/>
    <w:rsid w:val="00F4562C"/>
    <w:rsid w:val="00F74E22"/>
    <w:rsid w:val="00F76F3C"/>
    <w:rsid w:val="00F84E4A"/>
    <w:rsid w:val="00F910F0"/>
    <w:rsid w:val="00F94B77"/>
    <w:rsid w:val="00F973FD"/>
    <w:rsid w:val="00FA7653"/>
    <w:rsid w:val="00FB40AD"/>
    <w:rsid w:val="00FB7037"/>
    <w:rsid w:val="00FC067B"/>
    <w:rsid w:val="00FC161A"/>
    <w:rsid w:val="00FC1819"/>
    <w:rsid w:val="00FC6EEC"/>
    <w:rsid w:val="00FF14FC"/>
    <w:rsid w:val="00FF58A4"/>
    <w:rsid w:val="00FF76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Normal (Web)" w:uiPriority="99"/>
    <w:lsdException w:name="Balloon Text" w:uiPriority="99"/>
    <w:lsdException w:name="Table Grid" w:uiPriority="5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BF7ACB"/>
    <w:pPr>
      <w:spacing w:after="160" w:line="259" w:lineRule="auto"/>
    </w:pPr>
    <w:rPr>
      <w:rFonts w:eastAsia="Times New Roman"/>
      <w:sz w:val="22"/>
      <w:szCs w:val="22"/>
      <w:lang w:eastAsia="en-US"/>
    </w:rPr>
  </w:style>
  <w:style w:type="paragraph" w:styleId="Nagwek1">
    <w:name w:val="heading 1"/>
    <w:basedOn w:val="Normalny"/>
    <w:next w:val="Normalny"/>
    <w:link w:val="Nagwek1Znak"/>
    <w:qFormat/>
    <w:rsid w:val="007F0838"/>
    <w:pPr>
      <w:keepNext/>
      <w:keepLines/>
      <w:spacing w:before="240" w:after="0"/>
      <w:outlineLvl w:val="0"/>
    </w:pPr>
    <w:rPr>
      <w:rFonts w:ascii="Calibri Light" w:eastAsia="Calibri" w:hAnsi="Calibri Light"/>
      <w:color w:val="2E74B5"/>
      <w:sz w:val="32"/>
      <w:szCs w:val="32"/>
    </w:rPr>
  </w:style>
  <w:style w:type="paragraph" w:styleId="Nagwek2">
    <w:name w:val="heading 2"/>
    <w:basedOn w:val="Normalny"/>
    <w:next w:val="Normalny"/>
    <w:link w:val="Nagwek2Znak"/>
    <w:qFormat/>
    <w:rsid w:val="00BB2F29"/>
    <w:pPr>
      <w:keepNext/>
      <w:spacing w:after="0" w:line="120" w:lineRule="atLeast"/>
      <w:jc w:val="center"/>
      <w:outlineLvl w:val="1"/>
    </w:pPr>
    <w:rPr>
      <w:rFonts w:ascii="Times New Roman" w:eastAsia="Calibri" w:hAnsi="Times New Roman"/>
      <w:b/>
      <w:sz w:val="20"/>
      <w:szCs w:val="20"/>
      <w:lang w:eastAsia="pl-PL"/>
    </w:rPr>
  </w:style>
  <w:style w:type="paragraph" w:styleId="Nagwek3">
    <w:name w:val="heading 3"/>
    <w:basedOn w:val="Normalny"/>
    <w:next w:val="Tekstpodstawowy"/>
    <w:link w:val="Nagwek3Znak"/>
    <w:semiHidden/>
    <w:unhideWhenUsed/>
    <w:qFormat/>
    <w:locked/>
    <w:rsid w:val="00B5533E"/>
    <w:pPr>
      <w:keepNext/>
      <w:tabs>
        <w:tab w:val="left" w:pos="0"/>
      </w:tabs>
      <w:suppressAutoHyphens/>
      <w:spacing w:after="0" w:line="240" w:lineRule="auto"/>
      <w:ind w:left="708"/>
      <w:jc w:val="both"/>
      <w:outlineLvl w:val="2"/>
    </w:pPr>
    <w:rPr>
      <w:rFonts w:ascii="Times New Roman" w:hAnsi="Times New Roman"/>
      <w:i/>
      <w:kern w:val="2"/>
      <w:sz w:val="24"/>
      <w:szCs w:val="20"/>
      <w:lang w:eastAsia="ar-SA"/>
    </w:rPr>
  </w:style>
  <w:style w:type="paragraph" w:styleId="Nagwek4">
    <w:name w:val="heading 4"/>
    <w:basedOn w:val="Normalny"/>
    <w:next w:val="Normalny"/>
    <w:link w:val="Nagwek4Znak"/>
    <w:qFormat/>
    <w:locked/>
    <w:rsid w:val="007510CD"/>
    <w:pPr>
      <w:keepNext/>
      <w:spacing w:before="240" w:after="60"/>
      <w:outlineLvl w:val="3"/>
    </w:pPr>
    <w:rPr>
      <w:rFonts w:ascii="Times New Roman" w:hAnsi="Times New Roman"/>
      <w:b/>
      <w:bCs/>
      <w:sz w:val="28"/>
      <w:szCs w:val="28"/>
    </w:rPr>
  </w:style>
  <w:style w:type="paragraph" w:styleId="Nagwek6">
    <w:name w:val="heading 6"/>
    <w:basedOn w:val="Normalny"/>
    <w:next w:val="Normalny"/>
    <w:link w:val="Nagwek6Znak"/>
    <w:qFormat/>
    <w:rsid w:val="007F0838"/>
    <w:pPr>
      <w:keepNext/>
      <w:keepLines/>
      <w:spacing w:before="40" w:after="0"/>
      <w:outlineLvl w:val="5"/>
    </w:pPr>
    <w:rPr>
      <w:rFonts w:ascii="Calibri Light" w:eastAsia="Calibri" w:hAnsi="Calibri Light"/>
      <w:color w:val="1F4D78"/>
    </w:rPr>
  </w:style>
  <w:style w:type="paragraph" w:styleId="Nagwek8">
    <w:name w:val="heading 8"/>
    <w:basedOn w:val="Normalny"/>
    <w:next w:val="Normalny"/>
    <w:link w:val="Nagwek8Znak"/>
    <w:qFormat/>
    <w:rsid w:val="007F0838"/>
    <w:pPr>
      <w:keepNext/>
      <w:keepLines/>
      <w:spacing w:before="40" w:after="0"/>
      <w:outlineLvl w:val="7"/>
    </w:pPr>
    <w:rPr>
      <w:rFonts w:ascii="Calibri Light" w:eastAsia="Calibri"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7F0838"/>
    <w:rPr>
      <w:rFonts w:ascii="Calibri Light" w:hAnsi="Calibri Light" w:cs="Times New Roman"/>
      <w:color w:val="2E74B5"/>
      <w:sz w:val="32"/>
      <w:szCs w:val="32"/>
    </w:rPr>
  </w:style>
  <w:style w:type="character" w:customStyle="1" w:styleId="Nagwek2Znak">
    <w:name w:val="Nagłówek 2 Znak"/>
    <w:link w:val="Nagwek2"/>
    <w:locked/>
    <w:rsid w:val="00BB2F29"/>
    <w:rPr>
      <w:rFonts w:ascii="Times New Roman" w:hAnsi="Times New Roman" w:cs="Times New Roman"/>
      <w:b/>
      <w:sz w:val="20"/>
      <w:szCs w:val="20"/>
      <w:lang w:eastAsia="pl-PL"/>
    </w:rPr>
  </w:style>
  <w:style w:type="character" w:customStyle="1" w:styleId="Nagwek6Znak">
    <w:name w:val="Nagłówek 6 Znak"/>
    <w:link w:val="Nagwek6"/>
    <w:semiHidden/>
    <w:locked/>
    <w:rsid w:val="007F0838"/>
    <w:rPr>
      <w:rFonts w:ascii="Calibri Light" w:hAnsi="Calibri Light" w:cs="Times New Roman"/>
      <w:color w:val="1F4D78"/>
    </w:rPr>
  </w:style>
  <w:style w:type="character" w:customStyle="1" w:styleId="Nagwek8Znak">
    <w:name w:val="Nagłówek 8 Znak"/>
    <w:link w:val="Nagwek8"/>
    <w:semiHidden/>
    <w:locked/>
    <w:rsid w:val="007F0838"/>
    <w:rPr>
      <w:rFonts w:ascii="Calibri Light" w:hAnsi="Calibri Light" w:cs="Times New Roman"/>
      <w:color w:val="272727"/>
      <w:sz w:val="21"/>
      <w:szCs w:val="21"/>
    </w:rPr>
  </w:style>
  <w:style w:type="paragraph" w:styleId="NormalnyWeb">
    <w:name w:val="Normal (Web)"/>
    <w:basedOn w:val="Normalny"/>
    <w:uiPriority w:val="99"/>
    <w:rsid w:val="00383438"/>
    <w:pPr>
      <w:spacing w:before="100" w:beforeAutospacing="1" w:after="100" w:afterAutospacing="1" w:line="240" w:lineRule="auto"/>
      <w:jc w:val="both"/>
    </w:pPr>
    <w:rPr>
      <w:rFonts w:ascii="Times New Roman" w:eastAsia="Calibri" w:hAnsi="Times New Roman"/>
      <w:sz w:val="20"/>
      <w:szCs w:val="20"/>
      <w:lang w:eastAsia="pl-PL"/>
    </w:rPr>
  </w:style>
  <w:style w:type="paragraph" w:styleId="Tekstpodstawowy">
    <w:name w:val="Body Text"/>
    <w:aliases w:val="a2,Znak Znak,Znak,Znak Znak Znak Znak Znak,Tekst podstawowy1"/>
    <w:basedOn w:val="Normalny"/>
    <w:link w:val="TekstpodstawowyZnak"/>
    <w:rsid w:val="00383438"/>
    <w:pPr>
      <w:spacing w:after="0" w:line="240" w:lineRule="auto"/>
    </w:pPr>
    <w:rPr>
      <w:rFonts w:ascii="Arial" w:eastAsia="Calibri" w:hAnsi="Arial" w:cs="Arial"/>
      <w:sz w:val="24"/>
      <w:szCs w:val="24"/>
      <w:lang w:eastAsia="pl-PL"/>
    </w:rPr>
  </w:style>
  <w:style w:type="character" w:customStyle="1" w:styleId="TekstpodstawowyZnak">
    <w:name w:val="Tekst podstawowy Znak"/>
    <w:aliases w:val="a2 Znak,Znak Znak Znak,Znak Znak1,Znak Znak Znak Znak Znak Znak,Tekst podstawowy1 Znak"/>
    <w:link w:val="Tekstpodstawowy"/>
    <w:locked/>
    <w:rsid w:val="00383438"/>
    <w:rPr>
      <w:rFonts w:ascii="Arial" w:hAnsi="Arial" w:cs="Arial"/>
      <w:sz w:val="24"/>
      <w:szCs w:val="24"/>
      <w:lang w:eastAsia="pl-PL"/>
    </w:rPr>
  </w:style>
  <w:style w:type="paragraph" w:styleId="Tekstpodstawowy3">
    <w:name w:val="Body Text 3"/>
    <w:basedOn w:val="Normalny"/>
    <w:link w:val="Tekstpodstawowy3Znak"/>
    <w:rsid w:val="00383438"/>
    <w:pPr>
      <w:spacing w:before="120" w:after="0" w:line="240" w:lineRule="auto"/>
      <w:jc w:val="both"/>
    </w:pPr>
    <w:rPr>
      <w:rFonts w:ascii="Times New Roman" w:eastAsia="Calibri" w:hAnsi="Times New Roman"/>
      <w:i/>
      <w:iCs/>
      <w:sz w:val="24"/>
      <w:szCs w:val="24"/>
      <w:lang w:eastAsia="pl-PL"/>
    </w:rPr>
  </w:style>
  <w:style w:type="character" w:customStyle="1" w:styleId="Tekstpodstawowy3Znak">
    <w:name w:val="Tekst podstawowy 3 Znak"/>
    <w:link w:val="Tekstpodstawowy3"/>
    <w:locked/>
    <w:rsid w:val="00383438"/>
    <w:rPr>
      <w:rFonts w:ascii="Times New Roman" w:hAnsi="Times New Roman" w:cs="Times New Roman"/>
      <w:i/>
      <w:iCs/>
      <w:sz w:val="24"/>
      <w:szCs w:val="24"/>
      <w:lang w:eastAsia="pl-PL"/>
    </w:rPr>
  </w:style>
  <w:style w:type="character" w:styleId="Hipercze">
    <w:name w:val="Hyperlink"/>
    <w:rsid w:val="00383438"/>
    <w:rPr>
      <w:rFonts w:cs="Times New Roman"/>
      <w:color w:val="0000FF"/>
      <w:u w:val="single"/>
    </w:rPr>
  </w:style>
  <w:style w:type="paragraph" w:customStyle="1" w:styleId="Akapitzlist1">
    <w:name w:val="Akapit z listą1"/>
    <w:aliases w:val="L1,Numerowanie,Akapit z listą5"/>
    <w:basedOn w:val="Normalny"/>
    <w:link w:val="ListParagraphChar"/>
    <w:rsid w:val="00383438"/>
    <w:pPr>
      <w:spacing w:after="0" w:line="276" w:lineRule="auto"/>
      <w:ind w:left="720"/>
    </w:pPr>
    <w:rPr>
      <w:rFonts w:ascii="Arial" w:hAnsi="Arial"/>
      <w:sz w:val="20"/>
      <w:szCs w:val="20"/>
      <w:lang w:eastAsia="pl-PL"/>
    </w:rPr>
  </w:style>
  <w:style w:type="character" w:customStyle="1" w:styleId="ListParagraphChar">
    <w:name w:val="List Paragraph Char"/>
    <w:aliases w:val="L1 Char,Numerowanie Char,Akapit z listą5 Char"/>
    <w:link w:val="Akapitzlist1"/>
    <w:locked/>
    <w:rsid w:val="00383438"/>
    <w:rPr>
      <w:rFonts w:ascii="Arial" w:hAnsi="Arial"/>
      <w:sz w:val="20"/>
    </w:rPr>
  </w:style>
  <w:style w:type="paragraph" w:styleId="Tekstpodstawowywcity">
    <w:name w:val="Body Text Indent"/>
    <w:basedOn w:val="Normalny"/>
    <w:link w:val="TekstpodstawowywcityZnak"/>
    <w:semiHidden/>
    <w:rsid w:val="00383438"/>
    <w:pPr>
      <w:spacing w:after="120"/>
      <w:ind w:left="283"/>
    </w:pPr>
  </w:style>
  <w:style w:type="character" w:customStyle="1" w:styleId="TekstpodstawowywcityZnak">
    <w:name w:val="Tekst podstawowy wcięty Znak"/>
    <w:link w:val="Tekstpodstawowywcity"/>
    <w:uiPriority w:val="99"/>
    <w:qFormat/>
    <w:locked/>
    <w:rsid w:val="00383438"/>
    <w:rPr>
      <w:rFonts w:cs="Times New Roman"/>
    </w:rPr>
  </w:style>
  <w:style w:type="paragraph" w:styleId="Tekstpodstawowy2">
    <w:name w:val="Body Text 2"/>
    <w:basedOn w:val="Normalny"/>
    <w:link w:val="Tekstpodstawowy2Znak"/>
    <w:rsid w:val="00383438"/>
    <w:pPr>
      <w:spacing w:after="120" w:line="480" w:lineRule="auto"/>
    </w:pPr>
  </w:style>
  <w:style w:type="character" w:customStyle="1" w:styleId="Tekstpodstawowy2Znak">
    <w:name w:val="Tekst podstawowy 2 Znak"/>
    <w:link w:val="Tekstpodstawowy2"/>
    <w:locked/>
    <w:rsid w:val="00383438"/>
    <w:rPr>
      <w:rFonts w:cs="Times New Roman"/>
    </w:rPr>
  </w:style>
  <w:style w:type="character" w:customStyle="1" w:styleId="tekstdokbold">
    <w:name w:val="tekst dok. bold"/>
    <w:rsid w:val="00383438"/>
    <w:rPr>
      <w:b/>
    </w:rPr>
  </w:style>
  <w:style w:type="paragraph" w:customStyle="1" w:styleId="pkt">
    <w:name w:val="pkt"/>
    <w:basedOn w:val="Normalny"/>
    <w:rsid w:val="00BB2F29"/>
    <w:pPr>
      <w:spacing w:before="60" w:after="60" w:line="240" w:lineRule="auto"/>
      <w:ind w:left="851" w:hanging="295"/>
      <w:jc w:val="both"/>
    </w:pPr>
    <w:rPr>
      <w:rFonts w:ascii="Times New Roman" w:eastAsia="Calibri" w:hAnsi="Times New Roman"/>
      <w:sz w:val="24"/>
      <w:szCs w:val="24"/>
      <w:lang w:eastAsia="pl-PL"/>
    </w:rPr>
  </w:style>
  <w:style w:type="paragraph" w:customStyle="1" w:styleId="Default">
    <w:name w:val="Default"/>
    <w:qFormat/>
    <w:rsid w:val="00187B1C"/>
    <w:pPr>
      <w:widowControl w:val="0"/>
      <w:suppressAutoHyphens/>
      <w:autoSpaceDE w:val="0"/>
      <w:autoSpaceDN w:val="0"/>
      <w:textAlignment w:val="baseline"/>
    </w:pPr>
    <w:rPr>
      <w:rFonts w:ascii="Arial, 'Times New Roman'" w:eastAsia="Times New Roman" w:hAnsi="Arial, 'Times New Roman'" w:cs="Arial, 'Times New Roman'"/>
      <w:color w:val="000000"/>
      <w:kern w:val="3"/>
      <w:sz w:val="24"/>
      <w:szCs w:val="24"/>
    </w:rPr>
  </w:style>
  <w:style w:type="paragraph" w:styleId="Tekstpodstawowywcity2">
    <w:name w:val="Body Text Indent 2"/>
    <w:basedOn w:val="Normalny"/>
    <w:link w:val="Tekstpodstawowywcity2Znak"/>
    <w:semiHidden/>
    <w:rsid w:val="00DB398F"/>
    <w:pPr>
      <w:spacing w:after="120" w:line="480" w:lineRule="auto"/>
      <w:ind w:left="283"/>
    </w:pPr>
  </w:style>
  <w:style w:type="character" w:customStyle="1" w:styleId="Tekstpodstawowywcity2Znak">
    <w:name w:val="Tekst podstawowy wcięty 2 Znak"/>
    <w:link w:val="Tekstpodstawowywcity2"/>
    <w:semiHidden/>
    <w:locked/>
    <w:rsid w:val="00DB398F"/>
    <w:rPr>
      <w:rFonts w:cs="Times New Roman"/>
    </w:rPr>
  </w:style>
  <w:style w:type="paragraph" w:styleId="Stopka">
    <w:name w:val="footer"/>
    <w:basedOn w:val="Normalny"/>
    <w:link w:val="StopkaZnak"/>
    <w:uiPriority w:val="99"/>
    <w:rsid w:val="007F0838"/>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7F0838"/>
    <w:rPr>
      <w:rFonts w:ascii="Times New Roman" w:hAnsi="Times New Roman" w:cs="Times New Roman"/>
      <w:sz w:val="20"/>
      <w:szCs w:val="20"/>
      <w:lang w:eastAsia="pl-PL"/>
    </w:rPr>
  </w:style>
  <w:style w:type="paragraph" w:styleId="Zwykytekst">
    <w:name w:val="Plain Text"/>
    <w:basedOn w:val="Normalny"/>
    <w:link w:val="ZwykytekstZnak"/>
    <w:rsid w:val="007F0838"/>
    <w:pPr>
      <w:spacing w:after="0" w:line="240" w:lineRule="auto"/>
    </w:pPr>
    <w:rPr>
      <w:rFonts w:ascii="Courier New" w:eastAsia="Calibri" w:hAnsi="Courier New" w:cs="Courier New"/>
      <w:sz w:val="20"/>
      <w:szCs w:val="20"/>
      <w:lang w:eastAsia="pl-PL"/>
    </w:rPr>
  </w:style>
  <w:style w:type="character" w:customStyle="1" w:styleId="ZwykytekstZnak">
    <w:name w:val="Zwykły tekst Znak"/>
    <w:link w:val="Zwykytekst"/>
    <w:locked/>
    <w:rsid w:val="007F0838"/>
    <w:rPr>
      <w:rFonts w:ascii="Courier New" w:hAnsi="Courier New" w:cs="Courier New"/>
      <w:sz w:val="20"/>
      <w:szCs w:val="20"/>
      <w:lang w:eastAsia="pl-PL"/>
    </w:rPr>
  </w:style>
  <w:style w:type="paragraph" w:customStyle="1" w:styleId="tytu">
    <w:name w:val="tytuł"/>
    <w:basedOn w:val="Normalny"/>
    <w:next w:val="Normalny"/>
    <w:autoRedefine/>
    <w:rsid w:val="000D3EE8"/>
    <w:pPr>
      <w:spacing w:after="0" w:line="240" w:lineRule="auto"/>
      <w:jc w:val="center"/>
      <w:outlineLvl w:val="0"/>
    </w:pPr>
    <w:rPr>
      <w:rFonts w:ascii="Times New Roman" w:eastAsia="Calibri" w:hAnsi="Times New Roman" w:cs="Verdana"/>
      <w:b/>
      <w:bCs/>
      <w:sz w:val="24"/>
      <w:szCs w:val="24"/>
      <w:lang w:eastAsia="pl-PL"/>
    </w:rPr>
  </w:style>
  <w:style w:type="character" w:styleId="Odwoaniedokomentarza">
    <w:name w:val="annotation reference"/>
    <w:rsid w:val="007F0838"/>
    <w:rPr>
      <w:rFonts w:cs="Times New Roman"/>
      <w:sz w:val="16"/>
    </w:rPr>
  </w:style>
  <w:style w:type="paragraph" w:styleId="Tekstprzypisudolnego">
    <w:name w:val="footnote text"/>
    <w:aliases w:val="Tekst przypisu Znak"/>
    <w:basedOn w:val="Normalny"/>
    <w:link w:val="TekstprzypisudolnegoZnak"/>
    <w:rsid w:val="007F0838"/>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aliases w:val="Tekst przypisu Znak Znak"/>
    <w:link w:val="Tekstprzypisudolnego"/>
    <w:uiPriority w:val="99"/>
    <w:locked/>
    <w:rsid w:val="007F0838"/>
    <w:rPr>
      <w:rFonts w:ascii="Times New Roman" w:hAnsi="Times New Roman" w:cs="Times New Roman"/>
      <w:sz w:val="20"/>
      <w:szCs w:val="20"/>
      <w:lang w:eastAsia="pl-PL"/>
    </w:rPr>
  </w:style>
  <w:style w:type="paragraph" w:customStyle="1" w:styleId="Zwykytekst1">
    <w:name w:val="Zwykły tekst1"/>
    <w:basedOn w:val="Normalny"/>
    <w:rsid w:val="007F0838"/>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7F0838"/>
    <w:pPr>
      <w:widowControl w:val="0"/>
      <w:autoSpaceDE w:val="0"/>
      <w:autoSpaceDN w:val="0"/>
      <w:adjustRightInd w:val="0"/>
      <w:spacing w:before="260"/>
      <w:ind w:left="80"/>
    </w:pPr>
    <w:rPr>
      <w:rFonts w:ascii="Times New Roman" w:hAnsi="Times New Roman"/>
      <w:noProof/>
      <w:sz w:val="24"/>
      <w:szCs w:val="24"/>
    </w:rPr>
  </w:style>
  <w:style w:type="character" w:customStyle="1" w:styleId="DeltaViewInsertion">
    <w:name w:val="DeltaView Insertion"/>
    <w:rsid w:val="007F0838"/>
    <w:rPr>
      <w:b/>
      <w:i/>
      <w:spacing w:val="0"/>
    </w:rPr>
  </w:style>
  <w:style w:type="paragraph" w:styleId="Tekstdymka">
    <w:name w:val="Balloon Text"/>
    <w:basedOn w:val="Normalny"/>
    <w:link w:val="TekstdymkaZnak"/>
    <w:uiPriority w:val="99"/>
    <w:semiHidden/>
    <w:rsid w:val="00287F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87F8A"/>
    <w:rPr>
      <w:rFonts w:ascii="Segoe UI" w:hAnsi="Segoe UI" w:cs="Segoe UI"/>
      <w:sz w:val="18"/>
      <w:szCs w:val="18"/>
    </w:rPr>
  </w:style>
  <w:style w:type="paragraph" w:styleId="Nagwek">
    <w:name w:val="header"/>
    <w:basedOn w:val="Normalny"/>
    <w:link w:val="NagwekZnak"/>
    <w:uiPriority w:val="99"/>
    <w:locked/>
    <w:rsid w:val="003E276C"/>
    <w:pPr>
      <w:tabs>
        <w:tab w:val="center" w:pos="4536"/>
        <w:tab w:val="right" w:pos="9072"/>
      </w:tabs>
    </w:pPr>
  </w:style>
  <w:style w:type="character" w:customStyle="1" w:styleId="NagwekZnak">
    <w:name w:val="Nagłówek Znak"/>
    <w:link w:val="Nagwek"/>
    <w:uiPriority w:val="99"/>
    <w:locked/>
    <w:rsid w:val="003E276C"/>
    <w:rPr>
      <w:rFonts w:ascii="Calibri" w:hAnsi="Calibri" w:cs="Times New Roman"/>
      <w:sz w:val="22"/>
      <w:szCs w:val="22"/>
      <w:lang w:val="pl-PL" w:eastAsia="en-US" w:bidi="ar-SA"/>
    </w:rPr>
  </w:style>
  <w:style w:type="character" w:customStyle="1" w:styleId="tabulatory">
    <w:name w:val="tabulatory"/>
    <w:rsid w:val="00E75040"/>
    <w:rPr>
      <w:rFonts w:cs="Times New Roman"/>
    </w:rPr>
  </w:style>
  <w:style w:type="paragraph" w:styleId="Tytu0">
    <w:name w:val="Title"/>
    <w:basedOn w:val="Normalny"/>
    <w:next w:val="Normalny"/>
    <w:link w:val="TytuZnak"/>
    <w:autoRedefine/>
    <w:qFormat/>
    <w:locked/>
    <w:rsid w:val="00E75040"/>
    <w:pPr>
      <w:spacing w:after="0" w:line="240" w:lineRule="auto"/>
      <w:jc w:val="center"/>
      <w:outlineLvl w:val="0"/>
    </w:pPr>
    <w:rPr>
      <w:rFonts w:ascii="Times New Roman" w:hAnsi="Times New Roman" w:cs="Arial"/>
      <w:b/>
      <w:bCs/>
      <w:kern w:val="28"/>
      <w:sz w:val="32"/>
      <w:szCs w:val="32"/>
      <w:lang w:eastAsia="pl-PL"/>
    </w:rPr>
  </w:style>
  <w:style w:type="character" w:customStyle="1" w:styleId="TytuZnak">
    <w:name w:val="Tytuł Znak"/>
    <w:link w:val="Tytu0"/>
    <w:locked/>
    <w:rsid w:val="00304F8B"/>
    <w:rPr>
      <w:rFonts w:ascii="Cambria" w:hAnsi="Cambria" w:cs="Times New Roman"/>
      <w:b/>
      <w:bCs/>
      <w:kern w:val="28"/>
      <w:sz w:val="32"/>
      <w:szCs w:val="32"/>
      <w:lang w:eastAsia="en-US"/>
    </w:rPr>
  </w:style>
  <w:style w:type="table" w:styleId="Tabela-Siatka">
    <w:name w:val="Table Grid"/>
    <w:basedOn w:val="Standardowy"/>
    <w:uiPriority w:val="59"/>
    <w:locked/>
    <w:rsid w:val="00E75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6E1493"/>
    <w:rPr>
      <w:rFonts w:cs="Times New Roman"/>
    </w:rPr>
  </w:style>
  <w:style w:type="character" w:customStyle="1" w:styleId="fn-refannotated-elem">
    <w:name w:val="fn-ref annotated-elem"/>
    <w:rsid w:val="006E1493"/>
    <w:rPr>
      <w:rFonts w:cs="Times New Roman"/>
    </w:rPr>
  </w:style>
  <w:style w:type="character" w:customStyle="1" w:styleId="fn-ref">
    <w:name w:val="fn-ref"/>
    <w:rsid w:val="006E1493"/>
    <w:rPr>
      <w:rFonts w:cs="Times New Roman"/>
    </w:rPr>
  </w:style>
  <w:style w:type="paragraph" w:customStyle="1" w:styleId="Bezodstpw1">
    <w:name w:val="Bez odstępów1"/>
    <w:uiPriority w:val="99"/>
    <w:qFormat/>
    <w:rsid w:val="00101B7A"/>
    <w:rPr>
      <w:sz w:val="22"/>
      <w:szCs w:val="22"/>
      <w:lang w:eastAsia="en-US"/>
    </w:rPr>
  </w:style>
  <w:style w:type="character" w:styleId="Numerstrony">
    <w:name w:val="page number"/>
    <w:basedOn w:val="Domylnaczcionkaakapitu"/>
    <w:locked/>
    <w:rsid w:val="0099638A"/>
  </w:style>
  <w:style w:type="paragraph" w:styleId="Bezodstpw">
    <w:name w:val="No Spacing"/>
    <w:qFormat/>
    <w:rsid w:val="00EB4E6B"/>
    <w:rPr>
      <w:sz w:val="22"/>
      <w:szCs w:val="22"/>
      <w:lang w:eastAsia="en-US"/>
    </w:rPr>
  </w:style>
  <w:style w:type="character" w:customStyle="1" w:styleId="Nagwek4Znak">
    <w:name w:val="Nagłówek 4 Znak"/>
    <w:link w:val="Nagwek4"/>
    <w:rsid w:val="007510CD"/>
    <w:rPr>
      <w:rFonts w:ascii="Times New Roman" w:eastAsia="Times New Roman" w:hAnsi="Times New Roman"/>
      <w:b/>
      <w:bCs/>
      <w:sz w:val="28"/>
      <w:szCs w:val="28"/>
      <w:lang w:eastAsia="en-US"/>
    </w:rPr>
  </w:style>
  <w:style w:type="paragraph" w:styleId="Tekstprzypisukocowego">
    <w:name w:val="endnote text"/>
    <w:basedOn w:val="Normalny"/>
    <w:link w:val="TekstprzypisukocowegoZnak"/>
    <w:locked/>
    <w:rsid w:val="00C5022C"/>
    <w:rPr>
      <w:sz w:val="20"/>
      <w:szCs w:val="20"/>
    </w:rPr>
  </w:style>
  <w:style w:type="character" w:customStyle="1" w:styleId="TekstprzypisukocowegoZnak">
    <w:name w:val="Tekst przypisu końcowego Znak"/>
    <w:link w:val="Tekstprzypisukocowego"/>
    <w:rsid w:val="00C5022C"/>
    <w:rPr>
      <w:rFonts w:eastAsia="Times New Roman"/>
      <w:lang w:eastAsia="en-US"/>
    </w:rPr>
  </w:style>
  <w:style w:type="character" w:styleId="Odwoanieprzypisukocowego">
    <w:name w:val="endnote reference"/>
    <w:locked/>
    <w:rsid w:val="00C5022C"/>
    <w:rPr>
      <w:vertAlign w:val="superscript"/>
    </w:rPr>
  </w:style>
  <w:style w:type="character" w:styleId="Odwoanieprzypisudolnego">
    <w:name w:val="footnote reference"/>
    <w:uiPriority w:val="99"/>
    <w:unhideWhenUsed/>
    <w:locked/>
    <w:rsid w:val="00657F9A"/>
    <w:rPr>
      <w:vertAlign w:val="superscript"/>
    </w:rPr>
  </w:style>
  <w:style w:type="character" w:customStyle="1" w:styleId="Nagwek3Znak">
    <w:name w:val="Nagłówek 3 Znak"/>
    <w:link w:val="Nagwek3"/>
    <w:semiHidden/>
    <w:rsid w:val="00B5533E"/>
    <w:rPr>
      <w:rFonts w:ascii="Times New Roman" w:eastAsia="Times New Roman" w:hAnsi="Times New Roman"/>
      <w:i/>
      <w:kern w:val="2"/>
      <w:sz w:val="24"/>
      <w:lang w:eastAsia="ar-SA"/>
    </w:rPr>
  </w:style>
  <w:style w:type="numbering" w:customStyle="1" w:styleId="Bezlisty1">
    <w:name w:val="Bez listy1"/>
    <w:next w:val="Bezlisty"/>
    <w:uiPriority w:val="99"/>
    <w:semiHidden/>
    <w:unhideWhenUsed/>
    <w:rsid w:val="00B5533E"/>
  </w:style>
  <w:style w:type="paragraph" w:customStyle="1" w:styleId="BodyTextIndent21">
    <w:name w:val="Body Text Indent 21"/>
    <w:basedOn w:val="Normalny"/>
    <w:rsid w:val="00B5533E"/>
    <w:pPr>
      <w:suppressAutoHyphens/>
      <w:spacing w:after="0" w:line="240" w:lineRule="auto"/>
    </w:pPr>
    <w:rPr>
      <w:rFonts w:ascii="Times New Roman" w:hAnsi="Times New Roman"/>
      <w:kern w:val="2"/>
      <w:sz w:val="24"/>
      <w:szCs w:val="24"/>
      <w:lang w:eastAsia="ar-SA"/>
    </w:rPr>
  </w:style>
  <w:style w:type="paragraph" w:customStyle="1" w:styleId="Tekstpodstawowywcity21">
    <w:name w:val="Tekst podstawowy wcięty 21"/>
    <w:basedOn w:val="Normalny"/>
    <w:rsid w:val="00B5533E"/>
    <w:pPr>
      <w:suppressAutoHyphens/>
      <w:spacing w:after="0" w:line="240" w:lineRule="auto"/>
      <w:ind w:left="360"/>
      <w:jc w:val="both"/>
    </w:pPr>
    <w:rPr>
      <w:rFonts w:ascii="Times New Roman" w:hAnsi="Times New Roman" w:cs="Calibri"/>
      <w:sz w:val="24"/>
      <w:szCs w:val="20"/>
      <w:lang w:eastAsia="ar-SA"/>
    </w:rPr>
  </w:style>
  <w:style w:type="paragraph" w:customStyle="1" w:styleId="Akapitzlist10">
    <w:name w:val="Akapit z listą1"/>
    <w:basedOn w:val="Normalny"/>
    <w:rsid w:val="00B5533E"/>
    <w:pPr>
      <w:suppressAutoHyphens/>
      <w:spacing w:after="0" w:line="240" w:lineRule="auto"/>
    </w:pPr>
    <w:rPr>
      <w:rFonts w:ascii="Times New Roman" w:hAnsi="Times New Roman"/>
      <w:kern w:val="2"/>
      <w:sz w:val="24"/>
      <w:szCs w:val="24"/>
      <w:lang w:eastAsia="ar-SA"/>
    </w:rPr>
  </w:style>
  <w:style w:type="character" w:customStyle="1" w:styleId="redniasiatka1akcent2Znak">
    <w:name w:val="Średnia siatka 1 — akcent 2 Znak"/>
    <w:link w:val="redniasiatka1akcent21"/>
    <w:uiPriority w:val="34"/>
    <w:locked/>
    <w:rsid w:val="00B5533E"/>
  </w:style>
  <w:style w:type="paragraph" w:customStyle="1" w:styleId="redniasiatka1akcent21">
    <w:name w:val="Średnia siatka 1 — akcent 21"/>
    <w:basedOn w:val="Normalny"/>
    <w:link w:val="redniasiatka1akcent2Znak"/>
    <w:uiPriority w:val="34"/>
    <w:qFormat/>
    <w:rsid w:val="00B5533E"/>
    <w:pPr>
      <w:spacing w:after="200" w:line="276" w:lineRule="auto"/>
      <w:ind w:left="720"/>
      <w:contextualSpacing/>
    </w:pPr>
    <w:rPr>
      <w:rFonts w:eastAsia="Calibri"/>
      <w:sz w:val="20"/>
      <w:szCs w:val="20"/>
      <w:lang w:eastAsia="pl-PL"/>
    </w:rPr>
  </w:style>
  <w:style w:type="paragraph" w:customStyle="1" w:styleId="Wcicietrecitekstu">
    <w:name w:val="Wcięcie treści tekstu"/>
    <w:basedOn w:val="Normalny"/>
    <w:uiPriority w:val="99"/>
    <w:rsid w:val="00B5533E"/>
    <w:pPr>
      <w:suppressAutoHyphens/>
      <w:spacing w:after="0" w:line="240" w:lineRule="auto"/>
      <w:ind w:left="993" w:hanging="426"/>
    </w:pPr>
    <w:rPr>
      <w:rFonts w:eastAsia="Calibri"/>
    </w:rPr>
  </w:style>
  <w:style w:type="character" w:customStyle="1" w:styleId="FontStyle132">
    <w:name w:val="Font Style132"/>
    <w:uiPriority w:val="99"/>
    <w:rsid w:val="00B5533E"/>
    <w:rPr>
      <w:rFonts w:ascii="Arial" w:hAnsi="Arial" w:cs="Arial" w:hint="default"/>
      <w:b/>
      <w:bCs/>
      <w:sz w:val="26"/>
      <w:szCs w:val="26"/>
    </w:rPr>
  </w:style>
  <w:style w:type="paragraph" w:styleId="Akapitzlist">
    <w:name w:val="List Paragraph"/>
    <w:basedOn w:val="Normalny"/>
    <w:link w:val="AkapitzlistZnak"/>
    <w:uiPriority w:val="34"/>
    <w:qFormat/>
    <w:rsid w:val="00B5533E"/>
    <w:pPr>
      <w:spacing w:after="200" w:line="276" w:lineRule="auto"/>
      <w:ind w:left="720"/>
      <w:contextualSpacing/>
    </w:pPr>
    <w:rPr>
      <w:rFonts w:eastAsia="Calibri"/>
    </w:rPr>
  </w:style>
  <w:style w:type="paragraph" w:styleId="Podtytu">
    <w:name w:val="Subtitle"/>
    <w:basedOn w:val="Normalny"/>
    <w:next w:val="Normalny"/>
    <w:link w:val="PodtytuZnak"/>
    <w:uiPriority w:val="11"/>
    <w:qFormat/>
    <w:locked/>
    <w:rsid w:val="00B5533E"/>
    <w:pPr>
      <w:numPr>
        <w:ilvl w:val="1"/>
      </w:numPr>
      <w:spacing w:after="200" w:line="276" w:lineRule="auto"/>
    </w:pPr>
    <w:rPr>
      <w:rFonts w:ascii="Cambria" w:hAnsi="Cambria"/>
      <w:i/>
      <w:iCs/>
      <w:color w:val="4F81BD"/>
      <w:spacing w:val="15"/>
      <w:sz w:val="24"/>
      <w:szCs w:val="24"/>
    </w:rPr>
  </w:style>
  <w:style w:type="character" w:customStyle="1" w:styleId="PodtytuZnak">
    <w:name w:val="Podtytuł Znak"/>
    <w:link w:val="Podtytu"/>
    <w:uiPriority w:val="11"/>
    <w:rsid w:val="00B5533E"/>
    <w:rPr>
      <w:rFonts w:ascii="Cambria" w:eastAsia="Times New Roman" w:hAnsi="Cambria"/>
      <w:i/>
      <w:iCs/>
      <w:color w:val="4F81BD"/>
      <w:spacing w:val="15"/>
      <w:sz w:val="24"/>
      <w:szCs w:val="24"/>
      <w:lang w:eastAsia="en-US"/>
    </w:rPr>
  </w:style>
  <w:style w:type="paragraph" w:customStyle="1" w:styleId="redniasiatka21">
    <w:name w:val="Średnia siatka 21"/>
    <w:uiPriority w:val="99"/>
    <w:qFormat/>
    <w:rsid w:val="00B5533E"/>
    <w:pPr>
      <w:suppressAutoHyphens/>
    </w:pPr>
    <w:rPr>
      <w:rFonts w:cs="Calibri"/>
      <w:sz w:val="22"/>
      <w:szCs w:val="22"/>
      <w:lang w:eastAsia="ar-SA"/>
    </w:rPr>
  </w:style>
  <w:style w:type="character" w:customStyle="1" w:styleId="AkapitzlistZnak">
    <w:name w:val="Akapit z listą Znak"/>
    <w:link w:val="Akapitzlist"/>
    <w:uiPriority w:val="34"/>
    <w:rsid w:val="00B553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uiPriority="11" w:qFormat="1"/>
    <w:lsdException w:name="Strong" w:qFormat="1"/>
    <w:lsdException w:name="Emphasis" w:qFormat="1"/>
    <w:lsdException w:name="Normal (Web)" w:uiPriority="99"/>
    <w:lsdException w:name="Balloon Text" w:uiPriority="99"/>
    <w:lsdException w:name="Table Grid" w:uiPriority="59"/>
    <w:lsdException w:name="Placeholder Text" w:locked="0" w:semiHidden="1" w:uiPriority="99"/>
    <w:lsdException w:name="No Spacing" w:locked="0"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ny">
    <w:name w:val="Normal"/>
    <w:qFormat/>
    <w:rsid w:val="00BF7ACB"/>
    <w:pPr>
      <w:spacing w:after="160" w:line="259" w:lineRule="auto"/>
    </w:pPr>
    <w:rPr>
      <w:rFonts w:eastAsia="Times New Roman"/>
      <w:sz w:val="22"/>
      <w:szCs w:val="22"/>
      <w:lang w:eastAsia="en-US"/>
    </w:rPr>
  </w:style>
  <w:style w:type="paragraph" w:styleId="Nagwek1">
    <w:name w:val="heading 1"/>
    <w:basedOn w:val="Normalny"/>
    <w:next w:val="Normalny"/>
    <w:link w:val="Nagwek1Znak"/>
    <w:qFormat/>
    <w:rsid w:val="007F0838"/>
    <w:pPr>
      <w:keepNext/>
      <w:keepLines/>
      <w:spacing w:before="240" w:after="0"/>
      <w:outlineLvl w:val="0"/>
    </w:pPr>
    <w:rPr>
      <w:rFonts w:ascii="Calibri Light" w:eastAsia="Calibri" w:hAnsi="Calibri Light"/>
      <w:color w:val="2E74B5"/>
      <w:sz w:val="32"/>
      <w:szCs w:val="32"/>
    </w:rPr>
  </w:style>
  <w:style w:type="paragraph" w:styleId="Nagwek2">
    <w:name w:val="heading 2"/>
    <w:basedOn w:val="Normalny"/>
    <w:next w:val="Normalny"/>
    <w:link w:val="Nagwek2Znak"/>
    <w:qFormat/>
    <w:rsid w:val="00BB2F29"/>
    <w:pPr>
      <w:keepNext/>
      <w:spacing w:after="0" w:line="120" w:lineRule="atLeast"/>
      <w:jc w:val="center"/>
      <w:outlineLvl w:val="1"/>
    </w:pPr>
    <w:rPr>
      <w:rFonts w:ascii="Times New Roman" w:eastAsia="Calibri" w:hAnsi="Times New Roman"/>
      <w:b/>
      <w:sz w:val="20"/>
      <w:szCs w:val="20"/>
      <w:lang w:eastAsia="pl-PL"/>
    </w:rPr>
  </w:style>
  <w:style w:type="paragraph" w:styleId="Nagwek3">
    <w:name w:val="heading 3"/>
    <w:basedOn w:val="Normalny"/>
    <w:next w:val="Tekstpodstawowy"/>
    <w:link w:val="Nagwek3Znak"/>
    <w:semiHidden/>
    <w:unhideWhenUsed/>
    <w:qFormat/>
    <w:locked/>
    <w:rsid w:val="00B5533E"/>
    <w:pPr>
      <w:keepNext/>
      <w:tabs>
        <w:tab w:val="left" w:pos="0"/>
      </w:tabs>
      <w:suppressAutoHyphens/>
      <w:spacing w:after="0" w:line="240" w:lineRule="auto"/>
      <w:ind w:left="708"/>
      <w:jc w:val="both"/>
      <w:outlineLvl w:val="2"/>
    </w:pPr>
    <w:rPr>
      <w:rFonts w:ascii="Times New Roman" w:hAnsi="Times New Roman"/>
      <w:i/>
      <w:kern w:val="2"/>
      <w:sz w:val="24"/>
      <w:szCs w:val="20"/>
      <w:lang w:eastAsia="ar-SA"/>
    </w:rPr>
  </w:style>
  <w:style w:type="paragraph" w:styleId="Nagwek4">
    <w:name w:val="heading 4"/>
    <w:basedOn w:val="Normalny"/>
    <w:next w:val="Normalny"/>
    <w:link w:val="Nagwek4Znak"/>
    <w:qFormat/>
    <w:locked/>
    <w:rsid w:val="007510CD"/>
    <w:pPr>
      <w:keepNext/>
      <w:spacing w:before="240" w:after="60"/>
      <w:outlineLvl w:val="3"/>
    </w:pPr>
    <w:rPr>
      <w:rFonts w:ascii="Times New Roman" w:hAnsi="Times New Roman"/>
      <w:b/>
      <w:bCs/>
      <w:sz w:val="28"/>
      <w:szCs w:val="28"/>
    </w:rPr>
  </w:style>
  <w:style w:type="paragraph" w:styleId="Nagwek6">
    <w:name w:val="heading 6"/>
    <w:basedOn w:val="Normalny"/>
    <w:next w:val="Normalny"/>
    <w:link w:val="Nagwek6Znak"/>
    <w:qFormat/>
    <w:rsid w:val="007F0838"/>
    <w:pPr>
      <w:keepNext/>
      <w:keepLines/>
      <w:spacing w:before="40" w:after="0"/>
      <w:outlineLvl w:val="5"/>
    </w:pPr>
    <w:rPr>
      <w:rFonts w:ascii="Calibri Light" w:eastAsia="Calibri" w:hAnsi="Calibri Light"/>
      <w:color w:val="1F4D78"/>
    </w:rPr>
  </w:style>
  <w:style w:type="paragraph" w:styleId="Nagwek8">
    <w:name w:val="heading 8"/>
    <w:basedOn w:val="Normalny"/>
    <w:next w:val="Normalny"/>
    <w:link w:val="Nagwek8Znak"/>
    <w:qFormat/>
    <w:rsid w:val="007F0838"/>
    <w:pPr>
      <w:keepNext/>
      <w:keepLines/>
      <w:spacing w:before="40" w:after="0"/>
      <w:outlineLvl w:val="7"/>
    </w:pPr>
    <w:rPr>
      <w:rFonts w:ascii="Calibri Light" w:eastAsia="Calibri" w:hAnsi="Calibri Light"/>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7F0838"/>
    <w:rPr>
      <w:rFonts w:ascii="Calibri Light" w:hAnsi="Calibri Light" w:cs="Times New Roman"/>
      <w:color w:val="2E74B5"/>
      <w:sz w:val="32"/>
      <w:szCs w:val="32"/>
    </w:rPr>
  </w:style>
  <w:style w:type="character" w:customStyle="1" w:styleId="Nagwek2Znak">
    <w:name w:val="Nagłówek 2 Znak"/>
    <w:link w:val="Nagwek2"/>
    <w:locked/>
    <w:rsid w:val="00BB2F29"/>
    <w:rPr>
      <w:rFonts w:ascii="Times New Roman" w:hAnsi="Times New Roman" w:cs="Times New Roman"/>
      <w:b/>
      <w:sz w:val="20"/>
      <w:szCs w:val="20"/>
      <w:lang w:eastAsia="pl-PL"/>
    </w:rPr>
  </w:style>
  <w:style w:type="character" w:customStyle="1" w:styleId="Nagwek6Znak">
    <w:name w:val="Nagłówek 6 Znak"/>
    <w:link w:val="Nagwek6"/>
    <w:semiHidden/>
    <w:locked/>
    <w:rsid w:val="007F0838"/>
    <w:rPr>
      <w:rFonts w:ascii="Calibri Light" w:hAnsi="Calibri Light" w:cs="Times New Roman"/>
      <w:color w:val="1F4D78"/>
    </w:rPr>
  </w:style>
  <w:style w:type="character" w:customStyle="1" w:styleId="Nagwek8Znak">
    <w:name w:val="Nagłówek 8 Znak"/>
    <w:link w:val="Nagwek8"/>
    <w:semiHidden/>
    <w:locked/>
    <w:rsid w:val="007F0838"/>
    <w:rPr>
      <w:rFonts w:ascii="Calibri Light" w:hAnsi="Calibri Light" w:cs="Times New Roman"/>
      <w:color w:val="272727"/>
      <w:sz w:val="21"/>
      <w:szCs w:val="21"/>
    </w:rPr>
  </w:style>
  <w:style w:type="paragraph" w:styleId="NormalnyWeb">
    <w:name w:val="Normal (Web)"/>
    <w:basedOn w:val="Normalny"/>
    <w:uiPriority w:val="99"/>
    <w:rsid w:val="00383438"/>
    <w:pPr>
      <w:spacing w:before="100" w:beforeAutospacing="1" w:after="100" w:afterAutospacing="1" w:line="240" w:lineRule="auto"/>
      <w:jc w:val="both"/>
    </w:pPr>
    <w:rPr>
      <w:rFonts w:ascii="Times New Roman" w:eastAsia="Calibri" w:hAnsi="Times New Roman"/>
      <w:sz w:val="20"/>
      <w:szCs w:val="20"/>
      <w:lang w:eastAsia="pl-PL"/>
    </w:rPr>
  </w:style>
  <w:style w:type="paragraph" w:styleId="Tekstpodstawowy">
    <w:name w:val="Body Text"/>
    <w:aliases w:val="a2,Znak Znak,Znak,Znak Znak Znak Znak Znak,Tekst podstawowy1"/>
    <w:basedOn w:val="Normalny"/>
    <w:link w:val="TekstpodstawowyZnak"/>
    <w:rsid w:val="00383438"/>
    <w:pPr>
      <w:spacing w:after="0" w:line="240" w:lineRule="auto"/>
    </w:pPr>
    <w:rPr>
      <w:rFonts w:ascii="Arial" w:eastAsia="Calibri" w:hAnsi="Arial" w:cs="Arial"/>
      <w:sz w:val="24"/>
      <w:szCs w:val="24"/>
      <w:lang w:eastAsia="pl-PL"/>
    </w:rPr>
  </w:style>
  <w:style w:type="character" w:customStyle="1" w:styleId="TekstpodstawowyZnak">
    <w:name w:val="Tekst podstawowy Znak"/>
    <w:aliases w:val="a2 Znak,Znak Znak Znak,Znak Znak1,Znak Znak Znak Znak Znak Znak,Tekst podstawowy1 Znak"/>
    <w:link w:val="Tekstpodstawowy"/>
    <w:locked/>
    <w:rsid w:val="00383438"/>
    <w:rPr>
      <w:rFonts w:ascii="Arial" w:hAnsi="Arial" w:cs="Arial"/>
      <w:sz w:val="24"/>
      <w:szCs w:val="24"/>
      <w:lang w:eastAsia="pl-PL"/>
    </w:rPr>
  </w:style>
  <w:style w:type="paragraph" w:styleId="Tekstpodstawowy3">
    <w:name w:val="Body Text 3"/>
    <w:basedOn w:val="Normalny"/>
    <w:link w:val="Tekstpodstawowy3Znak"/>
    <w:rsid w:val="00383438"/>
    <w:pPr>
      <w:spacing w:before="120" w:after="0" w:line="240" w:lineRule="auto"/>
      <w:jc w:val="both"/>
    </w:pPr>
    <w:rPr>
      <w:rFonts w:ascii="Times New Roman" w:eastAsia="Calibri" w:hAnsi="Times New Roman"/>
      <w:i/>
      <w:iCs/>
      <w:sz w:val="24"/>
      <w:szCs w:val="24"/>
      <w:lang w:eastAsia="pl-PL"/>
    </w:rPr>
  </w:style>
  <w:style w:type="character" w:customStyle="1" w:styleId="Tekstpodstawowy3Znak">
    <w:name w:val="Tekst podstawowy 3 Znak"/>
    <w:link w:val="Tekstpodstawowy3"/>
    <w:locked/>
    <w:rsid w:val="00383438"/>
    <w:rPr>
      <w:rFonts w:ascii="Times New Roman" w:hAnsi="Times New Roman" w:cs="Times New Roman"/>
      <w:i/>
      <w:iCs/>
      <w:sz w:val="24"/>
      <w:szCs w:val="24"/>
      <w:lang w:eastAsia="pl-PL"/>
    </w:rPr>
  </w:style>
  <w:style w:type="character" w:styleId="Hipercze">
    <w:name w:val="Hyperlink"/>
    <w:rsid w:val="00383438"/>
    <w:rPr>
      <w:rFonts w:cs="Times New Roman"/>
      <w:color w:val="0000FF"/>
      <w:u w:val="single"/>
    </w:rPr>
  </w:style>
  <w:style w:type="paragraph" w:customStyle="1" w:styleId="Akapitzlist1">
    <w:name w:val="Akapit z listą1"/>
    <w:aliases w:val="L1,Numerowanie,Akapit z listą5"/>
    <w:basedOn w:val="Normalny"/>
    <w:link w:val="ListParagraphChar"/>
    <w:rsid w:val="00383438"/>
    <w:pPr>
      <w:spacing w:after="0" w:line="276" w:lineRule="auto"/>
      <w:ind w:left="720"/>
    </w:pPr>
    <w:rPr>
      <w:rFonts w:ascii="Arial" w:hAnsi="Arial"/>
      <w:sz w:val="20"/>
      <w:szCs w:val="20"/>
      <w:lang w:eastAsia="pl-PL"/>
    </w:rPr>
  </w:style>
  <w:style w:type="character" w:customStyle="1" w:styleId="ListParagraphChar">
    <w:name w:val="List Paragraph Char"/>
    <w:aliases w:val="L1 Char,Numerowanie Char,Akapit z listą5 Char"/>
    <w:link w:val="Akapitzlist1"/>
    <w:locked/>
    <w:rsid w:val="00383438"/>
    <w:rPr>
      <w:rFonts w:ascii="Arial" w:hAnsi="Arial"/>
      <w:sz w:val="20"/>
    </w:rPr>
  </w:style>
  <w:style w:type="paragraph" w:styleId="Tekstpodstawowywcity">
    <w:name w:val="Body Text Indent"/>
    <w:basedOn w:val="Normalny"/>
    <w:link w:val="TekstpodstawowywcityZnak"/>
    <w:semiHidden/>
    <w:rsid w:val="00383438"/>
    <w:pPr>
      <w:spacing w:after="120"/>
      <w:ind w:left="283"/>
    </w:pPr>
  </w:style>
  <w:style w:type="character" w:customStyle="1" w:styleId="TekstpodstawowywcityZnak">
    <w:name w:val="Tekst podstawowy wcięty Znak"/>
    <w:link w:val="Tekstpodstawowywcity"/>
    <w:uiPriority w:val="99"/>
    <w:qFormat/>
    <w:locked/>
    <w:rsid w:val="00383438"/>
    <w:rPr>
      <w:rFonts w:cs="Times New Roman"/>
    </w:rPr>
  </w:style>
  <w:style w:type="paragraph" w:styleId="Tekstpodstawowy2">
    <w:name w:val="Body Text 2"/>
    <w:basedOn w:val="Normalny"/>
    <w:link w:val="Tekstpodstawowy2Znak"/>
    <w:rsid w:val="00383438"/>
    <w:pPr>
      <w:spacing w:after="120" w:line="480" w:lineRule="auto"/>
    </w:pPr>
  </w:style>
  <w:style w:type="character" w:customStyle="1" w:styleId="Tekstpodstawowy2Znak">
    <w:name w:val="Tekst podstawowy 2 Znak"/>
    <w:link w:val="Tekstpodstawowy2"/>
    <w:locked/>
    <w:rsid w:val="00383438"/>
    <w:rPr>
      <w:rFonts w:cs="Times New Roman"/>
    </w:rPr>
  </w:style>
  <w:style w:type="character" w:customStyle="1" w:styleId="tekstdokbold">
    <w:name w:val="tekst dok. bold"/>
    <w:rsid w:val="00383438"/>
    <w:rPr>
      <w:b/>
    </w:rPr>
  </w:style>
  <w:style w:type="paragraph" w:customStyle="1" w:styleId="pkt">
    <w:name w:val="pkt"/>
    <w:basedOn w:val="Normalny"/>
    <w:rsid w:val="00BB2F29"/>
    <w:pPr>
      <w:spacing w:before="60" w:after="60" w:line="240" w:lineRule="auto"/>
      <w:ind w:left="851" w:hanging="295"/>
      <w:jc w:val="both"/>
    </w:pPr>
    <w:rPr>
      <w:rFonts w:ascii="Times New Roman" w:eastAsia="Calibri" w:hAnsi="Times New Roman"/>
      <w:sz w:val="24"/>
      <w:szCs w:val="24"/>
      <w:lang w:eastAsia="pl-PL"/>
    </w:rPr>
  </w:style>
  <w:style w:type="paragraph" w:customStyle="1" w:styleId="Default">
    <w:name w:val="Default"/>
    <w:qFormat/>
    <w:rsid w:val="00187B1C"/>
    <w:pPr>
      <w:widowControl w:val="0"/>
      <w:suppressAutoHyphens/>
      <w:autoSpaceDE w:val="0"/>
      <w:autoSpaceDN w:val="0"/>
      <w:textAlignment w:val="baseline"/>
    </w:pPr>
    <w:rPr>
      <w:rFonts w:ascii="Arial, 'Times New Roman'" w:eastAsia="Times New Roman" w:hAnsi="Arial, 'Times New Roman'" w:cs="Arial, 'Times New Roman'"/>
      <w:color w:val="000000"/>
      <w:kern w:val="3"/>
      <w:sz w:val="24"/>
      <w:szCs w:val="24"/>
    </w:rPr>
  </w:style>
  <w:style w:type="paragraph" w:styleId="Tekstpodstawowywcity2">
    <w:name w:val="Body Text Indent 2"/>
    <w:basedOn w:val="Normalny"/>
    <w:link w:val="Tekstpodstawowywcity2Znak"/>
    <w:semiHidden/>
    <w:rsid w:val="00DB398F"/>
    <w:pPr>
      <w:spacing w:after="120" w:line="480" w:lineRule="auto"/>
      <w:ind w:left="283"/>
    </w:pPr>
  </w:style>
  <w:style w:type="character" w:customStyle="1" w:styleId="Tekstpodstawowywcity2Znak">
    <w:name w:val="Tekst podstawowy wcięty 2 Znak"/>
    <w:link w:val="Tekstpodstawowywcity2"/>
    <w:semiHidden/>
    <w:locked/>
    <w:rsid w:val="00DB398F"/>
    <w:rPr>
      <w:rFonts w:cs="Times New Roman"/>
    </w:rPr>
  </w:style>
  <w:style w:type="paragraph" w:styleId="Stopka">
    <w:name w:val="footer"/>
    <w:basedOn w:val="Normalny"/>
    <w:link w:val="StopkaZnak"/>
    <w:uiPriority w:val="99"/>
    <w:rsid w:val="007F0838"/>
    <w:pPr>
      <w:tabs>
        <w:tab w:val="center" w:pos="4536"/>
        <w:tab w:val="right" w:pos="9072"/>
      </w:tabs>
      <w:spacing w:after="0" w:line="240" w:lineRule="auto"/>
    </w:pPr>
    <w:rPr>
      <w:rFonts w:ascii="Times New Roman" w:eastAsia="Calibri" w:hAnsi="Times New Roman"/>
      <w:sz w:val="20"/>
      <w:szCs w:val="20"/>
      <w:lang w:eastAsia="pl-PL"/>
    </w:rPr>
  </w:style>
  <w:style w:type="character" w:customStyle="1" w:styleId="StopkaZnak">
    <w:name w:val="Stopka Znak"/>
    <w:link w:val="Stopka"/>
    <w:uiPriority w:val="99"/>
    <w:locked/>
    <w:rsid w:val="007F0838"/>
    <w:rPr>
      <w:rFonts w:ascii="Times New Roman" w:hAnsi="Times New Roman" w:cs="Times New Roman"/>
      <w:sz w:val="20"/>
      <w:szCs w:val="20"/>
      <w:lang w:eastAsia="pl-PL"/>
    </w:rPr>
  </w:style>
  <w:style w:type="paragraph" w:styleId="Zwykytekst">
    <w:name w:val="Plain Text"/>
    <w:basedOn w:val="Normalny"/>
    <w:link w:val="ZwykytekstZnak"/>
    <w:rsid w:val="007F0838"/>
    <w:pPr>
      <w:spacing w:after="0" w:line="240" w:lineRule="auto"/>
    </w:pPr>
    <w:rPr>
      <w:rFonts w:ascii="Courier New" w:eastAsia="Calibri" w:hAnsi="Courier New" w:cs="Courier New"/>
      <w:sz w:val="20"/>
      <w:szCs w:val="20"/>
      <w:lang w:eastAsia="pl-PL"/>
    </w:rPr>
  </w:style>
  <w:style w:type="character" w:customStyle="1" w:styleId="ZwykytekstZnak">
    <w:name w:val="Zwykły tekst Znak"/>
    <w:link w:val="Zwykytekst"/>
    <w:locked/>
    <w:rsid w:val="007F0838"/>
    <w:rPr>
      <w:rFonts w:ascii="Courier New" w:hAnsi="Courier New" w:cs="Courier New"/>
      <w:sz w:val="20"/>
      <w:szCs w:val="20"/>
      <w:lang w:eastAsia="pl-PL"/>
    </w:rPr>
  </w:style>
  <w:style w:type="paragraph" w:customStyle="1" w:styleId="tytu">
    <w:name w:val="tytuł"/>
    <w:basedOn w:val="Normalny"/>
    <w:next w:val="Normalny"/>
    <w:autoRedefine/>
    <w:rsid w:val="000D3EE8"/>
    <w:pPr>
      <w:spacing w:after="0" w:line="240" w:lineRule="auto"/>
      <w:jc w:val="center"/>
      <w:outlineLvl w:val="0"/>
    </w:pPr>
    <w:rPr>
      <w:rFonts w:ascii="Times New Roman" w:eastAsia="Calibri" w:hAnsi="Times New Roman" w:cs="Verdana"/>
      <w:b/>
      <w:bCs/>
      <w:sz w:val="24"/>
      <w:szCs w:val="24"/>
      <w:lang w:eastAsia="pl-PL"/>
    </w:rPr>
  </w:style>
  <w:style w:type="character" w:styleId="Odwoaniedokomentarza">
    <w:name w:val="annotation reference"/>
    <w:rsid w:val="007F0838"/>
    <w:rPr>
      <w:rFonts w:cs="Times New Roman"/>
      <w:sz w:val="16"/>
    </w:rPr>
  </w:style>
  <w:style w:type="paragraph" w:styleId="Tekstprzypisudolnego">
    <w:name w:val="footnote text"/>
    <w:aliases w:val="Tekst przypisu Znak"/>
    <w:basedOn w:val="Normalny"/>
    <w:link w:val="TekstprzypisudolnegoZnak"/>
    <w:rsid w:val="007F0838"/>
    <w:pPr>
      <w:spacing w:after="0" w:line="240" w:lineRule="auto"/>
    </w:pPr>
    <w:rPr>
      <w:rFonts w:ascii="Times New Roman" w:eastAsia="Calibri" w:hAnsi="Times New Roman"/>
      <w:sz w:val="20"/>
      <w:szCs w:val="20"/>
      <w:lang w:eastAsia="pl-PL"/>
    </w:rPr>
  </w:style>
  <w:style w:type="character" w:customStyle="1" w:styleId="TekstprzypisudolnegoZnak">
    <w:name w:val="Tekst przypisu dolnego Znak"/>
    <w:aliases w:val="Tekst przypisu Znak Znak"/>
    <w:link w:val="Tekstprzypisudolnego"/>
    <w:uiPriority w:val="99"/>
    <w:locked/>
    <w:rsid w:val="007F0838"/>
    <w:rPr>
      <w:rFonts w:ascii="Times New Roman" w:hAnsi="Times New Roman" w:cs="Times New Roman"/>
      <w:sz w:val="20"/>
      <w:szCs w:val="20"/>
      <w:lang w:eastAsia="pl-PL"/>
    </w:rPr>
  </w:style>
  <w:style w:type="paragraph" w:customStyle="1" w:styleId="Zwykytekst1">
    <w:name w:val="Zwykły tekst1"/>
    <w:basedOn w:val="Normalny"/>
    <w:rsid w:val="007F0838"/>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7F0838"/>
    <w:pPr>
      <w:widowControl w:val="0"/>
      <w:autoSpaceDE w:val="0"/>
      <w:autoSpaceDN w:val="0"/>
      <w:adjustRightInd w:val="0"/>
      <w:spacing w:before="260"/>
      <w:ind w:left="80"/>
    </w:pPr>
    <w:rPr>
      <w:rFonts w:ascii="Times New Roman" w:hAnsi="Times New Roman"/>
      <w:noProof/>
      <w:sz w:val="24"/>
      <w:szCs w:val="24"/>
    </w:rPr>
  </w:style>
  <w:style w:type="character" w:customStyle="1" w:styleId="DeltaViewInsertion">
    <w:name w:val="DeltaView Insertion"/>
    <w:rsid w:val="007F0838"/>
    <w:rPr>
      <w:b/>
      <w:i/>
      <w:spacing w:val="0"/>
    </w:rPr>
  </w:style>
  <w:style w:type="paragraph" w:styleId="Tekstdymka">
    <w:name w:val="Balloon Text"/>
    <w:basedOn w:val="Normalny"/>
    <w:link w:val="TekstdymkaZnak"/>
    <w:uiPriority w:val="99"/>
    <w:semiHidden/>
    <w:rsid w:val="00287F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locked/>
    <w:rsid w:val="00287F8A"/>
    <w:rPr>
      <w:rFonts w:ascii="Segoe UI" w:hAnsi="Segoe UI" w:cs="Segoe UI"/>
      <w:sz w:val="18"/>
      <w:szCs w:val="18"/>
    </w:rPr>
  </w:style>
  <w:style w:type="paragraph" w:styleId="Nagwek">
    <w:name w:val="header"/>
    <w:basedOn w:val="Normalny"/>
    <w:link w:val="NagwekZnak"/>
    <w:uiPriority w:val="99"/>
    <w:locked/>
    <w:rsid w:val="003E276C"/>
    <w:pPr>
      <w:tabs>
        <w:tab w:val="center" w:pos="4536"/>
        <w:tab w:val="right" w:pos="9072"/>
      </w:tabs>
    </w:pPr>
  </w:style>
  <w:style w:type="character" w:customStyle="1" w:styleId="NagwekZnak">
    <w:name w:val="Nagłówek Znak"/>
    <w:link w:val="Nagwek"/>
    <w:uiPriority w:val="99"/>
    <w:locked/>
    <w:rsid w:val="003E276C"/>
    <w:rPr>
      <w:rFonts w:ascii="Calibri" w:hAnsi="Calibri" w:cs="Times New Roman"/>
      <w:sz w:val="22"/>
      <w:szCs w:val="22"/>
      <w:lang w:val="pl-PL" w:eastAsia="en-US" w:bidi="ar-SA"/>
    </w:rPr>
  </w:style>
  <w:style w:type="character" w:customStyle="1" w:styleId="tabulatory">
    <w:name w:val="tabulatory"/>
    <w:rsid w:val="00E75040"/>
    <w:rPr>
      <w:rFonts w:cs="Times New Roman"/>
    </w:rPr>
  </w:style>
  <w:style w:type="paragraph" w:styleId="Tytu0">
    <w:name w:val="Title"/>
    <w:basedOn w:val="Normalny"/>
    <w:next w:val="Normalny"/>
    <w:link w:val="TytuZnak"/>
    <w:autoRedefine/>
    <w:qFormat/>
    <w:locked/>
    <w:rsid w:val="00E75040"/>
    <w:pPr>
      <w:spacing w:after="0" w:line="240" w:lineRule="auto"/>
      <w:jc w:val="center"/>
      <w:outlineLvl w:val="0"/>
    </w:pPr>
    <w:rPr>
      <w:rFonts w:ascii="Times New Roman" w:hAnsi="Times New Roman" w:cs="Arial"/>
      <w:b/>
      <w:bCs/>
      <w:kern w:val="28"/>
      <w:sz w:val="32"/>
      <w:szCs w:val="32"/>
      <w:lang w:eastAsia="pl-PL"/>
    </w:rPr>
  </w:style>
  <w:style w:type="character" w:customStyle="1" w:styleId="TytuZnak">
    <w:name w:val="Tytuł Znak"/>
    <w:link w:val="Tytu0"/>
    <w:locked/>
    <w:rsid w:val="00304F8B"/>
    <w:rPr>
      <w:rFonts w:ascii="Cambria" w:hAnsi="Cambria" w:cs="Times New Roman"/>
      <w:b/>
      <w:bCs/>
      <w:kern w:val="28"/>
      <w:sz w:val="32"/>
      <w:szCs w:val="32"/>
      <w:lang w:eastAsia="en-US"/>
    </w:rPr>
  </w:style>
  <w:style w:type="table" w:styleId="Tabela-Siatka">
    <w:name w:val="Table Grid"/>
    <w:basedOn w:val="Standardowy"/>
    <w:uiPriority w:val="59"/>
    <w:locked/>
    <w:rsid w:val="00E7504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rsid w:val="006E1493"/>
    <w:rPr>
      <w:rFonts w:cs="Times New Roman"/>
    </w:rPr>
  </w:style>
  <w:style w:type="character" w:customStyle="1" w:styleId="fn-refannotated-elem">
    <w:name w:val="fn-ref annotated-elem"/>
    <w:rsid w:val="006E1493"/>
    <w:rPr>
      <w:rFonts w:cs="Times New Roman"/>
    </w:rPr>
  </w:style>
  <w:style w:type="character" w:customStyle="1" w:styleId="fn-ref">
    <w:name w:val="fn-ref"/>
    <w:rsid w:val="006E1493"/>
    <w:rPr>
      <w:rFonts w:cs="Times New Roman"/>
    </w:rPr>
  </w:style>
  <w:style w:type="paragraph" w:customStyle="1" w:styleId="Bezodstpw1">
    <w:name w:val="Bez odstępów1"/>
    <w:uiPriority w:val="99"/>
    <w:qFormat/>
    <w:rsid w:val="00101B7A"/>
    <w:rPr>
      <w:sz w:val="22"/>
      <w:szCs w:val="22"/>
      <w:lang w:eastAsia="en-US"/>
    </w:rPr>
  </w:style>
  <w:style w:type="character" w:styleId="Numerstrony">
    <w:name w:val="page number"/>
    <w:basedOn w:val="Domylnaczcionkaakapitu"/>
    <w:locked/>
    <w:rsid w:val="0099638A"/>
  </w:style>
  <w:style w:type="paragraph" w:styleId="Bezodstpw">
    <w:name w:val="No Spacing"/>
    <w:qFormat/>
    <w:rsid w:val="00EB4E6B"/>
    <w:rPr>
      <w:sz w:val="22"/>
      <w:szCs w:val="22"/>
      <w:lang w:eastAsia="en-US"/>
    </w:rPr>
  </w:style>
  <w:style w:type="character" w:customStyle="1" w:styleId="Nagwek4Znak">
    <w:name w:val="Nagłówek 4 Znak"/>
    <w:link w:val="Nagwek4"/>
    <w:rsid w:val="007510CD"/>
    <w:rPr>
      <w:rFonts w:ascii="Times New Roman" w:eastAsia="Times New Roman" w:hAnsi="Times New Roman"/>
      <w:b/>
      <w:bCs/>
      <w:sz w:val="28"/>
      <w:szCs w:val="28"/>
      <w:lang w:eastAsia="en-US"/>
    </w:rPr>
  </w:style>
  <w:style w:type="paragraph" w:styleId="Tekstprzypisukocowego">
    <w:name w:val="endnote text"/>
    <w:basedOn w:val="Normalny"/>
    <w:link w:val="TekstprzypisukocowegoZnak"/>
    <w:locked/>
    <w:rsid w:val="00C5022C"/>
    <w:rPr>
      <w:sz w:val="20"/>
      <w:szCs w:val="20"/>
    </w:rPr>
  </w:style>
  <w:style w:type="character" w:customStyle="1" w:styleId="TekstprzypisukocowegoZnak">
    <w:name w:val="Tekst przypisu końcowego Znak"/>
    <w:link w:val="Tekstprzypisukocowego"/>
    <w:rsid w:val="00C5022C"/>
    <w:rPr>
      <w:rFonts w:eastAsia="Times New Roman"/>
      <w:lang w:eastAsia="en-US"/>
    </w:rPr>
  </w:style>
  <w:style w:type="character" w:styleId="Odwoanieprzypisukocowego">
    <w:name w:val="endnote reference"/>
    <w:locked/>
    <w:rsid w:val="00C5022C"/>
    <w:rPr>
      <w:vertAlign w:val="superscript"/>
    </w:rPr>
  </w:style>
  <w:style w:type="character" w:styleId="Odwoanieprzypisudolnego">
    <w:name w:val="footnote reference"/>
    <w:uiPriority w:val="99"/>
    <w:unhideWhenUsed/>
    <w:locked/>
    <w:rsid w:val="00657F9A"/>
    <w:rPr>
      <w:vertAlign w:val="superscript"/>
    </w:rPr>
  </w:style>
  <w:style w:type="character" w:customStyle="1" w:styleId="Nagwek3Znak">
    <w:name w:val="Nagłówek 3 Znak"/>
    <w:link w:val="Nagwek3"/>
    <w:semiHidden/>
    <w:rsid w:val="00B5533E"/>
    <w:rPr>
      <w:rFonts w:ascii="Times New Roman" w:eastAsia="Times New Roman" w:hAnsi="Times New Roman"/>
      <w:i/>
      <w:kern w:val="2"/>
      <w:sz w:val="24"/>
      <w:lang w:eastAsia="ar-SA"/>
    </w:rPr>
  </w:style>
  <w:style w:type="numbering" w:customStyle="1" w:styleId="Bezlisty1">
    <w:name w:val="Bez listy1"/>
    <w:next w:val="Bezlisty"/>
    <w:uiPriority w:val="99"/>
    <w:semiHidden/>
    <w:unhideWhenUsed/>
    <w:rsid w:val="00B5533E"/>
  </w:style>
  <w:style w:type="paragraph" w:customStyle="1" w:styleId="BodyTextIndent21">
    <w:name w:val="Body Text Indent 21"/>
    <w:basedOn w:val="Normalny"/>
    <w:rsid w:val="00B5533E"/>
    <w:pPr>
      <w:suppressAutoHyphens/>
      <w:spacing w:after="0" w:line="240" w:lineRule="auto"/>
    </w:pPr>
    <w:rPr>
      <w:rFonts w:ascii="Times New Roman" w:hAnsi="Times New Roman"/>
      <w:kern w:val="2"/>
      <w:sz w:val="24"/>
      <w:szCs w:val="24"/>
      <w:lang w:eastAsia="ar-SA"/>
    </w:rPr>
  </w:style>
  <w:style w:type="paragraph" w:customStyle="1" w:styleId="Tekstpodstawowywcity21">
    <w:name w:val="Tekst podstawowy wcięty 21"/>
    <w:basedOn w:val="Normalny"/>
    <w:rsid w:val="00B5533E"/>
    <w:pPr>
      <w:suppressAutoHyphens/>
      <w:spacing w:after="0" w:line="240" w:lineRule="auto"/>
      <w:ind w:left="360"/>
      <w:jc w:val="both"/>
    </w:pPr>
    <w:rPr>
      <w:rFonts w:ascii="Times New Roman" w:hAnsi="Times New Roman" w:cs="Calibri"/>
      <w:sz w:val="24"/>
      <w:szCs w:val="20"/>
      <w:lang w:eastAsia="ar-SA"/>
    </w:rPr>
  </w:style>
  <w:style w:type="paragraph" w:customStyle="1" w:styleId="Akapitzlist10">
    <w:name w:val="Akapit z listą1"/>
    <w:basedOn w:val="Normalny"/>
    <w:rsid w:val="00B5533E"/>
    <w:pPr>
      <w:suppressAutoHyphens/>
      <w:spacing w:after="0" w:line="240" w:lineRule="auto"/>
    </w:pPr>
    <w:rPr>
      <w:rFonts w:ascii="Times New Roman" w:hAnsi="Times New Roman"/>
      <w:kern w:val="2"/>
      <w:sz w:val="24"/>
      <w:szCs w:val="24"/>
      <w:lang w:eastAsia="ar-SA"/>
    </w:rPr>
  </w:style>
  <w:style w:type="character" w:customStyle="1" w:styleId="redniasiatka1akcent2Znak">
    <w:name w:val="Średnia siatka 1 — akcent 2 Znak"/>
    <w:link w:val="redniasiatka1akcent21"/>
    <w:uiPriority w:val="34"/>
    <w:locked/>
    <w:rsid w:val="00B5533E"/>
  </w:style>
  <w:style w:type="paragraph" w:customStyle="1" w:styleId="redniasiatka1akcent21">
    <w:name w:val="Średnia siatka 1 — akcent 21"/>
    <w:basedOn w:val="Normalny"/>
    <w:link w:val="redniasiatka1akcent2Znak"/>
    <w:uiPriority w:val="34"/>
    <w:qFormat/>
    <w:rsid w:val="00B5533E"/>
    <w:pPr>
      <w:spacing w:after="200" w:line="276" w:lineRule="auto"/>
      <w:ind w:left="720"/>
      <w:contextualSpacing/>
    </w:pPr>
    <w:rPr>
      <w:rFonts w:eastAsia="Calibri"/>
      <w:sz w:val="20"/>
      <w:szCs w:val="20"/>
      <w:lang w:eastAsia="pl-PL"/>
    </w:rPr>
  </w:style>
  <w:style w:type="paragraph" w:customStyle="1" w:styleId="Wcicietrecitekstu">
    <w:name w:val="Wcięcie treści tekstu"/>
    <w:basedOn w:val="Normalny"/>
    <w:uiPriority w:val="99"/>
    <w:rsid w:val="00B5533E"/>
    <w:pPr>
      <w:suppressAutoHyphens/>
      <w:spacing w:after="0" w:line="240" w:lineRule="auto"/>
      <w:ind w:left="993" w:hanging="426"/>
    </w:pPr>
    <w:rPr>
      <w:rFonts w:eastAsia="Calibri"/>
    </w:rPr>
  </w:style>
  <w:style w:type="character" w:customStyle="1" w:styleId="FontStyle132">
    <w:name w:val="Font Style132"/>
    <w:uiPriority w:val="99"/>
    <w:rsid w:val="00B5533E"/>
    <w:rPr>
      <w:rFonts w:ascii="Arial" w:hAnsi="Arial" w:cs="Arial" w:hint="default"/>
      <w:b/>
      <w:bCs/>
      <w:sz w:val="26"/>
      <w:szCs w:val="26"/>
    </w:rPr>
  </w:style>
  <w:style w:type="paragraph" w:styleId="Akapitzlist">
    <w:name w:val="List Paragraph"/>
    <w:basedOn w:val="Normalny"/>
    <w:link w:val="AkapitzlistZnak"/>
    <w:uiPriority w:val="34"/>
    <w:qFormat/>
    <w:rsid w:val="00B5533E"/>
    <w:pPr>
      <w:spacing w:after="200" w:line="276" w:lineRule="auto"/>
      <w:ind w:left="720"/>
      <w:contextualSpacing/>
    </w:pPr>
    <w:rPr>
      <w:rFonts w:eastAsia="Calibri"/>
    </w:rPr>
  </w:style>
  <w:style w:type="paragraph" w:styleId="Podtytu">
    <w:name w:val="Subtitle"/>
    <w:basedOn w:val="Normalny"/>
    <w:next w:val="Normalny"/>
    <w:link w:val="PodtytuZnak"/>
    <w:uiPriority w:val="11"/>
    <w:qFormat/>
    <w:locked/>
    <w:rsid w:val="00B5533E"/>
    <w:pPr>
      <w:numPr>
        <w:ilvl w:val="1"/>
      </w:numPr>
      <w:spacing w:after="200" w:line="276" w:lineRule="auto"/>
    </w:pPr>
    <w:rPr>
      <w:rFonts w:ascii="Cambria" w:hAnsi="Cambria"/>
      <w:i/>
      <w:iCs/>
      <w:color w:val="4F81BD"/>
      <w:spacing w:val="15"/>
      <w:sz w:val="24"/>
      <w:szCs w:val="24"/>
    </w:rPr>
  </w:style>
  <w:style w:type="character" w:customStyle="1" w:styleId="PodtytuZnak">
    <w:name w:val="Podtytuł Znak"/>
    <w:link w:val="Podtytu"/>
    <w:uiPriority w:val="11"/>
    <w:rsid w:val="00B5533E"/>
    <w:rPr>
      <w:rFonts w:ascii="Cambria" w:eastAsia="Times New Roman" w:hAnsi="Cambria"/>
      <w:i/>
      <w:iCs/>
      <w:color w:val="4F81BD"/>
      <w:spacing w:val="15"/>
      <w:sz w:val="24"/>
      <w:szCs w:val="24"/>
      <w:lang w:eastAsia="en-US"/>
    </w:rPr>
  </w:style>
  <w:style w:type="paragraph" w:customStyle="1" w:styleId="redniasiatka21">
    <w:name w:val="Średnia siatka 21"/>
    <w:uiPriority w:val="99"/>
    <w:qFormat/>
    <w:rsid w:val="00B5533E"/>
    <w:pPr>
      <w:suppressAutoHyphens/>
    </w:pPr>
    <w:rPr>
      <w:rFonts w:cs="Calibri"/>
      <w:sz w:val="22"/>
      <w:szCs w:val="22"/>
      <w:lang w:eastAsia="ar-SA"/>
    </w:rPr>
  </w:style>
  <w:style w:type="character" w:customStyle="1" w:styleId="AkapitzlistZnak">
    <w:name w:val="Akapit z listą Znak"/>
    <w:link w:val="Akapitzlist"/>
    <w:uiPriority w:val="34"/>
    <w:rsid w:val="00B553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20712261">
      <w:bodyDiv w:val="1"/>
      <w:marLeft w:val="0"/>
      <w:marRight w:val="0"/>
      <w:marTop w:val="0"/>
      <w:marBottom w:val="0"/>
      <w:divBdr>
        <w:top w:val="none" w:sz="0" w:space="0" w:color="auto"/>
        <w:left w:val="none" w:sz="0" w:space="0" w:color="auto"/>
        <w:bottom w:val="none" w:sz="0" w:space="0" w:color="auto"/>
        <w:right w:val="none" w:sz="0" w:space="0" w:color="auto"/>
      </w:divBdr>
    </w:div>
    <w:div w:id="95371159">
      <w:bodyDiv w:val="1"/>
      <w:marLeft w:val="0"/>
      <w:marRight w:val="0"/>
      <w:marTop w:val="0"/>
      <w:marBottom w:val="0"/>
      <w:divBdr>
        <w:top w:val="none" w:sz="0" w:space="0" w:color="auto"/>
        <w:left w:val="none" w:sz="0" w:space="0" w:color="auto"/>
        <w:bottom w:val="none" w:sz="0" w:space="0" w:color="auto"/>
        <w:right w:val="none" w:sz="0" w:space="0" w:color="auto"/>
      </w:divBdr>
    </w:div>
    <w:div w:id="454175748">
      <w:bodyDiv w:val="1"/>
      <w:marLeft w:val="0"/>
      <w:marRight w:val="0"/>
      <w:marTop w:val="0"/>
      <w:marBottom w:val="0"/>
      <w:divBdr>
        <w:top w:val="none" w:sz="0" w:space="0" w:color="auto"/>
        <w:left w:val="none" w:sz="0" w:space="0" w:color="auto"/>
        <w:bottom w:val="none" w:sz="0" w:space="0" w:color="auto"/>
        <w:right w:val="none" w:sz="0" w:space="0" w:color="auto"/>
      </w:divBdr>
      <w:divsChild>
        <w:div w:id="1791392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spektor@wolborz.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chowo.nowoczesnagmin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ug@orchowo.pl" TargetMode="External"/><Relationship Id="rId4" Type="http://schemas.microsoft.com/office/2007/relationships/stylesWithEffects" Target="stylesWithEffects.xml"/><Relationship Id="rId9" Type="http://schemas.openxmlformats.org/officeDocument/2006/relationships/hyperlink" Target="mailto:podatek@orchowo.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B4F4-C65A-4C6F-B8D4-EE4AA64C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14430</Words>
  <Characters>86583</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znak postępowania: B</vt:lpstr>
    </vt:vector>
  </TitlesOfParts>
  <Company>Urząd Gminy Orchowo</Company>
  <LinksUpToDate>false</LinksUpToDate>
  <CharactersWithSpaces>100812</CharactersWithSpaces>
  <SharedDoc>false</SharedDoc>
  <HLinks>
    <vt:vector size="24" baseType="variant">
      <vt:variant>
        <vt:i4>7340097</vt:i4>
      </vt:variant>
      <vt:variant>
        <vt:i4>9</vt:i4>
      </vt:variant>
      <vt:variant>
        <vt:i4>0</vt:i4>
      </vt:variant>
      <vt:variant>
        <vt:i4>5</vt:i4>
      </vt:variant>
      <vt:variant>
        <vt:lpwstr>mailto:inspektor@wolborz.eu</vt:lpwstr>
      </vt:variant>
      <vt:variant>
        <vt:lpwstr/>
      </vt:variant>
      <vt:variant>
        <vt:i4>6684730</vt:i4>
      </vt:variant>
      <vt:variant>
        <vt:i4>6</vt:i4>
      </vt:variant>
      <vt:variant>
        <vt:i4>0</vt:i4>
      </vt:variant>
      <vt:variant>
        <vt:i4>5</vt:i4>
      </vt:variant>
      <vt:variant>
        <vt:lpwstr>http://www.orchowo.nowoczesnagmina.pl/</vt:lpwstr>
      </vt:variant>
      <vt:variant>
        <vt:lpwstr/>
      </vt:variant>
      <vt:variant>
        <vt:i4>7864401</vt:i4>
      </vt:variant>
      <vt:variant>
        <vt:i4>3</vt:i4>
      </vt:variant>
      <vt:variant>
        <vt:i4>0</vt:i4>
      </vt:variant>
      <vt:variant>
        <vt:i4>5</vt:i4>
      </vt:variant>
      <vt:variant>
        <vt:lpwstr>mailto:ug@orchowo.pl</vt:lpwstr>
      </vt:variant>
      <vt:variant>
        <vt:lpwstr/>
      </vt:variant>
      <vt:variant>
        <vt:i4>1376290</vt:i4>
      </vt:variant>
      <vt:variant>
        <vt:i4>0</vt:i4>
      </vt:variant>
      <vt:variant>
        <vt:i4>0</vt:i4>
      </vt:variant>
      <vt:variant>
        <vt:i4>5</vt:i4>
      </vt:variant>
      <vt:variant>
        <vt:lpwstr>mailto:podatek@orchowo.pl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 B</dc:title>
  <dc:creator>user</dc:creator>
  <cp:lastModifiedBy>Jolanta Lange</cp:lastModifiedBy>
  <cp:revision>3</cp:revision>
  <cp:lastPrinted>2019-04-01T12:06:00Z</cp:lastPrinted>
  <dcterms:created xsi:type="dcterms:W3CDTF">2019-04-01T12:04:00Z</dcterms:created>
  <dcterms:modified xsi:type="dcterms:W3CDTF">2019-04-01T12:15:00Z</dcterms:modified>
</cp:coreProperties>
</file>